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348DF1" w14:textId="77777777" w:rsidR="008C53B3" w:rsidRDefault="008C53B3" w:rsidP="008C53B3">
      <w:pPr>
        <w:spacing w:line="276" w:lineRule="auto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Приложение </w:t>
      </w:r>
    </w:p>
    <w:p w14:paraId="0736612C" w14:textId="77777777" w:rsidR="008C53B3" w:rsidRDefault="008C53B3" w:rsidP="008C53B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14:paraId="4C3A89F5" w14:textId="77777777" w:rsidR="008C53B3" w:rsidRDefault="008C53B3" w:rsidP="008C53B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Балахнинского муниципального округа </w:t>
      </w:r>
    </w:p>
    <w:p w14:paraId="7CCB65F3" w14:textId="77777777" w:rsidR="008C53B3" w:rsidRDefault="008C53B3" w:rsidP="008C53B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</w:t>
      </w:r>
    </w:p>
    <w:p w14:paraId="22131556" w14:textId="51E5CA03" w:rsidR="008C53B3" w:rsidRDefault="008C53B3" w:rsidP="008C53B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A6904">
        <w:rPr>
          <w:sz w:val="28"/>
          <w:szCs w:val="28"/>
        </w:rPr>
        <w:t>27.03.2026</w:t>
      </w:r>
      <w:r>
        <w:rPr>
          <w:sz w:val="28"/>
          <w:szCs w:val="28"/>
        </w:rPr>
        <w:t xml:space="preserve"> №</w:t>
      </w:r>
      <w:r w:rsidR="00BA6904">
        <w:rPr>
          <w:sz w:val="28"/>
          <w:szCs w:val="28"/>
        </w:rPr>
        <w:t xml:space="preserve"> 757</w:t>
      </w:r>
    </w:p>
    <w:p w14:paraId="51265A09" w14:textId="77777777" w:rsidR="008C53B3" w:rsidRDefault="008C53B3" w:rsidP="008C53B3">
      <w:pPr>
        <w:spacing w:line="276" w:lineRule="auto"/>
        <w:jc w:val="right"/>
        <w:rPr>
          <w:sz w:val="28"/>
          <w:szCs w:val="28"/>
        </w:rPr>
      </w:pPr>
    </w:p>
    <w:p w14:paraId="4758E449" w14:textId="77777777" w:rsidR="008C53B3" w:rsidRPr="00287176" w:rsidRDefault="008C53B3" w:rsidP="008C53B3">
      <w:pPr>
        <w:spacing w:line="276" w:lineRule="auto"/>
        <w:jc w:val="right"/>
        <w:rPr>
          <w:sz w:val="28"/>
          <w:szCs w:val="28"/>
        </w:rPr>
      </w:pPr>
      <w:r w:rsidRPr="00287176">
        <w:rPr>
          <w:sz w:val="28"/>
          <w:szCs w:val="28"/>
        </w:rPr>
        <w:t>УТВЕРЖДЕН</w:t>
      </w:r>
    </w:p>
    <w:p w14:paraId="383A9644" w14:textId="77777777" w:rsidR="008C53B3" w:rsidRPr="00287176" w:rsidRDefault="008C53B3" w:rsidP="008C53B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</w:t>
      </w:r>
      <w:r w:rsidRPr="00287176">
        <w:rPr>
          <w:sz w:val="28"/>
          <w:szCs w:val="28"/>
        </w:rPr>
        <w:t>дминистрации</w:t>
      </w:r>
    </w:p>
    <w:p w14:paraId="3AA38F10" w14:textId="77777777" w:rsidR="008C53B3" w:rsidRPr="00287176" w:rsidRDefault="008C53B3" w:rsidP="008C53B3">
      <w:pPr>
        <w:spacing w:line="276" w:lineRule="auto"/>
        <w:jc w:val="right"/>
        <w:rPr>
          <w:sz w:val="28"/>
          <w:szCs w:val="28"/>
        </w:rPr>
      </w:pPr>
      <w:r w:rsidRPr="00287176">
        <w:rPr>
          <w:sz w:val="28"/>
          <w:szCs w:val="28"/>
        </w:rPr>
        <w:t>Балахнинского муниципального округа</w:t>
      </w:r>
    </w:p>
    <w:p w14:paraId="2FB422EB" w14:textId="77777777" w:rsidR="008C53B3" w:rsidRPr="00287176" w:rsidRDefault="008C53B3" w:rsidP="008C53B3">
      <w:pPr>
        <w:spacing w:line="276" w:lineRule="auto"/>
        <w:jc w:val="right"/>
        <w:rPr>
          <w:sz w:val="28"/>
          <w:szCs w:val="28"/>
        </w:rPr>
      </w:pPr>
      <w:r w:rsidRPr="00287176">
        <w:rPr>
          <w:sz w:val="28"/>
          <w:szCs w:val="28"/>
        </w:rPr>
        <w:t>Нижегородской области</w:t>
      </w:r>
    </w:p>
    <w:p w14:paraId="2CAC5D80" w14:textId="77777777" w:rsidR="008C53B3" w:rsidRPr="00287176" w:rsidRDefault="008C53B3" w:rsidP="008C53B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 01.07.2025  №1203</w:t>
      </w:r>
      <w:r w:rsidRPr="00287176">
        <w:rPr>
          <w:sz w:val="28"/>
          <w:szCs w:val="28"/>
        </w:rPr>
        <w:t xml:space="preserve"> </w:t>
      </w:r>
    </w:p>
    <w:p w14:paraId="6B8BBFF4" w14:textId="77777777" w:rsidR="008C53B3" w:rsidRPr="00287176" w:rsidRDefault="008C53B3" w:rsidP="008C53B3">
      <w:pPr>
        <w:spacing w:line="360" w:lineRule="auto"/>
        <w:jc w:val="right"/>
        <w:rPr>
          <w:sz w:val="28"/>
          <w:szCs w:val="28"/>
        </w:rPr>
      </w:pPr>
    </w:p>
    <w:p w14:paraId="6B4FE647" w14:textId="0A1F428D" w:rsidR="008C53B3" w:rsidRPr="00BA6904" w:rsidRDefault="008C53B3" w:rsidP="00BA6904">
      <w:pPr>
        <w:ind w:firstLine="0"/>
        <w:jc w:val="center"/>
        <w:rPr>
          <w:b/>
          <w:bCs/>
          <w:sz w:val="28"/>
          <w:szCs w:val="28"/>
        </w:rPr>
      </w:pPr>
      <w:r w:rsidRPr="00BA6904">
        <w:rPr>
          <w:b/>
          <w:bCs/>
          <w:sz w:val="28"/>
          <w:szCs w:val="28"/>
        </w:rPr>
        <w:t>Административный регламент предоставления муниципальной услуги</w:t>
      </w:r>
    </w:p>
    <w:p w14:paraId="73422EB2" w14:textId="3F820276" w:rsidR="008C53B3" w:rsidRPr="00BA6904" w:rsidRDefault="008C53B3" w:rsidP="00BA6904">
      <w:pPr>
        <w:ind w:firstLine="0"/>
        <w:jc w:val="center"/>
        <w:rPr>
          <w:b/>
          <w:bCs/>
          <w:sz w:val="28"/>
          <w:szCs w:val="28"/>
        </w:rPr>
      </w:pPr>
      <w:r w:rsidRPr="00BA6904">
        <w:rPr>
          <w:b/>
          <w:bCs/>
          <w:sz w:val="28"/>
          <w:szCs w:val="28"/>
        </w:rPr>
        <w:t>«Предоставление выписки из похозяйственной книги»</w:t>
      </w:r>
    </w:p>
    <w:p w14:paraId="4D065B13" w14:textId="77777777" w:rsidR="008C53B3" w:rsidRDefault="008C53B3" w:rsidP="008C53B3">
      <w:pPr>
        <w:widowControl w:val="0"/>
        <w:autoSpaceDE w:val="0"/>
        <w:autoSpaceDN w:val="0"/>
        <w:spacing w:line="360" w:lineRule="auto"/>
        <w:jc w:val="center"/>
        <w:outlineLvl w:val="1"/>
        <w:rPr>
          <w:rFonts w:eastAsia="Times New Roman"/>
          <w:b/>
          <w:sz w:val="28"/>
          <w:szCs w:val="28"/>
          <w:lang w:eastAsia="ru-RU"/>
        </w:rPr>
      </w:pPr>
    </w:p>
    <w:p w14:paraId="07E0BDD9" w14:textId="77777777" w:rsidR="008C53B3" w:rsidRDefault="008C53B3" w:rsidP="00BA6904">
      <w:pPr>
        <w:widowControl w:val="0"/>
        <w:autoSpaceDE w:val="0"/>
        <w:autoSpaceDN w:val="0"/>
        <w:spacing w:line="276" w:lineRule="auto"/>
        <w:ind w:firstLine="0"/>
        <w:jc w:val="center"/>
        <w:outlineLvl w:val="1"/>
        <w:rPr>
          <w:rFonts w:eastAsia="Times New Roman"/>
          <w:b/>
          <w:sz w:val="28"/>
          <w:szCs w:val="28"/>
          <w:lang w:eastAsia="ru-RU"/>
        </w:rPr>
      </w:pPr>
      <w:r w:rsidRPr="00287176">
        <w:rPr>
          <w:rFonts w:eastAsia="Times New Roman"/>
          <w:b/>
          <w:sz w:val="28"/>
          <w:szCs w:val="28"/>
          <w:lang w:eastAsia="ru-RU"/>
        </w:rPr>
        <w:t xml:space="preserve">I. ОБЩИЕ ПОЛОЖЕНИЯ </w:t>
      </w:r>
    </w:p>
    <w:p w14:paraId="53DFEE6B" w14:textId="77777777" w:rsidR="008C53B3" w:rsidRPr="00287176" w:rsidRDefault="008C53B3" w:rsidP="008C53B3">
      <w:pPr>
        <w:widowControl w:val="0"/>
        <w:autoSpaceDE w:val="0"/>
        <w:autoSpaceDN w:val="0"/>
        <w:spacing w:line="276" w:lineRule="auto"/>
        <w:jc w:val="center"/>
        <w:outlineLvl w:val="1"/>
        <w:rPr>
          <w:rFonts w:eastAsia="Times New Roman"/>
          <w:b/>
          <w:sz w:val="28"/>
          <w:szCs w:val="28"/>
          <w:lang w:eastAsia="ru-RU"/>
        </w:rPr>
      </w:pPr>
    </w:p>
    <w:p w14:paraId="50CA6EBD" w14:textId="77777777" w:rsidR="008C53B3" w:rsidRPr="00287176" w:rsidRDefault="008C53B3" w:rsidP="008C53B3">
      <w:pPr>
        <w:spacing w:line="276" w:lineRule="auto"/>
        <w:jc w:val="center"/>
        <w:rPr>
          <w:b/>
          <w:bCs/>
          <w:sz w:val="28"/>
          <w:szCs w:val="28"/>
        </w:rPr>
      </w:pPr>
      <w:r w:rsidRPr="00287176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28717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Предмет регулирования а</w:t>
      </w:r>
      <w:r w:rsidRPr="00287176">
        <w:rPr>
          <w:b/>
          <w:bCs/>
          <w:sz w:val="28"/>
          <w:szCs w:val="28"/>
        </w:rPr>
        <w:t>дминистративного регламента</w:t>
      </w:r>
    </w:p>
    <w:p w14:paraId="010729C5" w14:textId="77777777" w:rsidR="008C53B3" w:rsidRPr="00287176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 w:rsidRPr="00287176">
        <w:rPr>
          <w:sz w:val="28"/>
          <w:szCs w:val="28"/>
        </w:rPr>
        <w:t>1.1. Административный регламент предоставления муниципальной услуги</w:t>
      </w:r>
      <w:r w:rsidRPr="00287176">
        <w:rPr>
          <w:rFonts w:eastAsia="Times New Roman"/>
          <w:sz w:val="28"/>
          <w:szCs w:val="28"/>
          <w:lang w:eastAsia="ru-RU"/>
        </w:rPr>
        <w:t xml:space="preserve"> «Предоставление выписки из похозяйственной книги» (далее - Регламент) разработан в целях повышения качества и доступности предоставления муниципальной услуги, и определяет последовательность и сроки выполнения административных процедур при предоставлении муниципальной услуги, требования к порядку их выполнения.</w:t>
      </w:r>
    </w:p>
    <w:p w14:paraId="0ADA2DA1" w14:textId="77777777" w:rsidR="008C53B3" w:rsidRPr="00287176" w:rsidRDefault="008C53B3" w:rsidP="00F973A0">
      <w:pPr>
        <w:widowControl w:val="0"/>
        <w:autoSpaceDE w:val="0"/>
        <w:autoSpaceDN w:val="0"/>
        <w:spacing w:line="360" w:lineRule="auto"/>
        <w:ind w:firstLine="0"/>
        <w:jc w:val="center"/>
        <w:outlineLvl w:val="2"/>
        <w:rPr>
          <w:rFonts w:eastAsia="Times New Roman"/>
          <w:b/>
          <w:sz w:val="28"/>
          <w:szCs w:val="28"/>
          <w:lang w:eastAsia="ru-RU"/>
        </w:rPr>
      </w:pPr>
      <w:bookmarkStart w:id="1" w:name="P51"/>
      <w:bookmarkEnd w:id="1"/>
      <w:r w:rsidRPr="00287176">
        <w:rPr>
          <w:rFonts w:eastAsia="Times New Roman"/>
          <w:b/>
          <w:sz w:val="28"/>
          <w:szCs w:val="28"/>
          <w:lang w:eastAsia="ru-RU"/>
        </w:rPr>
        <w:t xml:space="preserve"> Круг заявителей при предоставлении муниципальной услуги</w:t>
      </w:r>
    </w:p>
    <w:p w14:paraId="6F1542C4" w14:textId="77777777" w:rsidR="008C53B3" w:rsidRDefault="008C53B3" w:rsidP="008C53B3">
      <w:pPr>
        <w:widowControl w:val="0"/>
        <w:autoSpaceDE w:val="0"/>
        <w:autoSpaceDN w:val="0"/>
        <w:spacing w:line="360" w:lineRule="auto"/>
        <w:ind w:firstLine="70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1.2</w:t>
      </w:r>
      <w:r w:rsidRPr="00287176">
        <w:rPr>
          <w:rFonts w:eastAsia="Times New Roman"/>
          <w:sz w:val="28"/>
          <w:szCs w:val="28"/>
          <w:lang w:eastAsia="ru-RU"/>
        </w:rPr>
        <w:t>. За предоставлением муниципальной услуги вправе обратиться физические лица - члены личных подсобных хозяйств (далее - ЛПХ), которым предоставлен и (или) приобретен ими земельный участок для ведения ЛПХ, при этом земельный участок должен находиться в границах Балахнинского муниципального округа Нижегородской области (приусадебный земельный участок и полевой земельный участок, за исключением земель садоводческих объединений граждан), предоставившие на добровольной основе сведения в порядке, предусмотренном законодательством (далее - Заявитель).</w:t>
      </w:r>
    </w:p>
    <w:p w14:paraId="1DAF5746" w14:textId="77777777" w:rsidR="008C53B3" w:rsidRDefault="008C53B3" w:rsidP="008C53B3">
      <w:pPr>
        <w:widowControl w:val="0"/>
        <w:autoSpaceDE w:val="0"/>
        <w:autoSpaceDN w:val="0"/>
        <w:spacing w:line="360" w:lineRule="auto"/>
        <w:ind w:firstLine="70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1.3</w:t>
      </w:r>
      <w:r w:rsidRPr="00287176">
        <w:rPr>
          <w:rFonts w:eastAsia="Times New Roman"/>
          <w:sz w:val="28"/>
          <w:szCs w:val="28"/>
          <w:lang w:eastAsia="ru-RU"/>
        </w:rPr>
        <w:t xml:space="preserve">. Интересы лиц, указанных в пункте </w:t>
      </w:r>
      <w:r>
        <w:rPr>
          <w:rFonts w:eastAsia="Times New Roman"/>
          <w:sz w:val="28"/>
          <w:szCs w:val="28"/>
          <w:lang w:eastAsia="ru-RU"/>
        </w:rPr>
        <w:t>1.2</w:t>
      </w:r>
      <w:r w:rsidRPr="00287176">
        <w:rPr>
          <w:rFonts w:eastAsia="Times New Roman"/>
          <w:sz w:val="28"/>
          <w:szCs w:val="28"/>
          <w:lang w:eastAsia="ru-RU"/>
        </w:rPr>
        <w:t xml:space="preserve"> настоящего Регламента, может представлять лицо,</w:t>
      </w:r>
      <w:r>
        <w:rPr>
          <w:rFonts w:eastAsia="Times New Roman"/>
          <w:sz w:val="28"/>
          <w:szCs w:val="28"/>
          <w:lang w:eastAsia="ru-RU"/>
        </w:rPr>
        <w:t xml:space="preserve"> указанное в Таблице 1 Приложения 2 к настоящему </w:t>
      </w:r>
      <w:r>
        <w:rPr>
          <w:rFonts w:eastAsia="Times New Roman"/>
          <w:sz w:val="28"/>
          <w:szCs w:val="28"/>
          <w:lang w:eastAsia="ru-RU"/>
        </w:rPr>
        <w:lastRenderedPageBreak/>
        <w:t>Регламенту</w:t>
      </w:r>
      <w:r w:rsidRPr="00287176">
        <w:rPr>
          <w:rFonts w:eastAsia="Times New Roman"/>
          <w:sz w:val="28"/>
          <w:szCs w:val="28"/>
          <w:lang w:eastAsia="ru-RU"/>
        </w:rPr>
        <w:t>, действующее в интересах Заявителя на основании документа, подтверждающего его полномочия в порядке, установленном законодательством Российской Федерации (далее - представитель заявителя).</w:t>
      </w:r>
    </w:p>
    <w:p w14:paraId="6AB3D040" w14:textId="77777777" w:rsidR="008C53B3" w:rsidRDefault="008C53B3" w:rsidP="008C53B3">
      <w:pPr>
        <w:widowControl w:val="0"/>
        <w:autoSpaceDE w:val="0"/>
        <w:autoSpaceDN w:val="0"/>
        <w:spacing w:line="360" w:lineRule="auto"/>
        <w:ind w:firstLine="70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1.4. Муниципальная услуга</w:t>
      </w:r>
      <w:r w:rsidRPr="00C51249">
        <w:rPr>
          <w:rFonts w:eastAsia="Times New Roman"/>
          <w:sz w:val="28"/>
          <w:szCs w:val="28"/>
          <w:lang w:eastAsia="ru-RU"/>
        </w:rPr>
        <w:t xml:space="preserve"> предоставляется в соответствии с категориями (признаками) заявителей, сведения о которых размещаются в </w:t>
      </w:r>
      <w:r>
        <w:rPr>
          <w:rFonts w:eastAsia="Times New Roman"/>
          <w:sz w:val="28"/>
          <w:szCs w:val="28"/>
          <w:lang w:eastAsia="ru-RU"/>
        </w:rPr>
        <w:t xml:space="preserve">реестре услуг и в </w:t>
      </w:r>
      <w:r w:rsidRPr="00C51249">
        <w:rPr>
          <w:rFonts w:eastAsia="Times New Roman"/>
          <w:sz w:val="28"/>
          <w:szCs w:val="28"/>
          <w:lang w:eastAsia="ru-RU"/>
        </w:rPr>
        <w:t>федеральной государс</w:t>
      </w:r>
      <w:r>
        <w:rPr>
          <w:rFonts w:eastAsia="Times New Roman"/>
          <w:sz w:val="28"/>
          <w:szCs w:val="28"/>
          <w:lang w:eastAsia="ru-RU"/>
        </w:rPr>
        <w:t xml:space="preserve">твенной информационной системе «Единый портал государственных и муниципальных услуг (функций)» </w:t>
      </w:r>
      <w:r w:rsidRPr="00C51249">
        <w:rPr>
          <w:rFonts w:eastAsia="Times New Roman"/>
          <w:sz w:val="28"/>
          <w:szCs w:val="28"/>
          <w:lang w:eastAsia="ru-RU"/>
        </w:rPr>
        <w:t>(при на</w:t>
      </w:r>
      <w:r>
        <w:rPr>
          <w:rFonts w:eastAsia="Times New Roman"/>
          <w:sz w:val="28"/>
          <w:szCs w:val="28"/>
          <w:lang w:eastAsia="ru-RU"/>
        </w:rPr>
        <w:t>личии технических возможностей)</w:t>
      </w:r>
      <w:r w:rsidRPr="00C51249">
        <w:rPr>
          <w:rFonts w:eastAsia="Times New Roman"/>
          <w:sz w:val="28"/>
          <w:szCs w:val="28"/>
          <w:lang w:eastAsia="ru-RU"/>
        </w:rPr>
        <w:t>.</w:t>
      </w:r>
    </w:p>
    <w:p w14:paraId="0F490D75" w14:textId="77777777" w:rsidR="008C53B3" w:rsidRPr="009D088D" w:rsidRDefault="008C53B3" w:rsidP="00BA6904">
      <w:pPr>
        <w:widowControl w:val="0"/>
        <w:autoSpaceDE w:val="0"/>
        <w:autoSpaceDN w:val="0"/>
        <w:spacing w:line="276" w:lineRule="auto"/>
        <w:ind w:firstLine="0"/>
        <w:jc w:val="center"/>
        <w:outlineLvl w:val="2"/>
        <w:rPr>
          <w:rFonts w:eastAsia="Times New Roman"/>
          <w:sz w:val="28"/>
          <w:szCs w:val="28"/>
          <w:lang w:eastAsia="ru-RU"/>
        </w:rPr>
      </w:pPr>
    </w:p>
    <w:p w14:paraId="0095EBB1" w14:textId="77777777" w:rsidR="008C53B3" w:rsidRDefault="008C53B3" w:rsidP="00BA6904">
      <w:pPr>
        <w:widowControl w:val="0"/>
        <w:autoSpaceDE w:val="0"/>
        <w:autoSpaceDN w:val="0"/>
        <w:spacing w:line="360" w:lineRule="auto"/>
        <w:ind w:firstLine="0"/>
        <w:jc w:val="center"/>
        <w:outlineLvl w:val="1"/>
        <w:rPr>
          <w:rFonts w:eastAsia="Times New Roman"/>
          <w:b/>
          <w:sz w:val="28"/>
          <w:szCs w:val="28"/>
          <w:lang w:eastAsia="ru-RU"/>
        </w:rPr>
      </w:pPr>
      <w:r w:rsidRPr="00287176">
        <w:rPr>
          <w:rFonts w:eastAsia="Times New Roman"/>
          <w:b/>
          <w:sz w:val="28"/>
          <w:szCs w:val="28"/>
          <w:lang w:eastAsia="ru-RU"/>
        </w:rPr>
        <w:t>II. СТАНДАРТ ПРЕДОСТАВЛЕНИЯ МУНИЦИПАЛЬНОЙ УСЛУГИ</w:t>
      </w:r>
    </w:p>
    <w:p w14:paraId="127FA2E5" w14:textId="77777777" w:rsidR="008C53B3" w:rsidRPr="00287176" w:rsidRDefault="008C53B3" w:rsidP="00BA6904">
      <w:pPr>
        <w:widowControl w:val="0"/>
        <w:autoSpaceDE w:val="0"/>
        <w:autoSpaceDN w:val="0"/>
        <w:spacing w:line="360" w:lineRule="auto"/>
        <w:ind w:firstLine="0"/>
        <w:jc w:val="center"/>
        <w:outlineLvl w:val="1"/>
        <w:rPr>
          <w:rFonts w:eastAsia="Times New Roman"/>
          <w:b/>
          <w:sz w:val="28"/>
          <w:szCs w:val="28"/>
          <w:lang w:eastAsia="ru-RU"/>
        </w:rPr>
      </w:pPr>
    </w:p>
    <w:p w14:paraId="4598EA82" w14:textId="77777777" w:rsidR="008C53B3" w:rsidRPr="00287176" w:rsidRDefault="008C53B3" w:rsidP="00BA6904">
      <w:pPr>
        <w:widowControl w:val="0"/>
        <w:autoSpaceDE w:val="0"/>
        <w:autoSpaceDN w:val="0"/>
        <w:spacing w:line="360" w:lineRule="auto"/>
        <w:ind w:firstLine="0"/>
        <w:jc w:val="center"/>
        <w:outlineLvl w:val="2"/>
        <w:rPr>
          <w:rFonts w:eastAsia="Times New Roman"/>
          <w:b/>
          <w:sz w:val="28"/>
          <w:szCs w:val="28"/>
          <w:lang w:eastAsia="ru-RU"/>
        </w:rPr>
      </w:pPr>
      <w:r w:rsidRPr="00287176">
        <w:rPr>
          <w:rFonts w:eastAsia="Times New Roman"/>
          <w:b/>
          <w:sz w:val="28"/>
          <w:szCs w:val="28"/>
          <w:lang w:eastAsia="ru-RU"/>
        </w:rPr>
        <w:t>Наименование муниципальной услуги</w:t>
      </w:r>
    </w:p>
    <w:p w14:paraId="16694EDD" w14:textId="77777777" w:rsidR="008C53B3" w:rsidRPr="00287176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</w:t>
      </w:r>
      <w:r w:rsidRPr="00287176">
        <w:rPr>
          <w:rFonts w:eastAsia="Times New Roman"/>
          <w:sz w:val="28"/>
          <w:szCs w:val="28"/>
          <w:lang w:eastAsia="ru-RU"/>
        </w:rPr>
        <w:t>.1. Наименование муниципальной услуги - «Предоставление выписки из похозяйственной книги» (далее - муниципальная услуга).</w:t>
      </w:r>
    </w:p>
    <w:p w14:paraId="610336F8" w14:textId="77777777" w:rsidR="008C53B3" w:rsidRPr="00287176" w:rsidRDefault="008C53B3" w:rsidP="00F973A0">
      <w:pPr>
        <w:widowControl w:val="0"/>
        <w:autoSpaceDE w:val="0"/>
        <w:autoSpaceDN w:val="0"/>
        <w:spacing w:line="360" w:lineRule="auto"/>
        <w:ind w:firstLine="0"/>
        <w:jc w:val="center"/>
        <w:outlineLvl w:val="2"/>
        <w:rPr>
          <w:rFonts w:eastAsia="Times New Roman"/>
          <w:b/>
          <w:sz w:val="28"/>
          <w:szCs w:val="28"/>
          <w:lang w:eastAsia="ru-RU"/>
        </w:rPr>
      </w:pPr>
      <w:r w:rsidRPr="00287176">
        <w:rPr>
          <w:rFonts w:eastAsia="Times New Roman"/>
          <w:b/>
          <w:sz w:val="28"/>
          <w:szCs w:val="28"/>
          <w:lang w:eastAsia="ru-RU"/>
        </w:rPr>
        <w:t xml:space="preserve"> Наименование органа, предоставляющего муниципальную услугу</w:t>
      </w:r>
    </w:p>
    <w:p w14:paraId="5360BB42" w14:textId="77777777" w:rsidR="008C53B3" w:rsidRPr="00287176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 w:rsidRPr="00287176">
        <w:rPr>
          <w:rFonts w:eastAsia="Times New Roman"/>
          <w:sz w:val="28"/>
          <w:szCs w:val="28"/>
          <w:lang w:eastAsia="ru-RU"/>
        </w:rPr>
        <w:t>2</w:t>
      </w:r>
      <w:r>
        <w:rPr>
          <w:rFonts w:eastAsia="Times New Roman"/>
          <w:sz w:val="28"/>
          <w:szCs w:val="28"/>
          <w:lang w:eastAsia="ru-RU"/>
        </w:rPr>
        <w:t>.2</w:t>
      </w:r>
      <w:r w:rsidRPr="00287176">
        <w:rPr>
          <w:rFonts w:eastAsia="Times New Roman"/>
          <w:sz w:val="28"/>
          <w:szCs w:val="28"/>
          <w:lang w:eastAsia="ru-RU"/>
        </w:rPr>
        <w:t>. Муниципальная услуга предоставляется Администрацией Балахнинского муниципального округа Нижегородской области (далее - администрация).</w:t>
      </w:r>
    </w:p>
    <w:p w14:paraId="40FCB3C9" w14:textId="3C0CA4BE" w:rsidR="008C53B3" w:rsidRPr="00287176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 w:rsidRPr="00287176">
        <w:rPr>
          <w:rFonts w:eastAsia="Times New Roman"/>
          <w:sz w:val="28"/>
          <w:szCs w:val="28"/>
          <w:lang w:eastAsia="ru-RU"/>
        </w:rPr>
        <w:t>2</w:t>
      </w:r>
      <w:r>
        <w:rPr>
          <w:rFonts w:eastAsia="Times New Roman"/>
          <w:sz w:val="28"/>
          <w:szCs w:val="28"/>
          <w:lang w:eastAsia="ru-RU"/>
        </w:rPr>
        <w:t>.3</w:t>
      </w:r>
      <w:r w:rsidRPr="00287176">
        <w:rPr>
          <w:rFonts w:eastAsia="Times New Roman"/>
          <w:sz w:val="28"/>
          <w:szCs w:val="28"/>
          <w:lang w:eastAsia="ru-RU"/>
        </w:rPr>
        <w:t>.</w:t>
      </w:r>
      <w:r w:rsidRPr="00287176">
        <w:rPr>
          <w:sz w:val="28"/>
          <w:szCs w:val="28"/>
        </w:rPr>
        <w:t xml:space="preserve"> </w:t>
      </w:r>
      <w:r w:rsidRPr="00287176">
        <w:rPr>
          <w:rFonts w:eastAsia="Times New Roman"/>
          <w:sz w:val="28"/>
          <w:szCs w:val="28"/>
          <w:lang w:eastAsia="ru-RU"/>
        </w:rPr>
        <w:t>Непосредственное предоставление муниципальной услуги на соответствующих подведомственных территориях, указанных в Приложении №</w:t>
      </w:r>
      <w:r>
        <w:rPr>
          <w:rFonts w:eastAsia="Times New Roman"/>
          <w:sz w:val="28"/>
          <w:szCs w:val="28"/>
          <w:lang w:eastAsia="ru-RU"/>
        </w:rPr>
        <w:t>15</w:t>
      </w:r>
      <w:r w:rsidRPr="00287176">
        <w:rPr>
          <w:rFonts w:eastAsia="Times New Roman"/>
          <w:sz w:val="28"/>
          <w:szCs w:val="28"/>
          <w:lang w:eastAsia="ru-RU"/>
        </w:rPr>
        <w:t xml:space="preserve"> к настоящему Регламенту, осуществляют структурные подразделения администрации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E23AE3">
        <w:rPr>
          <w:rFonts w:eastAsia="Times New Roman"/>
          <w:sz w:val="28"/>
          <w:szCs w:val="28"/>
          <w:lang w:eastAsia="ru-RU"/>
        </w:rPr>
        <w:t>(далее - структурные подразделения)</w:t>
      </w:r>
      <w:r w:rsidRPr="00287176">
        <w:rPr>
          <w:rFonts w:eastAsia="Times New Roman"/>
          <w:sz w:val="28"/>
          <w:szCs w:val="28"/>
          <w:lang w:eastAsia="ru-RU"/>
        </w:rPr>
        <w:t>:</w:t>
      </w:r>
    </w:p>
    <w:p w14:paraId="3989F392" w14:textId="77777777" w:rsidR="008C53B3" w:rsidRPr="00287176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 w:rsidRPr="00287176">
        <w:rPr>
          <w:rFonts w:eastAsia="Times New Roman"/>
          <w:sz w:val="28"/>
          <w:szCs w:val="28"/>
          <w:lang w:eastAsia="ru-RU"/>
        </w:rPr>
        <w:t>Управление сельского хозяйства и продовольственных ресурсов;</w:t>
      </w:r>
    </w:p>
    <w:p w14:paraId="7C5201CD" w14:textId="77777777" w:rsidR="008C53B3" w:rsidRPr="00287176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 w:rsidRPr="00287176">
        <w:rPr>
          <w:rFonts w:eastAsia="Times New Roman"/>
          <w:sz w:val="28"/>
          <w:szCs w:val="28"/>
          <w:lang w:eastAsia="ru-RU"/>
        </w:rPr>
        <w:t>Коневский территориальный отдел;</w:t>
      </w:r>
    </w:p>
    <w:p w14:paraId="711C0689" w14:textId="77777777" w:rsidR="008C53B3" w:rsidRPr="00287176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proofErr w:type="spellStart"/>
      <w:r w:rsidRPr="00287176">
        <w:rPr>
          <w:rFonts w:eastAsia="Times New Roman"/>
          <w:sz w:val="28"/>
          <w:szCs w:val="28"/>
          <w:lang w:eastAsia="ru-RU"/>
        </w:rPr>
        <w:t>Кочергинский</w:t>
      </w:r>
      <w:proofErr w:type="spellEnd"/>
      <w:r w:rsidRPr="00287176">
        <w:rPr>
          <w:rFonts w:eastAsia="Times New Roman"/>
          <w:sz w:val="28"/>
          <w:szCs w:val="28"/>
          <w:lang w:eastAsia="ru-RU"/>
        </w:rPr>
        <w:t xml:space="preserve"> территориальный отдел;</w:t>
      </w:r>
    </w:p>
    <w:p w14:paraId="5B33B9B8" w14:textId="77777777" w:rsidR="008C53B3" w:rsidRPr="00287176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proofErr w:type="spellStart"/>
      <w:r w:rsidRPr="00287176">
        <w:rPr>
          <w:rFonts w:eastAsia="Times New Roman"/>
          <w:sz w:val="28"/>
          <w:szCs w:val="28"/>
          <w:lang w:eastAsia="ru-RU"/>
        </w:rPr>
        <w:t>Гидроторфский</w:t>
      </w:r>
      <w:proofErr w:type="spellEnd"/>
      <w:r w:rsidRPr="00287176">
        <w:rPr>
          <w:rFonts w:eastAsia="Times New Roman"/>
          <w:sz w:val="28"/>
          <w:szCs w:val="28"/>
          <w:lang w:eastAsia="ru-RU"/>
        </w:rPr>
        <w:t xml:space="preserve"> территориальный отдел;</w:t>
      </w:r>
    </w:p>
    <w:p w14:paraId="6A689CBC" w14:textId="77777777" w:rsidR="008C53B3" w:rsidRPr="00287176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proofErr w:type="spellStart"/>
      <w:r w:rsidRPr="00287176">
        <w:rPr>
          <w:rFonts w:eastAsia="Times New Roman"/>
          <w:sz w:val="28"/>
          <w:szCs w:val="28"/>
          <w:lang w:eastAsia="ru-RU"/>
        </w:rPr>
        <w:t>Малокозинский</w:t>
      </w:r>
      <w:proofErr w:type="spellEnd"/>
      <w:r w:rsidRPr="00287176">
        <w:rPr>
          <w:rFonts w:eastAsia="Times New Roman"/>
          <w:sz w:val="28"/>
          <w:szCs w:val="28"/>
          <w:lang w:eastAsia="ru-RU"/>
        </w:rPr>
        <w:t xml:space="preserve"> территориальный отдел;</w:t>
      </w:r>
    </w:p>
    <w:p w14:paraId="4A51D0C8" w14:textId="77777777" w:rsidR="008C53B3" w:rsidRPr="00287176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proofErr w:type="spellStart"/>
      <w:r w:rsidRPr="00287176">
        <w:rPr>
          <w:rFonts w:eastAsia="Times New Roman"/>
          <w:sz w:val="28"/>
          <w:szCs w:val="28"/>
          <w:lang w:eastAsia="ru-RU"/>
        </w:rPr>
        <w:t>Большекозинский</w:t>
      </w:r>
      <w:proofErr w:type="spellEnd"/>
      <w:r w:rsidRPr="00287176">
        <w:rPr>
          <w:rFonts w:eastAsia="Times New Roman"/>
          <w:sz w:val="28"/>
          <w:szCs w:val="28"/>
          <w:lang w:eastAsia="ru-RU"/>
        </w:rPr>
        <w:t xml:space="preserve"> территориальный отдел.</w:t>
      </w:r>
    </w:p>
    <w:p w14:paraId="3FC3657E" w14:textId="421E1EEF" w:rsidR="008C53B3" w:rsidRPr="00287176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 w:rsidRPr="00287176">
        <w:rPr>
          <w:rFonts w:eastAsia="Times New Roman"/>
          <w:sz w:val="28"/>
          <w:szCs w:val="28"/>
          <w:lang w:eastAsia="ru-RU"/>
        </w:rPr>
        <w:t xml:space="preserve">Справочная информация о месте </w:t>
      </w:r>
      <w:r>
        <w:rPr>
          <w:rFonts w:eastAsia="Times New Roman"/>
          <w:sz w:val="28"/>
          <w:szCs w:val="28"/>
          <w:lang w:eastAsia="ru-RU"/>
        </w:rPr>
        <w:t xml:space="preserve">нахождения структурных подразделений </w:t>
      </w:r>
      <w:r w:rsidRPr="00287176">
        <w:rPr>
          <w:rFonts w:eastAsia="Times New Roman"/>
          <w:sz w:val="28"/>
          <w:szCs w:val="28"/>
          <w:lang w:eastAsia="ru-RU"/>
        </w:rPr>
        <w:t xml:space="preserve">на территории Балахнинского муниципального округа Нижегородской области, режиме работы, справочных телефонах размещается на официальном сайте Балахнинского муниципального округа Нижегородской области (Приложение </w:t>
      </w:r>
      <w:r w:rsidRPr="00287176">
        <w:rPr>
          <w:rFonts w:eastAsia="Times New Roman"/>
          <w:sz w:val="28"/>
          <w:szCs w:val="28"/>
          <w:lang w:eastAsia="ru-RU"/>
        </w:rPr>
        <w:lastRenderedPageBreak/>
        <w:t>№</w:t>
      </w:r>
      <w:r>
        <w:rPr>
          <w:rFonts w:eastAsia="Times New Roman"/>
          <w:sz w:val="28"/>
          <w:szCs w:val="28"/>
          <w:lang w:eastAsia="ru-RU"/>
        </w:rPr>
        <w:t>15</w:t>
      </w:r>
      <w:r w:rsidRPr="00287176">
        <w:rPr>
          <w:rFonts w:eastAsia="Times New Roman"/>
          <w:sz w:val="28"/>
          <w:szCs w:val="28"/>
          <w:lang w:eastAsia="ru-RU"/>
        </w:rPr>
        <w:t xml:space="preserve"> к настоящему Регламенту).</w:t>
      </w:r>
    </w:p>
    <w:p w14:paraId="46196EA3" w14:textId="77777777" w:rsidR="008C53B3" w:rsidRPr="00287176" w:rsidRDefault="008C53B3" w:rsidP="00BA6904">
      <w:pPr>
        <w:widowControl w:val="0"/>
        <w:autoSpaceDE w:val="0"/>
        <w:autoSpaceDN w:val="0"/>
        <w:spacing w:line="360" w:lineRule="auto"/>
        <w:ind w:firstLine="0"/>
        <w:jc w:val="center"/>
        <w:outlineLvl w:val="2"/>
        <w:rPr>
          <w:rFonts w:eastAsia="Times New Roman"/>
          <w:b/>
          <w:sz w:val="28"/>
          <w:szCs w:val="28"/>
          <w:lang w:eastAsia="ru-RU"/>
        </w:rPr>
      </w:pPr>
      <w:r w:rsidRPr="00287176">
        <w:rPr>
          <w:rFonts w:eastAsia="Times New Roman"/>
          <w:b/>
          <w:sz w:val="28"/>
          <w:szCs w:val="28"/>
          <w:lang w:eastAsia="ru-RU"/>
        </w:rPr>
        <w:t>Результат предоставления муниципальной услуги</w:t>
      </w:r>
    </w:p>
    <w:p w14:paraId="58B63137" w14:textId="77777777" w:rsidR="008C53B3" w:rsidRPr="00287176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bookmarkStart w:id="2" w:name="P100"/>
      <w:bookmarkEnd w:id="2"/>
      <w:r>
        <w:rPr>
          <w:rFonts w:eastAsia="Times New Roman"/>
          <w:sz w:val="28"/>
          <w:szCs w:val="28"/>
          <w:lang w:eastAsia="ru-RU"/>
        </w:rPr>
        <w:t>2.4</w:t>
      </w:r>
      <w:r w:rsidRPr="00287176">
        <w:rPr>
          <w:rFonts w:eastAsia="Times New Roman"/>
          <w:sz w:val="28"/>
          <w:szCs w:val="28"/>
          <w:lang w:eastAsia="ru-RU"/>
        </w:rPr>
        <w:t xml:space="preserve">. </w:t>
      </w:r>
      <w:r>
        <w:rPr>
          <w:rFonts w:eastAsia="Times New Roman"/>
          <w:sz w:val="28"/>
          <w:szCs w:val="28"/>
          <w:lang w:eastAsia="ru-RU"/>
        </w:rPr>
        <w:t>Р</w:t>
      </w:r>
      <w:r w:rsidRPr="00287176">
        <w:rPr>
          <w:rFonts w:eastAsia="Times New Roman"/>
          <w:sz w:val="28"/>
          <w:szCs w:val="28"/>
          <w:lang w:eastAsia="ru-RU"/>
        </w:rPr>
        <w:t>езультатами пред</w:t>
      </w:r>
      <w:r>
        <w:rPr>
          <w:rFonts w:eastAsia="Times New Roman"/>
          <w:sz w:val="28"/>
          <w:szCs w:val="28"/>
          <w:lang w:eastAsia="ru-RU"/>
        </w:rPr>
        <w:t>оставления муниципальной услуги</w:t>
      </w:r>
      <w:r w:rsidRPr="00287176">
        <w:rPr>
          <w:rFonts w:eastAsia="Times New Roman"/>
          <w:sz w:val="28"/>
          <w:szCs w:val="28"/>
          <w:lang w:eastAsia="ru-RU"/>
        </w:rPr>
        <w:t xml:space="preserve"> являются:</w:t>
      </w:r>
    </w:p>
    <w:p w14:paraId="608AE831" w14:textId="77777777" w:rsidR="008C53B3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2.4</w:t>
      </w:r>
      <w:r w:rsidRPr="00287176">
        <w:rPr>
          <w:rFonts w:eastAsia="Times New Roman"/>
          <w:sz w:val="28"/>
          <w:szCs w:val="28"/>
          <w:lang w:eastAsia="ru-RU"/>
        </w:rPr>
        <w:t>.1. При обращении Заявителя за выдачей выписки из похозяйственной книги</w:t>
      </w:r>
      <w:r>
        <w:rPr>
          <w:rFonts w:eastAsia="Times New Roman"/>
          <w:sz w:val="28"/>
          <w:szCs w:val="28"/>
          <w:lang w:eastAsia="ru-RU"/>
        </w:rPr>
        <w:t xml:space="preserve"> (далее - Выписка):</w:t>
      </w:r>
    </w:p>
    <w:p w14:paraId="4BFA7824" w14:textId="77777777" w:rsidR="008C53B3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</w:t>
      </w:r>
      <w:r w:rsidRPr="00287176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по форме книги (Приложение №4 к настоящему Регламенту) </w:t>
      </w:r>
      <w:r w:rsidRPr="00287176">
        <w:rPr>
          <w:rFonts w:eastAsia="Times New Roman"/>
          <w:sz w:val="28"/>
          <w:szCs w:val="28"/>
          <w:lang w:eastAsia="ru-RU"/>
        </w:rPr>
        <w:t>результатом предоставления</w:t>
      </w:r>
      <w:r>
        <w:rPr>
          <w:rFonts w:eastAsia="Times New Roman"/>
          <w:sz w:val="28"/>
          <w:szCs w:val="28"/>
          <w:lang w:eastAsia="ru-RU"/>
        </w:rPr>
        <w:t xml:space="preserve"> муниципальной</w:t>
      </w:r>
      <w:r w:rsidRPr="00287176">
        <w:rPr>
          <w:rFonts w:eastAsia="Times New Roman"/>
          <w:sz w:val="28"/>
          <w:szCs w:val="28"/>
          <w:lang w:eastAsia="ru-RU"/>
        </w:rPr>
        <w:t xml:space="preserve"> услуги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287176">
        <w:rPr>
          <w:rFonts w:eastAsia="Times New Roman"/>
          <w:sz w:val="28"/>
          <w:szCs w:val="28"/>
          <w:lang w:eastAsia="ru-RU"/>
        </w:rPr>
        <w:t>является: выдача выписки из похозяйственной книги</w:t>
      </w:r>
      <w:r>
        <w:rPr>
          <w:rFonts w:eastAsia="Times New Roman"/>
          <w:sz w:val="28"/>
          <w:szCs w:val="28"/>
          <w:lang w:eastAsia="ru-RU"/>
        </w:rPr>
        <w:t xml:space="preserve"> по форме согласно Приложению №8</w:t>
      </w:r>
      <w:r w:rsidRPr="00DB6FBA">
        <w:rPr>
          <w:rFonts w:eastAsia="Times New Roman"/>
          <w:sz w:val="28"/>
          <w:szCs w:val="28"/>
          <w:lang w:eastAsia="ru-RU"/>
        </w:rPr>
        <w:t xml:space="preserve"> к настоящему Регламенту</w:t>
      </w:r>
      <w:r>
        <w:rPr>
          <w:rFonts w:eastAsia="Times New Roman"/>
          <w:sz w:val="28"/>
          <w:szCs w:val="28"/>
          <w:lang w:eastAsia="ru-RU"/>
        </w:rPr>
        <w:t>;</w:t>
      </w:r>
    </w:p>
    <w:p w14:paraId="62DFDCD6" w14:textId="77777777" w:rsidR="008C53B3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в произвольной форме (Приложение №5 к настоящему Р</w:t>
      </w:r>
      <w:r w:rsidRPr="00EF510C">
        <w:rPr>
          <w:rFonts w:eastAsia="Times New Roman"/>
          <w:sz w:val="28"/>
          <w:szCs w:val="28"/>
          <w:lang w:eastAsia="ru-RU"/>
        </w:rPr>
        <w:t xml:space="preserve">егламенту) результатом предоставления </w:t>
      </w:r>
      <w:r>
        <w:rPr>
          <w:rFonts w:eastAsia="Times New Roman"/>
          <w:sz w:val="28"/>
          <w:szCs w:val="28"/>
          <w:lang w:eastAsia="ru-RU"/>
        </w:rPr>
        <w:t xml:space="preserve">муниципальной </w:t>
      </w:r>
      <w:r w:rsidRPr="00EF510C">
        <w:rPr>
          <w:rFonts w:eastAsia="Times New Roman"/>
          <w:sz w:val="28"/>
          <w:szCs w:val="28"/>
          <w:lang w:eastAsia="ru-RU"/>
        </w:rPr>
        <w:t>услуги является: выдача выписки из похозяйственной книг</w:t>
      </w:r>
      <w:r>
        <w:rPr>
          <w:rFonts w:eastAsia="Times New Roman"/>
          <w:sz w:val="28"/>
          <w:szCs w:val="28"/>
          <w:lang w:eastAsia="ru-RU"/>
        </w:rPr>
        <w:t>и по форме согласно Приложению №9 к настоящему Регламенту;</w:t>
      </w:r>
    </w:p>
    <w:p w14:paraId="4127DCD4" w14:textId="77777777" w:rsidR="008C53B3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EF510C">
        <w:rPr>
          <w:rFonts w:eastAsia="Times New Roman"/>
          <w:sz w:val="28"/>
          <w:szCs w:val="28"/>
          <w:lang w:eastAsia="ru-RU"/>
        </w:rPr>
        <w:t>о наличии у гражданина права на земельный участок</w:t>
      </w:r>
      <w:r>
        <w:rPr>
          <w:rFonts w:eastAsia="Times New Roman"/>
          <w:sz w:val="28"/>
          <w:szCs w:val="28"/>
          <w:lang w:eastAsia="ru-RU"/>
        </w:rPr>
        <w:t xml:space="preserve"> (Приложение №6</w:t>
      </w:r>
      <w:r w:rsidRPr="00EF510C">
        <w:rPr>
          <w:rFonts w:eastAsia="Times New Roman"/>
          <w:sz w:val="28"/>
          <w:szCs w:val="28"/>
          <w:lang w:eastAsia="ru-RU"/>
        </w:rPr>
        <w:t xml:space="preserve"> к настоя</w:t>
      </w:r>
      <w:r>
        <w:rPr>
          <w:rFonts w:eastAsia="Times New Roman"/>
          <w:sz w:val="28"/>
          <w:szCs w:val="28"/>
          <w:lang w:eastAsia="ru-RU"/>
        </w:rPr>
        <w:t>щему Р</w:t>
      </w:r>
      <w:r w:rsidRPr="00EF510C">
        <w:rPr>
          <w:rFonts w:eastAsia="Times New Roman"/>
          <w:sz w:val="28"/>
          <w:szCs w:val="28"/>
          <w:lang w:eastAsia="ru-RU"/>
        </w:rPr>
        <w:t xml:space="preserve">егламенту) результатом предоставления </w:t>
      </w:r>
      <w:r>
        <w:rPr>
          <w:rFonts w:eastAsia="Times New Roman"/>
          <w:sz w:val="28"/>
          <w:szCs w:val="28"/>
          <w:lang w:eastAsia="ru-RU"/>
        </w:rPr>
        <w:t xml:space="preserve">муниципальной </w:t>
      </w:r>
      <w:r w:rsidRPr="00EF510C">
        <w:rPr>
          <w:rFonts w:eastAsia="Times New Roman"/>
          <w:sz w:val="28"/>
          <w:szCs w:val="28"/>
          <w:lang w:eastAsia="ru-RU"/>
        </w:rPr>
        <w:t>услуги является: выдача выписки из похозяйственной книг</w:t>
      </w:r>
      <w:r>
        <w:rPr>
          <w:rFonts w:eastAsia="Times New Roman"/>
          <w:sz w:val="28"/>
          <w:szCs w:val="28"/>
          <w:lang w:eastAsia="ru-RU"/>
        </w:rPr>
        <w:t>и по форме согласно Приложению №10</w:t>
      </w:r>
      <w:r w:rsidRPr="00EF510C">
        <w:rPr>
          <w:rFonts w:eastAsia="Times New Roman"/>
          <w:sz w:val="28"/>
          <w:szCs w:val="28"/>
          <w:lang w:eastAsia="ru-RU"/>
        </w:rPr>
        <w:t xml:space="preserve"> к настоящему Регламенту</w:t>
      </w:r>
      <w:r>
        <w:rPr>
          <w:rFonts w:eastAsia="Times New Roman"/>
          <w:sz w:val="28"/>
          <w:szCs w:val="28"/>
          <w:lang w:eastAsia="ru-RU"/>
        </w:rPr>
        <w:t>;</w:t>
      </w:r>
      <w:r w:rsidRPr="00EF510C">
        <w:rPr>
          <w:rFonts w:eastAsia="Times New Roman"/>
          <w:sz w:val="28"/>
          <w:szCs w:val="28"/>
          <w:lang w:eastAsia="ru-RU"/>
        </w:rPr>
        <w:t xml:space="preserve"> </w:t>
      </w:r>
    </w:p>
    <w:p w14:paraId="314F77C0" w14:textId="77777777" w:rsidR="008C53B3" w:rsidRPr="00287176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EF510C">
        <w:rPr>
          <w:rFonts w:eastAsia="Times New Roman"/>
          <w:sz w:val="28"/>
          <w:szCs w:val="28"/>
          <w:lang w:eastAsia="ru-RU"/>
        </w:rPr>
        <w:t>уведомление об отказе в предоставлении муниципальной усл</w:t>
      </w:r>
      <w:r>
        <w:rPr>
          <w:rFonts w:eastAsia="Times New Roman"/>
          <w:sz w:val="28"/>
          <w:szCs w:val="28"/>
          <w:lang w:eastAsia="ru-RU"/>
        </w:rPr>
        <w:t>уги по форме согласно Приложению</w:t>
      </w:r>
      <w:r w:rsidRPr="00EF510C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№13</w:t>
      </w:r>
      <w:r w:rsidRPr="00EF510C">
        <w:rPr>
          <w:rFonts w:eastAsia="Times New Roman"/>
          <w:sz w:val="28"/>
          <w:szCs w:val="28"/>
          <w:lang w:eastAsia="ru-RU"/>
        </w:rPr>
        <w:t xml:space="preserve"> к настоящему Регламенту.</w:t>
      </w:r>
    </w:p>
    <w:p w14:paraId="50B1C635" w14:textId="77777777" w:rsidR="008C53B3" w:rsidRPr="00287176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 w:rsidRPr="00287176">
        <w:rPr>
          <w:rFonts w:eastAsia="Times New Roman"/>
          <w:sz w:val="28"/>
          <w:szCs w:val="28"/>
          <w:lang w:eastAsia="ru-RU"/>
        </w:rPr>
        <w:t>Документ, содержащий решение о предоставлении муниципальной услуги, на основании которого Заявителю предоставляется результат муниципальной услуги, не предусмотрен.</w:t>
      </w:r>
    </w:p>
    <w:p w14:paraId="4F0DC7B4" w14:textId="77777777" w:rsidR="008C53B3" w:rsidRPr="00287176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bookmarkStart w:id="3" w:name="P103"/>
      <w:bookmarkStart w:id="4" w:name="P105"/>
      <w:bookmarkEnd w:id="3"/>
      <w:bookmarkEnd w:id="4"/>
      <w:r>
        <w:rPr>
          <w:rFonts w:eastAsia="Times New Roman"/>
          <w:sz w:val="28"/>
          <w:szCs w:val="28"/>
          <w:lang w:eastAsia="ru-RU"/>
        </w:rPr>
        <w:t>2.4</w:t>
      </w:r>
      <w:r w:rsidRPr="00287176">
        <w:rPr>
          <w:rFonts w:eastAsia="Times New Roman"/>
          <w:sz w:val="28"/>
          <w:szCs w:val="28"/>
          <w:lang w:eastAsia="ru-RU"/>
        </w:rPr>
        <w:t xml:space="preserve">.2. При обращении Заявителя </w:t>
      </w:r>
      <w:r w:rsidRPr="003245FC">
        <w:rPr>
          <w:rFonts w:eastAsia="Times New Roman"/>
          <w:sz w:val="28"/>
          <w:szCs w:val="28"/>
          <w:lang w:eastAsia="ru-RU"/>
        </w:rPr>
        <w:t>с заявлением об уточнении сведе</w:t>
      </w:r>
      <w:r>
        <w:rPr>
          <w:rFonts w:eastAsia="Times New Roman"/>
          <w:sz w:val="28"/>
          <w:szCs w:val="28"/>
          <w:lang w:eastAsia="ru-RU"/>
        </w:rPr>
        <w:t>ний о личном подсобном хозяйстве (далее - уточнение сведений о ЛПХ) (Приложение №7 к настоящему Регламенту)</w:t>
      </w:r>
      <w:r w:rsidRPr="003245FC">
        <w:rPr>
          <w:rFonts w:eastAsia="Times New Roman"/>
          <w:sz w:val="28"/>
          <w:szCs w:val="28"/>
          <w:lang w:eastAsia="ru-RU"/>
        </w:rPr>
        <w:t xml:space="preserve"> </w:t>
      </w:r>
      <w:r w:rsidRPr="00287176">
        <w:rPr>
          <w:rFonts w:eastAsia="Times New Roman"/>
          <w:sz w:val="28"/>
          <w:szCs w:val="28"/>
          <w:lang w:eastAsia="ru-RU"/>
        </w:rPr>
        <w:t xml:space="preserve">результатом предоставления </w:t>
      </w:r>
      <w:r>
        <w:rPr>
          <w:rFonts w:eastAsia="Times New Roman"/>
          <w:sz w:val="28"/>
          <w:szCs w:val="28"/>
          <w:lang w:eastAsia="ru-RU"/>
        </w:rPr>
        <w:t xml:space="preserve">муниципальной </w:t>
      </w:r>
      <w:r w:rsidRPr="00287176">
        <w:rPr>
          <w:rFonts w:eastAsia="Times New Roman"/>
          <w:sz w:val="28"/>
          <w:szCs w:val="28"/>
          <w:lang w:eastAsia="ru-RU"/>
        </w:rPr>
        <w:t xml:space="preserve">услуги является: выдача </w:t>
      </w:r>
      <w:r>
        <w:rPr>
          <w:rFonts w:eastAsia="Times New Roman"/>
          <w:sz w:val="28"/>
          <w:szCs w:val="28"/>
          <w:lang w:eastAsia="ru-RU"/>
        </w:rPr>
        <w:t xml:space="preserve">уведомления </w:t>
      </w:r>
      <w:r w:rsidRPr="003245FC">
        <w:rPr>
          <w:rFonts w:eastAsia="Times New Roman"/>
          <w:sz w:val="28"/>
          <w:szCs w:val="28"/>
          <w:lang w:eastAsia="ru-RU"/>
        </w:rPr>
        <w:t>о внесении уточненных сведений в карточку ЛПХ</w:t>
      </w:r>
      <w:r>
        <w:rPr>
          <w:rFonts w:eastAsia="Times New Roman"/>
          <w:sz w:val="28"/>
          <w:szCs w:val="28"/>
          <w:lang w:eastAsia="ru-RU"/>
        </w:rPr>
        <w:t xml:space="preserve"> согласно Приложению №11</w:t>
      </w:r>
      <w:r w:rsidRPr="00DB6FBA">
        <w:rPr>
          <w:rFonts w:eastAsia="Times New Roman"/>
          <w:sz w:val="28"/>
          <w:szCs w:val="28"/>
          <w:lang w:eastAsia="ru-RU"/>
        </w:rPr>
        <w:t xml:space="preserve"> к настоящему Регламенту</w:t>
      </w:r>
      <w:r w:rsidRPr="00287176">
        <w:rPr>
          <w:rFonts w:eastAsia="Times New Roman"/>
          <w:sz w:val="28"/>
          <w:szCs w:val="28"/>
          <w:lang w:eastAsia="ru-RU"/>
        </w:rPr>
        <w:t xml:space="preserve"> или уведомление об отказе в предоставлении муниципальной услуги</w:t>
      </w:r>
      <w:r w:rsidRPr="00DB6FBA">
        <w:t xml:space="preserve"> </w:t>
      </w:r>
      <w:r w:rsidRPr="00DB6FBA">
        <w:rPr>
          <w:rFonts w:eastAsia="Times New Roman"/>
          <w:sz w:val="28"/>
          <w:szCs w:val="28"/>
          <w:lang w:eastAsia="ru-RU"/>
        </w:rPr>
        <w:t>по форме согласно Приложен</w:t>
      </w:r>
      <w:r>
        <w:rPr>
          <w:rFonts w:eastAsia="Times New Roman"/>
          <w:sz w:val="28"/>
          <w:szCs w:val="28"/>
          <w:lang w:eastAsia="ru-RU"/>
        </w:rPr>
        <w:t>ию №13</w:t>
      </w:r>
      <w:r w:rsidRPr="00DB6FBA">
        <w:rPr>
          <w:rFonts w:eastAsia="Times New Roman"/>
          <w:sz w:val="28"/>
          <w:szCs w:val="28"/>
          <w:lang w:eastAsia="ru-RU"/>
        </w:rPr>
        <w:t xml:space="preserve"> к настоящему Регламенту</w:t>
      </w:r>
      <w:r w:rsidRPr="00287176">
        <w:rPr>
          <w:rFonts w:eastAsia="Times New Roman"/>
          <w:sz w:val="28"/>
          <w:szCs w:val="28"/>
          <w:lang w:eastAsia="ru-RU"/>
        </w:rPr>
        <w:t>.</w:t>
      </w:r>
    </w:p>
    <w:p w14:paraId="5EB3262C" w14:textId="77777777" w:rsidR="008C53B3" w:rsidRPr="00287176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 w:rsidRPr="00287176">
        <w:rPr>
          <w:rFonts w:eastAsia="Times New Roman"/>
          <w:sz w:val="28"/>
          <w:szCs w:val="28"/>
          <w:lang w:eastAsia="ru-RU"/>
        </w:rPr>
        <w:t xml:space="preserve">Документ, содержащий решение о предоставлении муниципальной услуги, на основании которого Заявителю предоставляется результат муниципальной </w:t>
      </w:r>
      <w:r w:rsidRPr="00287176">
        <w:rPr>
          <w:rFonts w:eastAsia="Times New Roman"/>
          <w:sz w:val="28"/>
          <w:szCs w:val="28"/>
          <w:lang w:eastAsia="ru-RU"/>
        </w:rPr>
        <w:lastRenderedPageBreak/>
        <w:t>услуги, не предусмотрен.</w:t>
      </w:r>
    </w:p>
    <w:p w14:paraId="19CC4166" w14:textId="77777777" w:rsidR="008C53B3" w:rsidRPr="00287176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2.5</w:t>
      </w:r>
      <w:r w:rsidRPr="00287176">
        <w:rPr>
          <w:rFonts w:eastAsia="Times New Roman"/>
          <w:sz w:val="28"/>
          <w:szCs w:val="28"/>
          <w:lang w:eastAsia="ru-RU"/>
        </w:rPr>
        <w:t>. Формирование реестровой записи в качестве результата предоставления муниципальной услуги не предусмотрено.</w:t>
      </w:r>
    </w:p>
    <w:p w14:paraId="4BF5B09C" w14:textId="77777777" w:rsidR="008C53B3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2.6</w:t>
      </w:r>
      <w:r w:rsidRPr="00287176">
        <w:rPr>
          <w:rFonts w:eastAsia="Times New Roman"/>
          <w:sz w:val="28"/>
          <w:szCs w:val="28"/>
          <w:lang w:eastAsia="ru-RU"/>
        </w:rPr>
        <w:t xml:space="preserve">. Результат предоставления муниципальной услуги выдается (направляется) в зависимости от способа, </w:t>
      </w:r>
      <w:r>
        <w:rPr>
          <w:rFonts w:eastAsia="Times New Roman"/>
          <w:sz w:val="28"/>
          <w:szCs w:val="28"/>
          <w:lang w:eastAsia="ru-RU"/>
        </w:rPr>
        <w:t>подачи заявления:</w:t>
      </w:r>
    </w:p>
    <w:p w14:paraId="2B85203F" w14:textId="77777777" w:rsidR="008C53B3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в случае подачи заявления на бумажном носителе в структурное подразделение результат предоставления муниципальной услуги выдается способом, указанным</w:t>
      </w:r>
      <w:r w:rsidRPr="00287176">
        <w:rPr>
          <w:rFonts w:eastAsia="Times New Roman"/>
          <w:sz w:val="28"/>
          <w:szCs w:val="28"/>
          <w:lang w:eastAsia="ru-RU"/>
        </w:rPr>
        <w:t xml:space="preserve"> в заявлении</w:t>
      </w:r>
      <w:r>
        <w:rPr>
          <w:rFonts w:eastAsia="Times New Roman"/>
          <w:sz w:val="28"/>
          <w:szCs w:val="28"/>
          <w:lang w:eastAsia="ru-RU"/>
        </w:rPr>
        <w:t xml:space="preserve"> -</w:t>
      </w:r>
      <w:r w:rsidRPr="00287176">
        <w:rPr>
          <w:rFonts w:eastAsia="Times New Roman"/>
          <w:sz w:val="28"/>
          <w:szCs w:val="28"/>
          <w:lang w:eastAsia="ru-RU"/>
        </w:rPr>
        <w:t xml:space="preserve"> на бумажном носителе в структурном подразделении</w:t>
      </w:r>
      <w:r>
        <w:rPr>
          <w:rFonts w:eastAsia="Times New Roman"/>
          <w:sz w:val="28"/>
          <w:szCs w:val="28"/>
          <w:lang w:eastAsia="ru-RU"/>
        </w:rPr>
        <w:t>, либо</w:t>
      </w:r>
      <w:r w:rsidRPr="00287176">
        <w:rPr>
          <w:rFonts w:eastAsia="Times New Roman"/>
          <w:sz w:val="28"/>
          <w:szCs w:val="28"/>
          <w:lang w:eastAsia="ru-RU"/>
        </w:rPr>
        <w:t xml:space="preserve"> направляется Заявителю по</w:t>
      </w:r>
      <w:r>
        <w:rPr>
          <w:rFonts w:eastAsia="Times New Roman"/>
          <w:sz w:val="28"/>
          <w:szCs w:val="28"/>
          <w:lang w:eastAsia="ru-RU"/>
        </w:rPr>
        <w:t>средством почтового отправления;</w:t>
      </w:r>
    </w:p>
    <w:p w14:paraId="2D32E6FB" w14:textId="77777777" w:rsidR="008C53B3" w:rsidRPr="00287176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в случае подачи заявления в электронной форме через</w:t>
      </w:r>
      <w:r w:rsidRPr="00287176">
        <w:rPr>
          <w:rFonts w:eastAsia="Times New Roman"/>
          <w:sz w:val="28"/>
          <w:szCs w:val="28"/>
          <w:lang w:eastAsia="ru-RU"/>
        </w:rPr>
        <w:t xml:space="preserve"> личный кабинет на Едином портале государственных и муниципальных услуг (функций) (далее - ЕПГУ)</w:t>
      </w:r>
      <w:r>
        <w:rPr>
          <w:rFonts w:eastAsia="Times New Roman"/>
          <w:sz w:val="28"/>
          <w:szCs w:val="28"/>
          <w:lang w:eastAsia="ru-RU"/>
        </w:rPr>
        <w:t xml:space="preserve"> результат муниципальной услуги направляется</w:t>
      </w:r>
      <w:r w:rsidRPr="006B1BEB">
        <w:t xml:space="preserve"> </w:t>
      </w:r>
      <w:r w:rsidRPr="006B1BEB">
        <w:rPr>
          <w:rFonts w:eastAsia="Times New Roman"/>
          <w:sz w:val="28"/>
          <w:szCs w:val="28"/>
          <w:lang w:eastAsia="ru-RU"/>
        </w:rPr>
        <w:t>в электронной форме</w:t>
      </w:r>
      <w:r>
        <w:rPr>
          <w:rFonts w:eastAsia="Times New Roman"/>
          <w:sz w:val="28"/>
          <w:szCs w:val="28"/>
          <w:lang w:eastAsia="ru-RU"/>
        </w:rPr>
        <w:t xml:space="preserve"> в личный </w:t>
      </w:r>
      <w:r w:rsidRPr="00E02945">
        <w:rPr>
          <w:rFonts w:eastAsia="Times New Roman"/>
          <w:sz w:val="28"/>
          <w:szCs w:val="28"/>
          <w:lang w:eastAsia="ru-RU"/>
        </w:rPr>
        <w:t>кабинет на ЕПГУ.</w:t>
      </w:r>
    </w:p>
    <w:p w14:paraId="14D3F9B6" w14:textId="77777777" w:rsidR="008C53B3" w:rsidRPr="00287176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 w:rsidRPr="00287176">
        <w:rPr>
          <w:rFonts w:eastAsia="Times New Roman"/>
          <w:sz w:val="28"/>
          <w:szCs w:val="28"/>
          <w:lang w:eastAsia="ru-RU"/>
        </w:rPr>
        <w:t>Документы выдаются Заявителю на бумажном носителе</w:t>
      </w:r>
      <w:r>
        <w:rPr>
          <w:rFonts w:eastAsia="Times New Roman"/>
          <w:sz w:val="28"/>
          <w:szCs w:val="28"/>
          <w:lang w:eastAsia="ru-RU"/>
        </w:rPr>
        <w:t>,</w:t>
      </w:r>
      <w:r w:rsidRPr="00287176">
        <w:rPr>
          <w:rFonts w:eastAsia="Times New Roman"/>
          <w:sz w:val="28"/>
          <w:szCs w:val="28"/>
          <w:lang w:eastAsia="ru-RU"/>
        </w:rPr>
        <w:t xml:space="preserve"> либо направляются в электронной форме в течение одного рабочего дня, следующего за днем подписания до</w:t>
      </w:r>
      <w:r>
        <w:rPr>
          <w:rFonts w:eastAsia="Times New Roman"/>
          <w:sz w:val="28"/>
          <w:szCs w:val="28"/>
          <w:lang w:eastAsia="ru-RU"/>
        </w:rPr>
        <w:t>кументов</w:t>
      </w:r>
      <w:r w:rsidRPr="002F6368">
        <w:rPr>
          <w:rFonts w:eastAsia="Times New Roman"/>
          <w:sz w:val="28"/>
          <w:szCs w:val="28"/>
          <w:lang w:eastAsia="ru-RU"/>
        </w:rPr>
        <w:t xml:space="preserve"> усиленной квалифицир</w:t>
      </w:r>
      <w:r>
        <w:rPr>
          <w:rFonts w:eastAsia="Times New Roman"/>
          <w:sz w:val="28"/>
          <w:szCs w:val="28"/>
          <w:lang w:eastAsia="ru-RU"/>
        </w:rPr>
        <w:t>ованной электронной подписью ответственных лиц</w:t>
      </w:r>
      <w:r w:rsidRPr="002F6368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структурных подразделений, назначенных ответственными за организацию ведения и сохранность электронных похозяйственных книг в администрации </w:t>
      </w:r>
      <w:r w:rsidRPr="00F23A80">
        <w:rPr>
          <w:rFonts w:eastAsia="Times New Roman"/>
          <w:sz w:val="28"/>
          <w:szCs w:val="28"/>
          <w:lang w:eastAsia="ru-RU"/>
        </w:rPr>
        <w:t xml:space="preserve">согласно  Приложению к постановлению </w:t>
      </w:r>
      <w:r>
        <w:rPr>
          <w:rFonts w:eastAsia="Times New Roman"/>
          <w:sz w:val="28"/>
          <w:szCs w:val="28"/>
          <w:lang w:eastAsia="ru-RU"/>
        </w:rPr>
        <w:t>А</w:t>
      </w:r>
      <w:r w:rsidRPr="00F23A80">
        <w:rPr>
          <w:rFonts w:eastAsia="Times New Roman"/>
          <w:sz w:val="28"/>
          <w:szCs w:val="28"/>
          <w:lang w:eastAsia="ru-RU"/>
        </w:rPr>
        <w:t>дминистрации Балахнинского муниципального округа Нижегородской области от 21.03.2025 № 510 «Об организации ведения похозяйственных книг учета личных подсобных хозяйств граждан на территории Балахнинского муниципального округа Нижегородской области в электронной форме на 2025 - 2029 годы» в 1</w:t>
      </w:r>
      <w:r w:rsidRPr="00287176">
        <w:rPr>
          <w:rFonts w:eastAsia="Times New Roman"/>
          <w:sz w:val="28"/>
          <w:szCs w:val="28"/>
          <w:lang w:eastAsia="ru-RU"/>
        </w:rPr>
        <w:t xml:space="preserve"> экземпляре.</w:t>
      </w:r>
    </w:p>
    <w:p w14:paraId="231F7C62" w14:textId="77777777" w:rsidR="008C53B3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2.7</w:t>
      </w:r>
      <w:r w:rsidRPr="00DD6FE9">
        <w:rPr>
          <w:rFonts w:eastAsia="Times New Roman"/>
          <w:sz w:val="28"/>
          <w:szCs w:val="28"/>
          <w:lang w:eastAsia="ru-RU"/>
        </w:rPr>
        <w:t>. Факт получения</w:t>
      </w:r>
      <w:r w:rsidRPr="00287176">
        <w:rPr>
          <w:rFonts w:eastAsia="Times New Roman"/>
          <w:sz w:val="28"/>
          <w:szCs w:val="28"/>
          <w:lang w:eastAsia="ru-RU"/>
        </w:rPr>
        <w:t xml:space="preserve"> Заявителем результата предоставления муниципальной услуги </w:t>
      </w:r>
      <w:r>
        <w:rPr>
          <w:rFonts w:eastAsia="Times New Roman"/>
          <w:sz w:val="28"/>
          <w:szCs w:val="28"/>
          <w:lang w:eastAsia="ru-RU"/>
        </w:rPr>
        <w:t xml:space="preserve">на бумажном носителе </w:t>
      </w:r>
      <w:r w:rsidRPr="00287176">
        <w:rPr>
          <w:rFonts w:eastAsia="Times New Roman"/>
          <w:sz w:val="28"/>
          <w:szCs w:val="28"/>
          <w:lang w:eastAsia="ru-RU"/>
        </w:rPr>
        <w:t xml:space="preserve">фиксируется в </w:t>
      </w:r>
      <w:r>
        <w:rPr>
          <w:rFonts w:eastAsia="Times New Roman"/>
          <w:sz w:val="28"/>
          <w:szCs w:val="28"/>
          <w:lang w:eastAsia="ru-RU"/>
        </w:rPr>
        <w:t xml:space="preserve">регистрационной карточке обращения заявителя в </w:t>
      </w:r>
      <w:r w:rsidRPr="00287176">
        <w:rPr>
          <w:rFonts w:eastAsia="Times New Roman"/>
          <w:sz w:val="28"/>
          <w:szCs w:val="28"/>
          <w:lang w:eastAsia="ru-RU"/>
        </w:rPr>
        <w:t xml:space="preserve">системе электронного документооборота </w:t>
      </w:r>
      <w:r>
        <w:rPr>
          <w:rFonts w:eastAsia="Times New Roman"/>
          <w:sz w:val="28"/>
          <w:szCs w:val="28"/>
          <w:lang w:eastAsia="ru-RU"/>
        </w:rPr>
        <w:t xml:space="preserve">Нижегородской области </w:t>
      </w:r>
      <w:r w:rsidRPr="00287176">
        <w:rPr>
          <w:rFonts w:eastAsia="Times New Roman"/>
          <w:sz w:val="28"/>
          <w:szCs w:val="28"/>
          <w:lang w:eastAsia="ru-RU"/>
        </w:rPr>
        <w:t>(далее - СЭДО).</w:t>
      </w:r>
    </w:p>
    <w:p w14:paraId="09F37719" w14:textId="6838BA6C" w:rsidR="008C53B3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Факт получения Заявителем результата предоставления муниципальной услуги в электронной форме фиксируется в электронной похозяйственной </w:t>
      </w:r>
      <w:r>
        <w:rPr>
          <w:rFonts w:eastAsia="Times New Roman"/>
          <w:sz w:val="28"/>
          <w:szCs w:val="28"/>
          <w:lang w:eastAsia="ru-RU"/>
        </w:rPr>
        <w:lastRenderedPageBreak/>
        <w:t xml:space="preserve">книге на сайте </w:t>
      </w:r>
      <w:r w:rsidRPr="002C579F">
        <w:rPr>
          <w:rFonts w:eastAsia="Times New Roman"/>
          <w:sz w:val="28"/>
          <w:szCs w:val="28"/>
          <w:lang w:eastAsia="ru-RU"/>
        </w:rPr>
        <w:t>https://epk.mcx.ru</w:t>
      </w:r>
      <w:r>
        <w:rPr>
          <w:rFonts w:eastAsia="Times New Roman"/>
          <w:sz w:val="28"/>
          <w:szCs w:val="28"/>
          <w:lang w:eastAsia="ru-RU"/>
        </w:rPr>
        <w:t xml:space="preserve"> автоматически.</w:t>
      </w:r>
    </w:p>
    <w:p w14:paraId="5C2CB619" w14:textId="77777777" w:rsidR="008C53B3" w:rsidRPr="00287176" w:rsidRDefault="008C53B3" w:rsidP="00BA6904">
      <w:pPr>
        <w:widowControl w:val="0"/>
        <w:autoSpaceDE w:val="0"/>
        <w:autoSpaceDN w:val="0"/>
        <w:spacing w:line="360" w:lineRule="auto"/>
        <w:ind w:firstLine="0"/>
        <w:jc w:val="center"/>
        <w:outlineLvl w:val="2"/>
        <w:rPr>
          <w:rFonts w:eastAsia="Times New Roman"/>
          <w:b/>
          <w:sz w:val="28"/>
          <w:szCs w:val="28"/>
          <w:lang w:eastAsia="ru-RU"/>
        </w:rPr>
      </w:pPr>
      <w:r w:rsidRPr="00287176">
        <w:rPr>
          <w:rFonts w:eastAsia="Times New Roman"/>
          <w:b/>
          <w:sz w:val="28"/>
          <w:szCs w:val="28"/>
          <w:lang w:eastAsia="ru-RU"/>
        </w:rPr>
        <w:t xml:space="preserve"> Срок предоставления муниципальной услуги</w:t>
      </w:r>
    </w:p>
    <w:p w14:paraId="3A52C9E1" w14:textId="77777777" w:rsidR="008C53B3" w:rsidRPr="00287176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2.8</w:t>
      </w:r>
      <w:r w:rsidRPr="00287176">
        <w:rPr>
          <w:rFonts w:eastAsia="Times New Roman"/>
          <w:sz w:val="28"/>
          <w:szCs w:val="28"/>
          <w:lang w:eastAsia="ru-RU"/>
        </w:rPr>
        <w:t>. Максимальный срок предоставления муниципальной услуги составляет:</w:t>
      </w:r>
    </w:p>
    <w:p w14:paraId="15178CB1" w14:textId="77777777" w:rsidR="008C53B3" w:rsidRPr="00287176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 w:rsidRPr="00287176">
        <w:rPr>
          <w:rFonts w:eastAsia="Times New Roman"/>
          <w:sz w:val="28"/>
          <w:szCs w:val="28"/>
          <w:lang w:eastAsia="ru-RU"/>
        </w:rPr>
        <w:t xml:space="preserve"> - 3 рабочих дня со дня регистрации заявления о предоставлении муниципальной услуги</w:t>
      </w:r>
      <w:r>
        <w:rPr>
          <w:rFonts w:eastAsia="Times New Roman"/>
          <w:sz w:val="28"/>
          <w:szCs w:val="28"/>
          <w:lang w:eastAsia="ru-RU"/>
        </w:rPr>
        <w:t xml:space="preserve"> в СЭДО</w:t>
      </w:r>
      <w:r w:rsidRPr="00287176">
        <w:rPr>
          <w:rFonts w:eastAsia="Times New Roman"/>
          <w:sz w:val="28"/>
          <w:szCs w:val="28"/>
          <w:lang w:eastAsia="ru-RU"/>
        </w:rPr>
        <w:t xml:space="preserve"> и предоставлении документов на бумажных носителях;</w:t>
      </w:r>
    </w:p>
    <w:p w14:paraId="437D0E82" w14:textId="77777777" w:rsidR="008C53B3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 w:rsidRPr="00287176">
        <w:rPr>
          <w:rFonts w:eastAsia="Times New Roman"/>
          <w:sz w:val="28"/>
          <w:szCs w:val="28"/>
          <w:lang w:eastAsia="ru-RU"/>
        </w:rPr>
        <w:t xml:space="preserve">- 3 рабочих дня с момента подачи заявления </w:t>
      </w:r>
      <w:r w:rsidRPr="006B1BEB">
        <w:rPr>
          <w:rFonts w:eastAsia="Times New Roman"/>
          <w:sz w:val="28"/>
          <w:szCs w:val="28"/>
          <w:lang w:eastAsia="ru-RU"/>
        </w:rPr>
        <w:t xml:space="preserve">о предоставлении муниципальной </w:t>
      </w:r>
      <w:r>
        <w:rPr>
          <w:rFonts w:eastAsia="Times New Roman"/>
          <w:sz w:val="28"/>
          <w:szCs w:val="28"/>
          <w:lang w:eastAsia="ru-RU"/>
        </w:rPr>
        <w:t xml:space="preserve">услуги </w:t>
      </w:r>
      <w:r w:rsidRPr="00287176">
        <w:rPr>
          <w:rFonts w:eastAsia="Times New Roman"/>
          <w:sz w:val="28"/>
          <w:szCs w:val="28"/>
          <w:lang w:eastAsia="ru-RU"/>
        </w:rPr>
        <w:t xml:space="preserve">в форме электронного документа с использованием </w:t>
      </w:r>
      <w:r>
        <w:rPr>
          <w:rFonts w:eastAsia="Times New Roman"/>
          <w:sz w:val="28"/>
          <w:szCs w:val="28"/>
          <w:lang w:eastAsia="ru-RU"/>
        </w:rPr>
        <w:t>личного кабинета</w:t>
      </w:r>
      <w:r w:rsidRPr="00287176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на </w:t>
      </w:r>
      <w:r w:rsidRPr="00287176">
        <w:rPr>
          <w:rFonts w:eastAsia="Times New Roman"/>
          <w:sz w:val="28"/>
          <w:szCs w:val="28"/>
          <w:lang w:eastAsia="ru-RU"/>
        </w:rPr>
        <w:t>ЕПГУ.</w:t>
      </w:r>
    </w:p>
    <w:p w14:paraId="2FA27183" w14:textId="77777777" w:rsidR="008C53B3" w:rsidRPr="00287176" w:rsidRDefault="008C53B3" w:rsidP="00BA6904">
      <w:pPr>
        <w:widowControl w:val="0"/>
        <w:autoSpaceDE w:val="0"/>
        <w:autoSpaceDN w:val="0"/>
        <w:spacing w:line="276" w:lineRule="auto"/>
        <w:ind w:firstLine="0"/>
        <w:jc w:val="center"/>
        <w:outlineLvl w:val="2"/>
        <w:rPr>
          <w:rFonts w:eastAsia="Times New Roman"/>
          <w:b/>
          <w:sz w:val="28"/>
          <w:szCs w:val="28"/>
          <w:lang w:eastAsia="ru-RU"/>
        </w:rPr>
      </w:pPr>
      <w:r w:rsidRPr="00287176">
        <w:rPr>
          <w:rFonts w:eastAsia="Times New Roman"/>
          <w:b/>
          <w:sz w:val="28"/>
          <w:szCs w:val="28"/>
          <w:lang w:eastAsia="ru-RU"/>
        </w:rPr>
        <w:t>Размер платы, взимаемой с заявителя при предоставлении муниципальной услуги, и способы ее взимания</w:t>
      </w:r>
    </w:p>
    <w:p w14:paraId="05E971BB" w14:textId="77777777" w:rsidR="008C53B3" w:rsidRDefault="008C53B3" w:rsidP="00BA6904">
      <w:pPr>
        <w:spacing w:line="360" w:lineRule="auto"/>
        <w:ind w:firstLine="567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2.9</w:t>
      </w:r>
      <w:r w:rsidRPr="00287176">
        <w:rPr>
          <w:rFonts w:eastAsia="Times New Roman"/>
          <w:sz w:val="28"/>
          <w:szCs w:val="28"/>
          <w:lang w:eastAsia="ru-RU"/>
        </w:rPr>
        <w:t xml:space="preserve">. </w:t>
      </w:r>
      <w:r w:rsidRPr="00287176">
        <w:rPr>
          <w:sz w:val="28"/>
          <w:szCs w:val="28"/>
        </w:rPr>
        <w:t>Государственная пошлина за предоставление муниципальной услуги не взимается. Муниципальная услуга предоставляется на бесплатной основе.</w:t>
      </w:r>
    </w:p>
    <w:p w14:paraId="67BCBCD1" w14:textId="77777777" w:rsidR="008C53B3" w:rsidRPr="00287176" w:rsidRDefault="008C53B3" w:rsidP="00BA6904">
      <w:pPr>
        <w:spacing w:line="276" w:lineRule="auto"/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  <w:r w:rsidRPr="00EE793A">
        <w:rPr>
          <w:rFonts w:eastAsia="Times New Roman"/>
          <w:b/>
          <w:sz w:val="28"/>
          <w:szCs w:val="28"/>
          <w:lang w:eastAsia="ru-RU"/>
        </w:rPr>
        <w:t>Максималь</w:t>
      </w:r>
      <w:r w:rsidRPr="00287176">
        <w:rPr>
          <w:rFonts w:eastAsia="Times New Roman"/>
          <w:b/>
          <w:sz w:val="28"/>
          <w:szCs w:val="28"/>
          <w:lang w:eastAsia="ru-RU"/>
        </w:rPr>
        <w:t>ный срок ожидания в очереди при подаче заявления</w:t>
      </w:r>
    </w:p>
    <w:p w14:paraId="4EA48C5F" w14:textId="77777777" w:rsidR="008C53B3" w:rsidRPr="00287176" w:rsidRDefault="008C53B3" w:rsidP="00BA6904">
      <w:pPr>
        <w:spacing w:line="276" w:lineRule="auto"/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  <w:r w:rsidRPr="00287176">
        <w:rPr>
          <w:rFonts w:eastAsia="Times New Roman"/>
          <w:b/>
          <w:sz w:val="28"/>
          <w:szCs w:val="28"/>
          <w:lang w:eastAsia="ru-RU"/>
        </w:rPr>
        <w:t>о предоставлении муниципальной услуги и при получении результата предоставления муниципальной услуги</w:t>
      </w:r>
    </w:p>
    <w:p w14:paraId="19A9E850" w14:textId="77777777" w:rsidR="008C53B3" w:rsidRDefault="008C53B3" w:rsidP="00BA6904">
      <w:pPr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</w:rPr>
      </w:pPr>
      <w:r>
        <w:rPr>
          <w:rFonts w:eastAsia="Times New Roman"/>
          <w:bCs/>
          <w:sz w:val="28"/>
          <w:szCs w:val="28"/>
          <w:lang w:eastAsia="ru-RU"/>
        </w:rPr>
        <w:t>2.10</w:t>
      </w:r>
      <w:r w:rsidRPr="00287176">
        <w:rPr>
          <w:rFonts w:eastAsia="Times New Roman"/>
          <w:bCs/>
          <w:sz w:val="28"/>
          <w:szCs w:val="28"/>
          <w:lang w:eastAsia="ru-RU"/>
        </w:rPr>
        <w:t xml:space="preserve">. </w:t>
      </w:r>
      <w:r w:rsidRPr="00287176">
        <w:rPr>
          <w:sz w:val="28"/>
          <w:szCs w:val="28"/>
        </w:rPr>
        <w:t>Максимальный срок ожидания в очереди при подаче документов для предоставления муниципальной услуги и при получении результата, в случае личного обращения заявителя в администрацию</w:t>
      </w:r>
      <w:r>
        <w:rPr>
          <w:sz w:val="28"/>
          <w:szCs w:val="28"/>
        </w:rPr>
        <w:t>, либо в структурные подразделения администрации</w:t>
      </w:r>
      <w:r w:rsidRPr="00287176">
        <w:rPr>
          <w:sz w:val="28"/>
          <w:szCs w:val="28"/>
        </w:rPr>
        <w:t xml:space="preserve"> не превышает 15 минут.</w:t>
      </w:r>
    </w:p>
    <w:p w14:paraId="264209B3" w14:textId="77777777" w:rsidR="008C53B3" w:rsidRPr="00287176" w:rsidRDefault="008C53B3" w:rsidP="00BA6904">
      <w:pPr>
        <w:widowControl w:val="0"/>
        <w:autoSpaceDE w:val="0"/>
        <w:autoSpaceDN w:val="0"/>
        <w:spacing w:line="276" w:lineRule="auto"/>
        <w:ind w:firstLine="0"/>
        <w:jc w:val="center"/>
        <w:outlineLvl w:val="2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Срок регистрации запроса з</w:t>
      </w:r>
      <w:r w:rsidRPr="00287176">
        <w:rPr>
          <w:rFonts w:eastAsia="Times New Roman"/>
          <w:b/>
          <w:sz w:val="28"/>
          <w:szCs w:val="28"/>
          <w:lang w:eastAsia="ru-RU"/>
        </w:rPr>
        <w:t>аявителя о предоставлении муниципальной услуги</w:t>
      </w:r>
    </w:p>
    <w:p w14:paraId="4E7ADA30" w14:textId="77777777" w:rsidR="008C53B3" w:rsidRPr="00287176" w:rsidRDefault="008C53B3" w:rsidP="00BA6904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2.11</w:t>
      </w:r>
      <w:r w:rsidRPr="00287176">
        <w:rPr>
          <w:sz w:val="28"/>
          <w:szCs w:val="28"/>
        </w:rPr>
        <w:t xml:space="preserve">. Регистрация заявления </w:t>
      </w:r>
      <w:r>
        <w:rPr>
          <w:sz w:val="28"/>
          <w:szCs w:val="28"/>
        </w:rPr>
        <w:t xml:space="preserve">о предоставлении муниципальной услуги на бумажном носителе </w:t>
      </w:r>
      <w:r w:rsidRPr="00287176">
        <w:rPr>
          <w:sz w:val="28"/>
          <w:szCs w:val="28"/>
        </w:rPr>
        <w:t>в СЭДО производится отделом организационно-протокольной работы управления организационной и проектной деятельности администрации (далее - регистратор) в день поступления путем присвоения каждому заявлению входящего номера.</w:t>
      </w:r>
    </w:p>
    <w:p w14:paraId="5A114C30" w14:textId="77777777" w:rsidR="008C53B3" w:rsidRDefault="008C53B3" w:rsidP="00BA6904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2.12</w:t>
      </w:r>
      <w:r w:rsidRPr="008C69E4">
        <w:rPr>
          <w:sz w:val="28"/>
          <w:szCs w:val="28"/>
        </w:rPr>
        <w:t>. Регистратор</w:t>
      </w:r>
      <w:r w:rsidRPr="00287176">
        <w:rPr>
          <w:sz w:val="28"/>
          <w:szCs w:val="28"/>
        </w:rPr>
        <w:t xml:space="preserve"> присваивает заявлению </w:t>
      </w:r>
      <w:r>
        <w:rPr>
          <w:sz w:val="28"/>
          <w:szCs w:val="28"/>
        </w:rPr>
        <w:t xml:space="preserve">о предоставлении муниципальной услуги </w:t>
      </w:r>
      <w:r w:rsidRPr="00287176">
        <w:rPr>
          <w:sz w:val="28"/>
          <w:szCs w:val="28"/>
        </w:rPr>
        <w:t>с при</w:t>
      </w:r>
      <w:r>
        <w:rPr>
          <w:sz w:val="28"/>
          <w:szCs w:val="28"/>
        </w:rPr>
        <w:t>лагаемым комплектом документов З</w:t>
      </w:r>
      <w:r w:rsidRPr="00287176">
        <w:rPr>
          <w:sz w:val="28"/>
          <w:szCs w:val="28"/>
        </w:rPr>
        <w:t xml:space="preserve">аявителя регистрационный номер и дату регистрации. В заявлении </w:t>
      </w:r>
      <w:r>
        <w:rPr>
          <w:sz w:val="28"/>
          <w:szCs w:val="28"/>
        </w:rPr>
        <w:t xml:space="preserve">о предоставлении муниципальной услуги </w:t>
      </w:r>
      <w:r w:rsidRPr="00287176">
        <w:rPr>
          <w:sz w:val="28"/>
          <w:szCs w:val="28"/>
        </w:rPr>
        <w:t xml:space="preserve">на бумажном носителе в правом нижнем углу </w:t>
      </w:r>
      <w:r w:rsidRPr="00287176">
        <w:rPr>
          <w:sz w:val="28"/>
          <w:szCs w:val="28"/>
        </w:rPr>
        <w:lastRenderedPageBreak/>
        <w:t>проставляется штамп с указанием даты поступления и входящий номер в СЭДО.</w:t>
      </w:r>
    </w:p>
    <w:p w14:paraId="64A4A4BA" w14:textId="77777777" w:rsidR="008C53B3" w:rsidRPr="00287176" w:rsidRDefault="008C53B3" w:rsidP="00BA6904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2.13. Заявления о предоставлении муниципальной услуги, поступившие в электронной форме с использованием ЕПГУ регистрируются автоматически.</w:t>
      </w:r>
    </w:p>
    <w:p w14:paraId="1B5064DD" w14:textId="77777777" w:rsidR="008C53B3" w:rsidRDefault="008C53B3" w:rsidP="00BA6904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2.14</w:t>
      </w:r>
      <w:r w:rsidRPr="00287176">
        <w:rPr>
          <w:sz w:val="28"/>
          <w:szCs w:val="28"/>
        </w:rPr>
        <w:t xml:space="preserve">. </w:t>
      </w:r>
      <w:r>
        <w:rPr>
          <w:sz w:val="28"/>
          <w:szCs w:val="28"/>
        </w:rPr>
        <w:t>В случае направления З</w:t>
      </w:r>
      <w:r w:rsidRPr="00287176">
        <w:rPr>
          <w:sz w:val="28"/>
          <w:szCs w:val="28"/>
        </w:rPr>
        <w:t>аявителем заявления о предоставлении муниципальной услуги вне рабочего времени администрации</w:t>
      </w:r>
      <w:r>
        <w:rPr>
          <w:sz w:val="28"/>
          <w:szCs w:val="28"/>
        </w:rPr>
        <w:t>,</w:t>
      </w:r>
      <w:r w:rsidRPr="00287176">
        <w:rPr>
          <w:sz w:val="28"/>
          <w:szCs w:val="28"/>
        </w:rPr>
        <w:t xml:space="preserve"> либо в выходной, нерабочий праздничный день, регистрация заявления осуществляется в рабочий день, следующий за днем его направления.</w:t>
      </w:r>
    </w:p>
    <w:p w14:paraId="763A3E56" w14:textId="77777777" w:rsidR="008C53B3" w:rsidRPr="00287176" w:rsidRDefault="008C53B3" w:rsidP="00BA6904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2.15. </w:t>
      </w:r>
      <w:r w:rsidRPr="00290EE9">
        <w:rPr>
          <w:sz w:val="28"/>
          <w:szCs w:val="28"/>
        </w:rPr>
        <w:t>После регистрации док</w:t>
      </w:r>
      <w:r>
        <w:rPr>
          <w:sz w:val="28"/>
          <w:szCs w:val="28"/>
        </w:rPr>
        <w:t>ументы по СЭДО направляются сотруднику структурного подразделения</w:t>
      </w:r>
      <w:r w:rsidRPr="00290EE9">
        <w:rPr>
          <w:sz w:val="28"/>
          <w:szCs w:val="28"/>
        </w:rPr>
        <w:t>, ответственному за организацию ведения и сохранность похозяйственных книг согласно Приложению к постановлению администрации Балахнинского муниципального округа Нижегородской области от 21.03.2025 № 510 «Об организации ведения похозяйственных книг учета личных подсобных хозяйств граждан на территории Балахнинского муниципального округа Нижегородской области в электронной форме на 2025 - 2029 годы» (далее - исполнитель) для рассмот</w:t>
      </w:r>
      <w:r>
        <w:rPr>
          <w:sz w:val="28"/>
          <w:szCs w:val="28"/>
        </w:rPr>
        <w:t>рения заявления об оказании муниципальной услуги</w:t>
      </w:r>
      <w:r w:rsidRPr="00290EE9">
        <w:rPr>
          <w:sz w:val="28"/>
          <w:szCs w:val="28"/>
        </w:rPr>
        <w:t xml:space="preserve"> и прилагаемых к нему документов.</w:t>
      </w:r>
    </w:p>
    <w:p w14:paraId="33765118" w14:textId="77777777" w:rsidR="008C53B3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2.16</w:t>
      </w:r>
      <w:r w:rsidRPr="00287176">
        <w:rPr>
          <w:rFonts w:eastAsia="Times New Roman"/>
          <w:sz w:val="28"/>
          <w:szCs w:val="28"/>
          <w:lang w:eastAsia="ru-RU"/>
        </w:rPr>
        <w:t xml:space="preserve">. Заявление о предоставлении Выписки, заявление об </w:t>
      </w:r>
      <w:r>
        <w:rPr>
          <w:rFonts w:eastAsia="Times New Roman"/>
          <w:sz w:val="28"/>
          <w:szCs w:val="28"/>
          <w:lang w:eastAsia="ru-RU"/>
        </w:rPr>
        <w:t>уточнении сведений о ЛПХ</w:t>
      </w:r>
      <w:r w:rsidRPr="00287176">
        <w:rPr>
          <w:rFonts w:eastAsia="Times New Roman"/>
          <w:sz w:val="28"/>
          <w:szCs w:val="28"/>
          <w:lang w:eastAsia="ru-RU"/>
        </w:rPr>
        <w:t xml:space="preserve"> и прилагаемых к ним документов, представленных Заявителем, считается полученным структурным подразделением </w:t>
      </w:r>
      <w:r>
        <w:rPr>
          <w:rFonts w:eastAsia="Times New Roman"/>
          <w:sz w:val="28"/>
          <w:szCs w:val="28"/>
          <w:lang w:eastAsia="ru-RU"/>
        </w:rPr>
        <w:t xml:space="preserve">администрации </w:t>
      </w:r>
      <w:r w:rsidRPr="00287176">
        <w:rPr>
          <w:rFonts w:eastAsia="Times New Roman"/>
          <w:sz w:val="28"/>
          <w:szCs w:val="28"/>
          <w:lang w:eastAsia="ru-RU"/>
        </w:rPr>
        <w:t>со дня их реги</w:t>
      </w:r>
      <w:r>
        <w:rPr>
          <w:rFonts w:eastAsia="Times New Roman"/>
          <w:sz w:val="28"/>
          <w:szCs w:val="28"/>
          <w:lang w:eastAsia="ru-RU"/>
        </w:rPr>
        <w:t>страции в СЭДО</w:t>
      </w:r>
      <w:r w:rsidRPr="00287176">
        <w:rPr>
          <w:rFonts w:eastAsia="Times New Roman"/>
          <w:sz w:val="28"/>
          <w:szCs w:val="28"/>
          <w:lang w:eastAsia="ru-RU"/>
        </w:rPr>
        <w:t>.</w:t>
      </w:r>
    </w:p>
    <w:p w14:paraId="5D11D644" w14:textId="77777777" w:rsidR="008C53B3" w:rsidRPr="00287176" w:rsidRDefault="008C53B3" w:rsidP="00BA6904">
      <w:pPr>
        <w:widowControl w:val="0"/>
        <w:autoSpaceDE w:val="0"/>
        <w:autoSpaceDN w:val="0"/>
        <w:spacing w:line="276" w:lineRule="auto"/>
        <w:ind w:firstLine="0"/>
        <w:jc w:val="center"/>
        <w:outlineLvl w:val="2"/>
        <w:rPr>
          <w:rFonts w:eastAsia="Times New Roman"/>
          <w:b/>
          <w:sz w:val="28"/>
          <w:szCs w:val="28"/>
          <w:lang w:eastAsia="ru-RU"/>
        </w:rPr>
      </w:pPr>
      <w:r w:rsidRPr="00287176">
        <w:rPr>
          <w:rFonts w:eastAsia="Times New Roman"/>
          <w:b/>
          <w:sz w:val="28"/>
          <w:szCs w:val="28"/>
          <w:lang w:eastAsia="ru-RU"/>
        </w:rPr>
        <w:t xml:space="preserve">Требования к помещениям, в которых предоставляется муниципальная услуга </w:t>
      </w:r>
    </w:p>
    <w:p w14:paraId="1055D2A9" w14:textId="77777777" w:rsidR="008C53B3" w:rsidRPr="00287176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 w:rsidRPr="00AA3172">
        <w:rPr>
          <w:rFonts w:eastAsia="Times New Roman"/>
          <w:sz w:val="28"/>
          <w:szCs w:val="28"/>
          <w:lang w:eastAsia="ru-RU"/>
        </w:rPr>
        <w:t>2.17</w:t>
      </w:r>
      <w:r>
        <w:rPr>
          <w:rFonts w:eastAsia="Times New Roman"/>
          <w:sz w:val="28"/>
          <w:szCs w:val="28"/>
          <w:lang w:eastAsia="ru-RU"/>
        </w:rPr>
        <w:t xml:space="preserve">. </w:t>
      </w:r>
      <w:r w:rsidRPr="0053613A">
        <w:rPr>
          <w:rFonts w:eastAsia="Times New Roman"/>
          <w:sz w:val="28"/>
          <w:szCs w:val="28"/>
          <w:lang w:eastAsia="ru-RU"/>
        </w:rPr>
        <w:t xml:space="preserve">Требования к помещениям, в которых предоставляется муниципальная услуга и которые должны соответствовать таким требованиям, в том числе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интернет-сайте Администрации Балахнинского муниципального округа </w:t>
      </w:r>
      <w:r w:rsidRPr="0053613A">
        <w:rPr>
          <w:rFonts w:eastAsia="Times New Roman"/>
          <w:sz w:val="28"/>
          <w:szCs w:val="28"/>
          <w:lang w:eastAsia="ru-RU"/>
        </w:rPr>
        <w:lastRenderedPageBreak/>
        <w:t>Нижегородской об</w:t>
      </w:r>
      <w:r>
        <w:rPr>
          <w:rFonts w:eastAsia="Times New Roman"/>
          <w:sz w:val="28"/>
          <w:szCs w:val="28"/>
          <w:lang w:eastAsia="ru-RU"/>
        </w:rPr>
        <w:t>ласти, а также на ЕПГУ</w:t>
      </w:r>
      <w:r w:rsidRPr="0053613A">
        <w:rPr>
          <w:rFonts w:eastAsia="Times New Roman"/>
          <w:sz w:val="28"/>
          <w:szCs w:val="28"/>
          <w:lang w:eastAsia="ru-RU"/>
        </w:rPr>
        <w:t>.</w:t>
      </w:r>
    </w:p>
    <w:p w14:paraId="477F5CB5" w14:textId="77777777" w:rsidR="008C53B3" w:rsidRPr="00287176" w:rsidRDefault="008C53B3" w:rsidP="00BA6904">
      <w:pPr>
        <w:widowControl w:val="0"/>
        <w:autoSpaceDE w:val="0"/>
        <w:autoSpaceDN w:val="0"/>
        <w:spacing w:line="360" w:lineRule="auto"/>
        <w:ind w:firstLine="0"/>
        <w:jc w:val="center"/>
        <w:outlineLvl w:val="2"/>
        <w:rPr>
          <w:rFonts w:eastAsia="Times New Roman"/>
          <w:b/>
          <w:sz w:val="28"/>
          <w:szCs w:val="28"/>
          <w:lang w:eastAsia="ru-RU"/>
        </w:rPr>
      </w:pPr>
      <w:r w:rsidRPr="00287176">
        <w:rPr>
          <w:rFonts w:eastAsia="Times New Roman"/>
          <w:b/>
          <w:sz w:val="28"/>
          <w:szCs w:val="28"/>
          <w:lang w:eastAsia="ru-RU"/>
        </w:rPr>
        <w:t>Показатели доступности и качества муниципальной услуги</w:t>
      </w:r>
    </w:p>
    <w:p w14:paraId="7C14783F" w14:textId="77777777" w:rsidR="008C53B3" w:rsidRPr="00C3674D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2.18.</w:t>
      </w:r>
      <w:r w:rsidRPr="00287176">
        <w:rPr>
          <w:rFonts w:eastAsia="Times New Roman"/>
          <w:sz w:val="28"/>
          <w:szCs w:val="28"/>
          <w:lang w:eastAsia="ru-RU"/>
        </w:rPr>
        <w:t xml:space="preserve"> </w:t>
      </w:r>
      <w:r w:rsidRPr="0053613A">
        <w:rPr>
          <w:rFonts w:eastAsia="Times New Roman"/>
          <w:sz w:val="28"/>
          <w:szCs w:val="28"/>
          <w:lang w:eastAsia="ru-RU"/>
        </w:rPr>
        <w:t>Перечень показателей качества и доступности муниципальной услуги, в том числе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(отсутствия нарушений сроков предоставления муниципальной услуги), предоставлении муниципальной услуги в соответствии с вариантом, удобстве информирования заявителя о ходе предоставления услуги, а также получения результата предоставления муниципальной услуги, размещаются на официальном интернет-сайте Администрации Балахнинского муниципального округа Нижегородской об</w:t>
      </w:r>
      <w:r>
        <w:rPr>
          <w:rFonts w:eastAsia="Times New Roman"/>
          <w:sz w:val="28"/>
          <w:szCs w:val="28"/>
          <w:lang w:eastAsia="ru-RU"/>
        </w:rPr>
        <w:t>ласти, а также на ЕПГУ</w:t>
      </w:r>
      <w:r w:rsidRPr="0053613A">
        <w:rPr>
          <w:rFonts w:eastAsia="Times New Roman"/>
          <w:sz w:val="28"/>
          <w:szCs w:val="28"/>
          <w:lang w:eastAsia="ru-RU"/>
        </w:rPr>
        <w:t>.</w:t>
      </w:r>
    </w:p>
    <w:p w14:paraId="385609B0" w14:textId="77777777" w:rsidR="008C53B3" w:rsidRDefault="008C53B3" w:rsidP="00BA6904">
      <w:pPr>
        <w:widowControl w:val="0"/>
        <w:autoSpaceDE w:val="0"/>
        <w:autoSpaceDN w:val="0"/>
        <w:spacing w:line="276" w:lineRule="auto"/>
        <w:ind w:firstLine="0"/>
        <w:jc w:val="center"/>
        <w:outlineLvl w:val="2"/>
        <w:rPr>
          <w:rFonts w:eastAsia="Times New Roman"/>
          <w:b/>
          <w:sz w:val="28"/>
          <w:szCs w:val="28"/>
          <w:lang w:eastAsia="ru-RU"/>
        </w:rPr>
      </w:pPr>
      <w:r w:rsidRPr="00287176">
        <w:rPr>
          <w:rFonts w:eastAsia="Times New Roman"/>
          <w:b/>
          <w:sz w:val="28"/>
          <w:szCs w:val="28"/>
          <w:lang w:eastAsia="ru-RU"/>
        </w:rPr>
        <w:t>Иные требования к предоставлению муниципальной услуги, в том числе учитывающие особенности предос</w:t>
      </w:r>
      <w:r>
        <w:rPr>
          <w:rFonts w:eastAsia="Times New Roman"/>
          <w:b/>
          <w:sz w:val="28"/>
          <w:szCs w:val="28"/>
          <w:lang w:eastAsia="ru-RU"/>
        </w:rPr>
        <w:t>тавления муниципальной услуги в электронной форме</w:t>
      </w:r>
    </w:p>
    <w:p w14:paraId="57BE8811" w14:textId="77777777" w:rsidR="008C53B3" w:rsidRPr="008070FB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2.19</w:t>
      </w:r>
      <w:r w:rsidRPr="00352B85">
        <w:rPr>
          <w:rFonts w:eastAsia="Times New Roman"/>
          <w:sz w:val="28"/>
          <w:szCs w:val="28"/>
          <w:lang w:eastAsia="ru-RU"/>
        </w:rPr>
        <w:t>. Перечень</w:t>
      </w:r>
      <w:r w:rsidRPr="008070FB">
        <w:rPr>
          <w:rFonts w:eastAsia="Times New Roman"/>
          <w:sz w:val="28"/>
          <w:szCs w:val="28"/>
          <w:lang w:eastAsia="ru-RU"/>
        </w:rPr>
        <w:t xml:space="preserve">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предусмотрен.</w:t>
      </w:r>
    </w:p>
    <w:p w14:paraId="4376D9EE" w14:textId="77777777" w:rsidR="008C53B3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2.20</w:t>
      </w:r>
      <w:r w:rsidRPr="008070FB">
        <w:rPr>
          <w:rFonts w:eastAsia="Times New Roman"/>
          <w:sz w:val="28"/>
          <w:szCs w:val="28"/>
          <w:lang w:eastAsia="ru-RU"/>
        </w:rPr>
        <w:t>. Плата за оказание услуг, необходимых и обязательных для предоставления муниципальной услуги, не взимается ввиду отсутствия таковых.</w:t>
      </w:r>
    </w:p>
    <w:p w14:paraId="41934C90" w14:textId="77777777" w:rsidR="008C53B3" w:rsidRPr="0049582E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2.21.</w:t>
      </w:r>
      <w:r w:rsidRPr="0049582E">
        <w:rPr>
          <w:rFonts w:eastAsia="Times New Roman"/>
          <w:sz w:val="28"/>
          <w:szCs w:val="28"/>
          <w:lang w:eastAsia="ru-RU"/>
        </w:rPr>
        <w:t xml:space="preserve"> Предоставление законному представителю несов</w:t>
      </w:r>
      <w:r>
        <w:rPr>
          <w:rFonts w:eastAsia="Times New Roman"/>
          <w:sz w:val="28"/>
          <w:szCs w:val="28"/>
          <w:lang w:eastAsia="ru-RU"/>
        </w:rPr>
        <w:t>ершеннолетнего, не являющемуся З</w:t>
      </w:r>
      <w:r w:rsidRPr="0049582E">
        <w:rPr>
          <w:rFonts w:eastAsia="Times New Roman"/>
          <w:sz w:val="28"/>
          <w:szCs w:val="28"/>
          <w:lang w:eastAsia="ru-RU"/>
        </w:rPr>
        <w:t>аявителем, р</w:t>
      </w:r>
      <w:r>
        <w:rPr>
          <w:rFonts w:eastAsia="Times New Roman"/>
          <w:sz w:val="28"/>
          <w:szCs w:val="28"/>
          <w:lang w:eastAsia="ru-RU"/>
        </w:rPr>
        <w:t>езультатов предоставления муниципальной услуги</w:t>
      </w:r>
      <w:r w:rsidRPr="0049582E">
        <w:rPr>
          <w:rFonts w:eastAsia="Times New Roman"/>
          <w:sz w:val="28"/>
          <w:szCs w:val="28"/>
          <w:lang w:eastAsia="ru-RU"/>
        </w:rPr>
        <w:t xml:space="preserve"> в отношении несовершеннолетнего, оформленных в форме документа на бумажных носите</w:t>
      </w:r>
      <w:r>
        <w:rPr>
          <w:rFonts w:eastAsia="Times New Roman"/>
          <w:sz w:val="28"/>
          <w:szCs w:val="28"/>
          <w:lang w:eastAsia="ru-RU"/>
        </w:rPr>
        <w:t>лях, невозможно в случае, если З</w:t>
      </w:r>
      <w:r w:rsidRPr="0049582E">
        <w:rPr>
          <w:rFonts w:eastAsia="Times New Roman"/>
          <w:sz w:val="28"/>
          <w:szCs w:val="28"/>
          <w:lang w:eastAsia="ru-RU"/>
        </w:rPr>
        <w:t xml:space="preserve">аявитель, являющийся законным представителем несовершеннолетнего, в момент подачи заявления выразил письменно желание получить запрашиваемые </w:t>
      </w:r>
      <w:r>
        <w:rPr>
          <w:rFonts w:eastAsia="Times New Roman"/>
          <w:sz w:val="28"/>
          <w:szCs w:val="28"/>
          <w:lang w:eastAsia="ru-RU"/>
        </w:rPr>
        <w:t>результаты предоставления муниципальной услуги</w:t>
      </w:r>
      <w:r w:rsidRPr="0049582E">
        <w:rPr>
          <w:rFonts w:eastAsia="Times New Roman"/>
          <w:sz w:val="28"/>
          <w:szCs w:val="28"/>
          <w:lang w:eastAsia="ru-RU"/>
        </w:rPr>
        <w:t xml:space="preserve"> в отношении несовершеннолетнего лично.</w:t>
      </w:r>
    </w:p>
    <w:p w14:paraId="4AED06A1" w14:textId="77777777" w:rsidR="008C53B3" w:rsidRPr="0049582E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2.22</w:t>
      </w:r>
      <w:r w:rsidRPr="0049582E">
        <w:rPr>
          <w:rFonts w:eastAsia="Times New Roman"/>
          <w:sz w:val="28"/>
          <w:szCs w:val="28"/>
          <w:lang w:eastAsia="ru-RU"/>
        </w:rPr>
        <w:t>. При получении р</w:t>
      </w:r>
      <w:r>
        <w:rPr>
          <w:rFonts w:eastAsia="Times New Roman"/>
          <w:sz w:val="28"/>
          <w:szCs w:val="28"/>
          <w:lang w:eastAsia="ru-RU"/>
        </w:rPr>
        <w:t>езультатов предоставления муниципальной услуги</w:t>
      </w:r>
      <w:r w:rsidRPr="0049582E">
        <w:rPr>
          <w:rFonts w:eastAsia="Times New Roman"/>
          <w:sz w:val="28"/>
          <w:szCs w:val="28"/>
          <w:lang w:eastAsia="ru-RU"/>
        </w:rPr>
        <w:t xml:space="preserve"> в отношении несовершеннолетнего законным представителем </w:t>
      </w:r>
      <w:r w:rsidRPr="0049582E">
        <w:rPr>
          <w:rFonts w:eastAsia="Times New Roman"/>
          <w:sz w:val="28"/>
          <w:szCs w:val="28"/>
          <w:lang w:eastAsia="ru-RU"/>
        </w:rPr>
        <w:lastRenderedPageBreak/>
        <w:t>н</w:t>
      </w:r>
      <w:r>
        <w:rPr>
          <w:rFonts w:eastAsia="Times New Roman"/>
          <w:sz w:val="28"/>
          <w:szCs w:val="28"/>
          <w:lang w:eastAsia="ru-RU"/>
        </w:rPr>
        <w:t>есовершеннолетнего, являющимся З</w:t>
      </w:r>
      <w:r w:rsidRPr="0049582E">
        <w:rPr>
          <w:rFonts w:eastAsia="Times New Roman"/>
          <w:sz w:val="28"/>
          <w:szCs w:val="28"/>
          <w:lang w:eastAsia="ru-RU"/>
        </w:rPr>
        <w:t>аявителем, реализация права на получе</w:t>
      </w:r>
      <w:r>
        <w:rPr>
          <w:rFonts w:eastAsia="Times New Roman"/>
          <w:sz w:val="28"/>
          <w:szCs w:val="28"/>
          <w:lang w:eastAsia="ru-RU"/>
        </w:rPr>
        <w:t>ние результатов предоставления муниципальной у</w:t>
      </w:r>
      <w:r w:rsidRPr="0049582E">
        <w:rPr>
          <w:rFonts w:eastAsia="Times New Roman"/>
          <w:sz w:val="28"/>
          <w:szCs w:val="28"/>
          <w:lang w:eastAsia="ru-RU"/>
        </w:rPr>
        <w:t>слуги в отношении несовершеннолетнего, оформленных в форме документа на бумажном носителе, может осуществляться законным представителем несо</w:t>
      </w:r>
      <w:r>
        <w:rPr>
          <w:rFonts w:eastAsia="Times New Roman"/>
          <w:sz w:val="28"/>
          <w:szCs w:val="28"/>
          <w:lang w:eastAsia="ru-RU"/>
        </w:rPr>
        <w:t>вершеннолетнего, не являющимся Заявителем. В этом случае З</w:t>
      </w:r>
      <w:r w:rsidRPr="0049582E">
        <w:rPr>
          <w:rFonts w:eastAsia="Times New Roman"/>
          <w:sz w:val="28"/>
          <w:szCs w:val="28"/>
          <w:lang w:eastAsia="ru-RU"/>
        </w:rPr>
        <w:t>аявитель, являющийся законным представителем несовершеннолетнего, в момент под</w:t>
      </w:r>
      <w:r>
        <w:rPr>
          <w:rFonts w:eastAsia="Times New Roman"/>
          <w:sz w:val="28"/>
          <w:szCs w:val="28"/>
          <w:lang w:eastAsia="ru-RU"/>
        </w:rPr>
        <w:t>ачи заявления о предоставлении муниципальной у</w:t>
      </w:r>
      <w:r w:rsidRPr="0049582E">
        <w:rPr>
          <w:rFonts w:eastAsia="Times New Roman"/>
          <w:sz w:val="28"/>
          <w:szCs w:val="28"/>
          <w:lang w:eastAsia="ru-RU"/>
        </w:rPr>
        <w:t xml:space="preserve">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</w:t>
      </w:r>
      <w:r>
        <w:rPr>
          <w:rFonts w:eastAsia="Times New Roman"/>
          <w:sz w:val="28"/>
          <w:szCs w:val="28"/>
          <w:lang w:eastAsia="ru-RU"/>
        </w:rPr>
        <w:t>предоставления соответствующей муниципальной у</w:t>
      </w:r>
      <w:r w:rsidRPr="0049582E">
        <w:rPr>
          <w:rFonts w:eastAsia="Times New Roman"/>
          <w:sz w:val="28"/>
          <w:szCs w:val="28"/>
          <w:lang w:eastAsia="ru-RU"/>
        </w:rPr>
        <w:t>слуги в отношении несовершеннолетнего, а также способы их предоставления.</w:t>
      </w:r>
    </w:p>
    <w:p w14:paraId="022431EC" w14:textId="77777777" w:rsidR="008C53B3" w:rsidRPr="0049582E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2.23</w:t>
      </w:r>
      <w:r w:rsidRPr="0049582E">
        <w:rPr>
          <w:rFonts w:eastAsia="Times New Roman"/>
          <w:sz w:val="28"/>
          <w:szCs w:val="28"/>
          <w:lang w:eastAsia="ru-RU"/>
        </w:rPr>
        <w:t>. Результ</w:t>
      </w:r>
      <w:r>
        <w:rPr>
          <w:rFonts w:eastAsia="Times New Roman"/>
          <w:sz w:val="28"/>
          <w:szCs w:val="28"/>
          <w:lang w:eastAsia="ru-RU"/>
        </w:rPr>
        <w:t>аты предоставления муниципальной у</w:t>
      </w:r>
      <w:r w:rsidRPr="0049582E">
        <w:rPr>
          <w:rFonts w:eastAsia="Times New Roman"/>
          <w:sz w:val="28"/>
          <w:szCs w:val="28"/>
          <w:lang w:eastAsia="ru-RU"/>
        </w:rPr>
        <w:t>слуги в отношении несовершеннолетнего, оформленные в форме документа на бумажном носителе, не могут быть предоставлены законному представителю несов</w:t>
      </w:r>
      <w:r>
        <w:rPr>
          <w:rFonts w:eastAsia="Times New Roman"/>
          <w:sz w:val="28"/>
          <w:szCs w:val="28"/>
          <w:lang w:eastAsia="ru-RU"/>
        </w:rPr>
        <w:t>ершеннолетнего, не являющемуся Заявителем, в случае, если З</w:t>
      </w:r>
      <w:r w:rsidRPr="0049582E">
        <w:rPr>
          <w:rFonts w:eastAsia="Times New Roman"/>
          <w:sz w:val="28"/>
          <w:szCs w:val="28"/>
          <w:lang w:eastAsia="ru-RU"/>
        </w:rPr>
        <w:t>аявитель в момент п</w:t>
      </w:r>
      <w:r>
        <w:rPr>
          <w:rFonts w:eastAsia="Times New Roman"/>
          <w:sz w:val="28"/>
          <w:szCs w:val="28"/>
          <w:lang w:eastAsia="ru-RU"/>
        </w:rPr>
        <w:t>одачи запроса о предоставлении муниципальной у</w:t>
      </w:r>
      <w:r w:rsidRPr="0049582E">
        <w:rPr>
          <w:rFonts w:eastAsia="Times New Roman"/>
          <w:sz w:val="28"/>
          <w:szCs w:val="28"/>
          <w:lang w:eastAsia="ru-RU"/>
        </w:rPr>
        <w:t>слуги выразил письменно желание получить запрашива</w:t>
      </w:r>
      <w:r>
        <w:rPr>
          <w:rFonts w:eastAsia="Times New Roman"/>
          <w:sz w:val="28"/>
          <w:szCs w:val="28"/>
          <w:lang w:eastAsia="ru-RU"/>
        </w:rPr>
        <w:t>емые результаты предоставления муниципальной у</w:t>
      </w:r>
      <w:r w:rsidRPr="0049582E">
        <w:rPr>
          <w:rFonts w:eastAsia="Times New Roman"/>
          <w:sz w:val="28"/>
          <w:szCs w:val="28"/>
          <w:lang w:eastAsia="ru-RU"/>
        </w:rPr>
        <w:t>слуги в отношении несовершеннолетнего лично.</w:t>
      </w:r>
    </w:p>
    <w:p w14:paraId="419BDFA2" w14:textId="77777777" w:rsidR="008C53B3" w:rsidRPr="0049582E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2.24. Предоставление результата муниципальной у</w:t>
      </w:r>
      <w:r w:rsidRPr="0049582E">
        <w:rPr>
          <w:rFonts w:eastAsia="Times New Roman"/>
          <w:sz w:val="28"/>
          <w:szCs w:val="28"/>
          <w:lang w:eastAsia="ru-RU"/>
        </w:rPr>
        <w:t xml:space="preserve">слуги </w:t>
      </w:r>
      <w:r>
        <w:rPr>
          <w:rFonts w:eastAsia="Times New Roman"/>
          <w:sz w:val="28"/>
          <w:szCs w:val="28"/>
          <w:lang w:eastAsia="ru-RU"/>
        </w:rPr>
        <w:t>З</w:t>
      </w:r>
      <w:r w:rsidRPr="0049582E">
        <w:rPr>
          <w:rFonts w:eastAsia="Times New Roman"/>
          <w:sz w:val="28"/>
          <w:szCs w:val="28"/>
          <w:lang w:eastAsia="ru-RU"/>
        </w:rPr>
        <w:t>аявителю, являющемуся законным представителем несовершеннолетнего, а также законному представителю несов</w:t>
      </w:r>
      <w:r>
        <w:rPr>
          <w:rFonts w:eastAsia="Times New Roman"/>
          <w:sz w:val="28"/>
          <w:szCs w:val="28"/>
          <w:lang w:eastAsia="ru-RU"/>
        </w:rPr>
        <w:t>ершеннолетнего, не являющемуся З</w:t>
      </w:r>
      <w:r w:rsidRPr="0049582E">
        <w:rPr>
          <w:rFonts w:eastAsia="Times New Roman"/>
          <w:sz w:val="28"/>
          <w:szCs w:val="28"/>
          <w:lang w:eastAsia="ru-RU"/>
        </w:rPr>
        <w:t xml:space="preserve">аявителем, уполномоченному </w:t>
      </w:r>
      <w:r>
        <w:rPr>
          <w:rFonts w:eastAsia="Times New Roman"/>
          <w:sz w:val="28"/>
          <w:szCs w:val="28"/>
          <w:lang w:eastAsia="ru-RU"/>
        </w:rPr>
        <w:t>первым на получение результата муниципальной у</w:t>
      </w:r>
      <w:r w:rsidRPr="0049582E">
        <w:rPr>
          <w:rFonts w:eastAsia="Times New Roman"/>
          <w:sz w:val="28"/>
          <w:szCs w:val="28"/>
          <w:lang w:eastAsia="ru-RU"/>
        </w:rPr>
        <w:t>слуги, осуществляется в сроки, пред</w:t>
      </w:r>
      <w:r>
        <w:rPr>
          <w:rFonts w:eastAsia="Times New Roman"/>
          <w:sz w:val="28"/>
          <w:szCs w:val="28"/>
          <w:lang w:eastAsia="ru-RU"/>
        </w:rPr>
        <w:t>усмотренные пунктом 2.8 настоящего Р</w:t>
      </w:r>
      <w:r w:rsidRPr="0049582E">
        <w:rPr>
          <w:rFonts w:eastAsia="Times New Roman"/>
          <w:sz w:val="28"/>
          <w:szCs w:val="28"/>
          <w:lang w:eastAsia="ru-RU"/>
        </w:rPr>
        <w:t>егламента.</w:t>
      </w:r>
    </w:p>
    <w:p w14:paraId="13DF2CD6" w14:textId="77777777" w:rsidR="008C53B3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2.25. Результат муниципальной у</w:t>
      </w:r>
      <w:r w:rsidRPr="0049582E">
        <w:rPr>
          <w:rFonts w:eastAsia="Times New Roman"/>
          <w:sz w:val="28"/>
          <w:szCs w:val="28"/>
          <w:lang w:eastAsia="ru-RU"/>
        </w:rPr>
        <w:t>слуги в отношении несовершеннолетнего, оформленные на бума</w:t>
      </w:r>
      <w:r>
        <w:rPr>
          <w:rFonts w:eastAsia="Times New Roman"/>
          <w:sz w:val="28"/>
          <w:szCs w:val="28"/>
          <w:lang w:eastAsia="ru-RU"/>
        </w:rPr>
        <w:t>жном носителе, предоставляются З</w:t>
      </w:r>
      <w:r w:rsidRPr="0049582E">
        <w:rPr>
          <w:rFonts w:eastAsia="Times New Roman"/>
          <w:sz w:val="28"/>
          <w:szCs w:val="28"/>
          <w:lang w:eastAsia="ru-RU"/>
        </w:rPr>
        <w:t xml:space="preserve">аявителю, являющемуся законным представителем несовершеннолетнего, а также законному представителю несовершеннолетнего, не являющемуся </w:t>
      </w:r>
      <w:r>
        <w:rPr>
          <w:rFonts w:eastAsia="Times New Roman"/>
          <w:sz w:val="28"/>
          <w:szCs w:val="28"/>
          <w:lang w:eastAsia="ru-RU"/>
        </w:rPr>
        <w:t>З</w:t>
      </w:r>
      <w:r w:rsidRPr="0049582E">
        <w:rPr>
          <w:rFonts w:eastAsia="Times New Roman"/>
          <w:sz w:val="28"/>
          <w:szCs w:val="28"/>
          <w:lang w:eastAsia="ru-RU"/>
        </w:rPr>
        <w:t>аявителем, уполномоченному первым на полу</w:t>
      </w:r>
      <w:r>
        <w:rPr>
          <w:rFonts w:eastAsia="Times New Roman"/>
          <w:sz w:val="28"/>
          <w:szCs w:val="28"/>
          <w:lang w:eastAsia="ru-RU"/>
        </w:rPr>
        <w:t>чение результатов муниципальной у</w:t>
      </w:r>
      <w:r w:rsidRPr="0049582E">
        <w:rPr>
          <w:rFonts w:eastAsia="Times New Roman"/>
          <w:sz w:val="28"/>
          <w:szCs w:val="28"/>
          <w:lang w:eastAsia="ru-RU"/>
        </w:rPr>
        <w:t xml:space="preserve">слуги </w:t>
      </w:r>
      <w:r w:rsidRPr="000E4265">
        <w:rPr>
          <w:rFonts w:eastAsia="Times New Roman"/>
          <w:sz w:val="28"/>
          <w:szCs w:val="28"/>
          <w:lang w:eastAsia="ru-RU"/>
        </w:rPr>
        <w:t>выдается способом, указанным в заявлении - на бумажном носителе в структурном подразделе</w:t>
      </w:r>
      <w:r>
        <w:rPr>
          <w:rFonts w:eastAsia="Times New Roman"/>
          <w:sz w:val="28"/>
          <w:szCs w:val="28"/>
          <w:lang w:eastAsia="ru-RU"/>
        </w:rPr>
        <w:t xml:space="preserve">нии, либо направляется </w:t>
      </w:r>
      <w:r w:rsidRPr="000E4265">
        <w:rPr>
          <w:rFonts w:eastAsia="Times New Roman"/>
          <w:sz w:val="28"/>
          <w:szCs w:val="28"/>
          <w:lang w:eastAsia="ru-RU"/>
        </w:rPr>
        <w:t>посредством почтового отправления;</w:t>
      </w:r>
    </w:p>
    <w:p w14:paraId="73C7D632" w14:textId="77777777" w:rsidR="008C53B3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2.26. Предоставление муниципальной услуги через многофункциональный центр не предусмотрено.</w:t>
      </w:r>
    </w:p>
    <w:p w14:paraId="54712ECE" w14:textId="77777777" w:rsidR="008C53B3" w:rsidRPr="0032736A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2.27. </w:t>
      </w:r>
      <w:r w:rsidRPr="0032736A">
        <w:rPr>
          <w:rFonts w:eastAsia="Times New Roman"/>
          <w:sz w:val="28"/>
          <w:szCs w:val="28"/>
          <w:lang w:eastAsia="ru-RU"/>
        </w:rPr>
        <w:t>Перечень инф</w:t>
      </w:r>
      <w:r>
        <w:rPr>
          <w:rFonts w:eastAsia="Times New Roman"/>
          <w:sz w:val="28"/>
          <w:szCs w:val="28"/>
          <w:lang w:eastAsia="ru-RU"/>
        </w:rPr>
        <w:t>ормационных систем, используемых</w:t>
      </w:r>
      <w:r w:rsidRPr="0032736A">
        <w:rPr>
          <w:rFonts w:eastAsia="Times New Roman"/>
          <w:sz w:val="28"/>
          <w:szCs w:val="28"/>
          <w:lang w:eastAsia="ru-RU"/>
        </w:rPr>
        <w:t xml:space="preserve"> для предоставления муниципальной услуги:</w:t>
      </w:r>
    </w:p>
    <w:p w14:paraId="151D6B62" w14:textId="77777777" w:rsidR="008C53B3" w:rsidRPr="0032736A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Единый портал</w:t>
      </w:r>
      <w:r w:rsidRPr="0032736A">
        <w:rPr>
          <w:rFonts w:eastAsia="Times New Roman"/>
          <w:sz w:val="28"/>
          <w:szCs w:val="28"/>
          <w:lang w:eastAsia="ru-RU"/>
        </w:rPr>
        <w:t xml:space="preserve"> государственных и муниципальных услуг (функций);</w:t>
      </w:r>
    </w:p>
    <w:p w14:paraId="24AD3A36" w14:textId="77777777" w:rsidR="008C53B3" w:rsidRPr="0032736A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Ф</w:t>
      </w:r>
      <w:r w:rsidRPr="0032736A">
        <w:rPr>
          <w:rFonts w:eastAsia="Times New Roman"/>
          <w:sz w:val="28"/>
          <w:szCs w:val="28"/>
          <w:lang w:eastAsia="ru-RU"/>
        </w:rPr>
        <w:t>едеральная муници</w:t>
      </w:r>
      <w:r>
        <w:rPr>
          <w:rFonts w:eastAsia="Times New Roman"/>
          <w:sz w:val="28"/>
          <w:szCs w:val="28"/>
          <w:lang w:eastAsia="ru-RU"/>
        </w:rPr>
        <w:t>пальная информационная система «</w:t>
      </w:r>
      <w:r w:rsidRPr="0032736A">
        <w:rPr>
          <w:rFonts w:eastAsia="Times New Roman"/>
          <w:sz w:val="28"/>
          <w:szCs w:val="28"/>
          <w:lang w:eastAsia="ru-RU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>
        <w:rPr>
          <w:rFonts w:eastAsia="Times New Roman"/>
          <w:sz w:val="28"/>
          <w:szCs w:val="28"/>
          <w:lang w:eastAsia="ru-RU"/>
        </w:rPr>
        <w:t>льных услуг в электронной форме»</w:t>
      </w:r>
      <w:r w:rsidRPr="0032736A">
        <w:rPr>
          <w:rFonts w:eastAsia="Times New Roman"/>
          <w:sz w:val="28"/>
          <w:szCs w:val="28"/>
          <w:lang w:eastAsia="ru-RU"/>
        </w:rPr>
        <w:t xml:space="preserve"> (далее - ЕСИА);</w:t>
      </w:r>
    </w:p>
    <w:p w14:paraId="249EF885" w14:textId="77777777" w:rsidR="008C53B3" w:rsidRPr="0032736A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СЭДО</w:t>
      </w:r>
      <w:r w:rsidRPr="0032736A">
        <w:rPr>
          <w:rFonts w:eastAsia="Times New Roman"/>
          <w:sz w:val="28"/>
          <w:szCs w:val="28"/>
          <w:lang w:eastAsia="ru-RU"/>
        </w:rPr>
        <w:t>;</w:t>
      </w:r>
    </w:p>
    <w:p w14:paraId="01B0C410" w14:textId="77777777" w:rsidR="008C53B3" w:rsidRDefault="008C53B3" w:rsidP="00BA6904">
      <w:pPr>
        <w:widowControl w:val="0"/>
        <w:autoSpaceDE w:val="0"/>
        <w:autoSpaceDN w:val="0"/>
        <w:spacing w:line="360" w:lineRule="auto"/>
        <w:ind w:firstLine="567"/>
        <w:outlineLvl w:val="2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Подсистема</w:t>
      </w:r>
      <w:r w:rsidRPr="00397F46">
        <w:rPr>
          <w:rFonts w:eastAsia="Times New Roman"/>
          <w:sz w:val="28"/>
          <w:szCs w:val="28"/>
          <w:lang w:eastAsia="ru-RU"/>
        </w:rPr>
        <w:t xml:space="preserve"> «Электронная похозяйственная книга» системы «АИС «Субсидии АПК»</w:t>
      </w:r>
      <w:r>
        <w:rPr>
          <w:rFonts w:eastAsia="Times New Roman"/>
          <w:sz w:val="28"/>
          <w:szCs w:val="28"/>
          <w:lang w:eastAsia="ru-RU"/>
        </w:rPr>
        <w:t>.</w:t>
      </w:r>
    </w:p>
    <w:p w14:paraId="755E40B3" w14:textId="77777777" w:rsidR="008C53B3" w:rsidRPr="00287176" w:rsidRDefault="008C53B3" w:rsidP="00F973A0">
      <w:pPr>
        <w:widowControl w:val="0"/>
        <w:autoSpaceDE w:val="0"/>
        <w:autoSpaceDN w:val="0"/>
        <w:spacing w:line="276" w:lineRule="auto"/>
        <w:ind w:firstLine="0"/>
        <w:jc w:val="center"/>
        <w:outlineLvl w:val="2"/>
        <w:rPr>
          <w:rFonts w:eastAsia="Times New Roman"/>
          <w:b/>
          <w:sz w:val="28"/>
          <w:szCs w:val="28"/>
          <w:lang w:eastAsia="ru-RU"/>
        </w:rPr>
      </w:pPr>
      <w:r w:rsidRPr="00287176">
        <w:rPr>
          <w:rFonts w:eastAsia="Times New Roman"/>
          <w:b/>
          <w:sz w:val="28"/>
          <w:szCs w:val="28"/>
          <w:lang w:eastAsia="ru-RU"/>
        </w:rPr>
        <w:t>Исчерпывающий перечень документов, необходимых для предоставления муниципальной услуги</w:t>
      </w:r>
      <w:bookmarkStart w:id="5" w:name="P140"/>
      <w:bookmarkEnd w:id="5"/>
    </w:p>
    <w:p w14:paraId="3BE4F749" w14:textId="77777777" w:rsidR="008C53B3" w:rsidRDefault="008C53B3" w:rsidP="00F973A0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bookmarkStart w:id="6" w:name="P141"/>
      <w:bookmarkEnd w:id="6"/>
      <w:r>
        <w:rPr>
          <w:rFonts w:eastAsia="Times New Roman"/>
          <w:sz w:val="28"/>
          <w:szCs w:val="28"/>
          <w:lang w:eastAsia="ru-RU"/>
        </w:rPr>
        <w:t xml:space="preserve">2.28. </w:t>
      </w:r>
      <w:r w:rsidRPr="00BD656A">
        <w:rPr>
          <w:rFonts w:eastAsia="Times New Roman"/>
          <w:sz w:val="28"/>
          <w:szCs w:val="28"/>
          <w:lang w:eastAsia="ru-RU"/>
        </w:rPr>
        <w:t>Исчерпывающий перечень документов, необходимых в соответствии с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BD656A">
        <w:rPr>
          <w:rFonts w:eastAsia="Times New Roman"/>
          <w:sz w:val="28"/>
          <w:szCs w:val="28"/>
          <w:lang w:eastAsia="ru-RU"/>
        </w:rPr>
        <w:t>законодательными и иными нормативными правовыми актами для предоставления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BD656A">
        <w:rPr>
          <w:rFonts w:eastAsia="Times New Roman"/>
          <w:sz w:val="28"/>
          <w:szCs w:val="28"/>
          <w:lang w:eastAsia="ru-RU"/>
        </w:rPr>
        <w:t>муницип</w:t>
      </w:r>
      <w:r>
        <w:rPr>
          <w:rFonts w:eastAsia="Times New Roman"/>
          <w:sz w:val="28"/>
          <w:szCs w:val="28"/>
          <w:lang w:eastAsia="ru-RU"/>
        </w:rPr>
        <w:t>альной услуги, которые З</w:t>
      </w:r>
      <w:r w:rsidRPr="00BD656A">
        <w:rPr>
          <w:rFonts w:eastAsia="Times New Roman"/>
          <w:sz w:val="28"/>
          <w:szCs w:val="28"/>
          <w:lang w:eastAsia="ru-RU"/>
        </w:rPr>
        <w:t>аявитель должен представить самостоятельно</w:t>
      </w:r>
      <w:r>
        <w:rPr>
          <w:rFonts w:eastAsia="Times New Roman"/>
          <w:sz w:val="28"/>
          <w:szCs w:val="28"/>
          <w:lang w:eastAsia="ru-RU"/>
        </w:rPr>
        <w:t xml:space="preserve"> указан в Таблице 2 Приложения №2 к настоящему Регламенту.</w:t>
      </w:r>
    </w:p>
    <w:p w14:paraId="59EF776C" w14:textId="77777777" w:rsidR="008C53B3" w:rsidRPr="00416590" w:rsidRDefault="008C53B3" w:rsidP="00F973A0">
      <w:pPr>
        <w:widowControl w:val="0"/>
        <w:autoSpaceDE w:val="0"/>
        <w:autoSpaceDN w:val="0"/>
        <w:spacing w:line="276" w:lineRule="auto"/>
        <w:ind w:firstLine="0"/>
        <w:jc w:val="center"/>
        <w:outlineLvl w:val="2"/>
        <w:rPr>
          <w:rFonts w:eastAsia="Times New Roman"/>
          <w:b/>
          <w:sz w:val="28"/>
          <w:szCs w:val="28"/>
          <w:lang w:eastAsia="ru-RU"/>
        </w:rPr>
      </w:pPr>
      <w:bookmarkStart w:id="7" w:name="P186"/>
      <w:bookmarkEnd w:id="7"/>
      <w:r w:rsidRPr="008476EC">
        <w:rPr>
          <w:rFonts w:eastAsia="Times New Roman"/>
          <w:b/>
          <w:sz w:val="28"/>
          <w:szCs w:val="28"/>
          <w:lang w:eastAsia="ru-RU"/>
        </w:rPr>
        <w:t>Исчерпывающий перечень</w:t>
      </w:r>
      <w:r w:rsidRPr="00287176">
        <w:rPr>
          <w:rFonts w:eastAsia="Times New Roman"/>
          <w:b/>
          <w:sz w:val="28"/>
          <w:szCs w:val="28"/>
          <w:lang w:eastAsia="ru-RU"/>
        </w:rPr>
        <w:t xml:space="preserve"> оснований для отказа в приеме </w:t>
      </w:r>
      <w:r>
        <w:rPr>
          <w:rFonts w:eastAsia="Times New Roman"/>
          <w:b/>
          <w:sz w:val="28"/>
          <w:szCs w:val="28"/>
          <w:lang w:eastAsia="ru-RU"/>
        </w:rPr>
        <w:t>заявления о предоставлении муниципальной услуги и документов</w:t>
      </w:r>
      <w:r w:rsidRPr="00287176">
        <w:rPr>
          <w:rFonts w:eastAsia="Times New Roman"/>
          <w:b/>
          <w:sz w:val="28"/>
          <w:szCs w:val="28"/>
          <w:lang w:eastAsia="ru-RU"/>
        </w:rPr>
        <w:t>, необходимых для предоставления муниципальной услуги</w:t>
      </w:r>
      <w:bookmarkStart w:id="8" w:name="P214"/>
      <w:bookmarkEnd w:id="8"/>
      <w:r>
        <w:rPr>
          <w:rFonts w:eastAsia="Times New Roman"/>
          <w:b/>
          <w:sz w:val="28"/>
          <w:szCs w:val="28"/>
          <w:lang w:eastAsia="ru-RU"/>
        </w:rPr>
        <w:t>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52C54426" w14:textId="77777777" w:rsidR="008C53B3" w:rsidRPr="00287176" w:rsidRDefault="008C53B3" w:rsidP="00F973A0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2.29</w:t>
      </w:r>
      <w:r w:rsidRPr="00287176">
        <w:rPr>
          <w:rFonts w:eastAsia="Times New Roman"/>
          <w:sz w:val="28"/>
          <w:szCs w:val="28"/>
          <w:lang w:eastAsia="ru-RU"/>
        </w:rPr>
        <w:t xml:space="preserve">. </w:t>
      </w:r>
      <w:r>
        <w:rPr>
          <w:rFonts w:eastAsia="Times New Roman"/>
          <w:sz w:val="28"/>
          <w:szCs w:val="28"/>
          <w:lang w:eastAsia="ru-RU"/>
        </w:rPr>
        <w:t>Исчерпывающий перечень оснований для отказа в приеме заявления</w:t>
      </w:r>
      <w:r w:rsidRPr="00287176">
        <w:rPr>
          <w:rFonts w:eastAsia="Times New Roman"/>
          <w:sz w:val="28"/>
          <w:szCs w:val="28"/>
          <w:lang w:eastAsia="ru-RU"/>
        </w:rPr>
        <w:t xml:space="preserve"> о предоставлении муниципальной услуги </w:t>
      </w:r>
      <w:r>
        <w:rPr>
          <w:rFonts w:eastAsia="Times New Roman"/>
          <w:sz w:val="28"/>
          <w:szCs w:val="28"/>
          <w:lang w:eastAsia="ru-RU"/>
        </w:rPr>
        <w:t>и прилагаемых к нему документов указан в Таблице 1 Приложения №3 к</w:t>
      </w:r>
      <w:r w:rsidRPr="004708BD">
        <w:t xml:space="preserve"> </w:t>
      </w:r>
      <w:r>
        <w:rPr>
          <w:rFonts w:eastAsia="Times New Roman"/>
          <w:sz w:val="28"/>
          <w:szCs w:val="28"/>
          <w:lang w:eastAsia="ru-RU"/>
        </w:rPr>
        <w:t>настоящему Регламенту</w:t>
      </w:r>
      <w:r w:rsidRPr="008476EC">
        <w:rPr>
          <w:rFonts w:eastAsia="Times New Roman"/>
          <w:sz w:val="28"/>
          <w:szCs w:val="28"/>
          <w:lang w:eastAsia="ru-RU"/>
        </w:rPr>
        <w:t>.</w:t>
      </w:r>
    </w:p>
    <w:p w14:paraId="74D43E71" w14:textId="77777777" w:rsidR="008C53B3" w:rsidRDefault="008C53B3" w:rsidP="00F973A0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2.30. </w:t>
      </w:r>
      <w:r w:rsidRPr="00416590">
        <w:rPr>
          <w:rFonts w:eastAsia="Times New Roman"/>
          <w:sz w:val="28"/>
          <w:szCs w:val="28"/>
          <w:lang w:eastAsia="ru-RU"/>
        </w:rPr>
        <w:t xml:space="preserve">Оснований для приостановления предоставления муниципальной услуги не предусмотрено законодательством </w:t>
      </w:r>
      <w:r>
        <w:rPr>
          <w:rFonts w:eastAsia="Times New Roman"/>
          <w:sz w:val="28"/>
          <w:szCs w:val="28"/>
          <w:lang w:eastAsia="ru-RU"/>
        </w:rPr>
        <w:t xml:space="preserve">субъекта </w:t>
      </w:r>
      <w:r w:rsidRPr="00416590">
        <w:rPr>
          <w:rFonts w:eastAsia="Times New Roman"/>
          <w:sz w:val="28"/>
          <w:szCs w:val="28"/>
          <w:lang w:eastAsia="ru-RU"/>
        </w:rPr>
        <w:t>Российской Федерации.</w:t>
      </w:r>
    </w:p>
    <w:p w14:paraId="0D6C70B0" w14:textId="77777777" w:rsidR="008C53B3" w:rsidRDefault="008C53B3" w:rsidP="00F973A0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2.31</w:t>
      </w:r>
      <w:r w:rsidRPr="00C07935">
        <w:rPr>
          <w:rFonts w:eastAsia="Times New Roman"/>
          <w:sz w:val="28"/>
          <w:szCs w:val="28"/>
          <w:lang w:eastAsia="ru-RU"/>
        </w:rPr>
        <w:t>. Исчерпывающий</w:t>
      </w:r>
      <w:r w:rsidRPr="00287176">
        <w:rPr>
          <w:rFonts w:eastAsia="Times New Roman"/>
          <w:sz w:val="28"/>
          <w:szCs w:val="28"/>
          <w:lang w:eastAsia="ru-RU"/>
        </w:rPr>
        <w:t xml:space="preserve"> перечень оснований для отказ</w:t>
      </w:r>
      <w:r>
        <w:rPr>
          <w:rFonts w:eastAsia="Times New Roman"/>
          <w:sz w:val="28"/>
          <w:szCs w:val="28"/>
          <w:lang w:eastAsia="ru-RU"/>
        </w:rPr>
        <w:t>а в предоставлении муниципальной услуги указан в Таблице 3 Приложения №3 к настоящему Регламенту</w:t>
      </w:r>
      <w:r w:rsidRPr="008476EC">
        <w:rPr>
          <w:rFonts w:eastAsia="Times New Roman"/>
          <w:sz w:val="28"/>
          <w:szCs w:val="28"/>
          <w:lang w:eastAsia="ru-RU"/>
        </w:rPr>
        <w:t>.</w:t>
      </w:r>
    </w:p>
    <w:p w14:paraId="142BB854" w14:textId="77777777" w:rsidR="008C53B3" w:rsidRPr="00287176" w:rsidRDefault="008C53B3" w:rsidP="00F973A0">
      <w:pPr>
        <w:widowControl w:val="0"/>
        <w:autoSpaceDE w:val="0"/>
        <w:autoSpaceDN w:val="0"/>
        <w:spacing w:line="360" w:lineRule="auto"/>
        <w:ind w:firstLine="567"/>
        <w:outlineLvl w:val="2"/>
        <w:rPr>
          <w:rFonts w:eastAsia="Times New Roman"/>
          <w:sz w:val="28"/>
          <w:szCs w:val="28"/>
          <w:lang w:eastAsia="ru-RU"/>
        </w:rPr>
      </w:pPr>
    </w:p>
    <w:p w14:paraId="6C4B1E51" w14:textId="77777777" w:rsidR="008C53B3" w:rsidRPr="00BA6904" w:rsidRDefault="008C53B3" w:rsidP="00BA6904">
      <w:pPr>
        <w:ind w:firstLine="0"/>
        <w:jc w:val="center"/>
        <w:rPr>
          <w:b/>
          <w:bCs/>
          <w:sz w:val="28"/>
          <w:szCs w:val="28"/>
        </w:rPr>
      </w:pPr>
      <w:r w:rsidRPr="00BA6904">
        <w:rPr>
          <w:b/>
          <w:bCs/>
          <w:sz w:val="28"/>
          <w:szCs w:val="28"/>
        </w:rPr>
        <w:lastRenderedPageBreak/>
        <w:t>III. СОСТАВ, ПОСЛЕДОВАТЕЛЬНОСТЬ И СРОКИ ВЫПОЛНЕНИЯ</w:t>
      </w:r>
    </w:p>
    <w:p w14:paraId="18D70549" w14:textId="32A98EFA" w:rsidR="008C53B3" w:rsidRPr="00BA6904" w:rsidRDefault="008C53B3" w:rsidP="00BA6904">
      <w:pPr>
        <w:ind w:firstLine="0"/>
        <w:jc w:val="center"/>
        <w:rPr>
          <w:b/>
          <w:bCs/>
          <w:sz w:val="28"/>
          <w:szCs w:val="28"/>
        </w:rPr>
      </w:pPr>
      <w:r w:rsidRPr="00BA6904">
        <w:rPr>
          <w:b/>
          <w:bCs/>
          <w:sz w:val="28"/>
          <w:szCs w:val="28"/>
        </w:rPr>
        <w:t>АДМИНИСТРАТИВНЫХ ПРОЦЕДУР</w:t>
      </w:r>
    </w:p>
    <w:p w14:paraId="0BF27EBD" w14:textId="77777777" w:rsidR="008C53B3" w:rsidRDefault="008C53B3" w:rsidP="008C53B3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14:paraId="70F4DB7E" w14:textId="77777777" w:rsidR="008C53B3" w:rsidRPr="00287176" w:rsidRDefault="008C53B3" w:rsidP="008C53B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Pr="00287176">
        <w:rPr>
          <w:sz w:val="28"/>
          <w:szCs w:val="28"/>
        </w:rPr>
        <w:t>.1. Предоставление муниципальной услуги включает в себя следующие административные процедуры:</w:t>
      </w:r>
    </w:p>
    <w:p w14:paraId="7C9571DF" w14:textId="77777777" w:rsidR="008C53B3" w:rsidRPr="00B83C38" w:rsidRDefault="008C53B3" w:rsidP="008C53B3">
      <w:pPr>
        <w:spacing w:line="360" w:lineRule="auto"/>
        <w:ind w:firstLine="567"/>
        <w:rPr>
          <w:sz w:val="28"/>
          <w:szCs w:val="28"/>
        </w:rPr>
      </w:pPr>
      <w:r w:rsidRPr="00B83C38">
        <w:rPr>
          <w:sz w:val="28"/>
          <w:szCs w:val="28"/>
        </w:rPr>
        <w:t>а) профилирование заявителя;</w:t>
      </w:r>
    </w:p>
    <w:p w14:paraId="0C3E7705" w14:textId="77777777" w:rsidR="008C53B3" w:rsidRPr="00B83C38" w:rsidRDefault="008C53B3" w:rsidP="008C53B3">
      <w:pPr>
        <w:spacing w:line="360" w:lineRule="auto"/>
        <w:ind w:firstLine="567"/>
        <w:rPr>
          <w:sz w:val="28"/>
          <w:szCs w:val="28"/>
        </w:rPr>
      </w:pPr>
      <w:r w:rsidRPr="00B83C38">
        <w:rPr>
          <w:sz w:val="28"/>
          <w:szCs w:val="28"/>
        </w:rPr>
        <w:t>б) прием</w:t>
      </w:r>
      <w:r>
        <w:rPr>
          <w:sz w:val="28"/>
          <w:szCs w:val="28"/>
        </w:rPr>
        <w:t xml:space="preserve"> заявления о предоставлении муниципальной услуги</w:t>
      </w:r>
      <w:r w:rsidRPr="00B83C38">
        <w:rPr>
          <w:sz w:val="28"/>
          <w:szCs w:val="28"/>
        </w:rPr>
        <w:t xml:space="preserve"> и документов и (или) информации, </w:t>
      </w:r>
      <w:r>
        <w:rPr>
          <w:sz w:val="28"/>
          <w:szCs w:val="28"/>
        </w:rPr>
        <w:t>необходимых для предоставления муниципальной у</w:t>
      </w:r>
      <w:r w:rsidRPr="00B83C38">
        <w:rPr>
          <w:sz w:val="28"/>
          <w:szCs w:val="28"/>
        </w:rPr>
        <w:t>слуги;</w:t>
      </w:r>
    </w:p>
    <w:p w14:paraId="5368A9CC" w14:textId="77777777" w:rsidR="008C53B3" w:rsidRPr="00B83C38" w:rsidRDefault="008C53B3" w:rsidP="008C53B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</w:t>
      </w:r>
      <w:r w:rsidRPr="00B83C38">
        <w:rPr>
          <w:sz w:val="28"/>
          <w:szCs w:val="28"/>
        </w:rPr>
        <w:t>) принятие решения о предоставлени</w:t>
      </w:r>
      <w:r>
        <w:rPr>
          <w:sz w:val="28"/>
          <w:szCs w:val="28"/>
        </w:rPr>
        <w:t>и (об отказе в предоставлении) муниципальной у</w:t>
      </w:r>
      <w:r w:rsidRPr="00B83C38">
        <w:rPr>
          <w:sz w:val="28"/>
          <w:szCs w:val="28"/>
        </w:rPr>
        <w:t>слуги;</w:t>
      </w:r>
    </w:p>
    <w:p w14:paraId="7146CCAD" w14:textId="77777777" w:rsidR="008C53B3" w:rsidRPr="00B83C38" w:rsidRDefault="008C53B3" w:rsidP="008C53B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г) предоставление результата муниципальной у</w:t>
      </w:r>
      <w:r w:rsidRPr="00B83C38">
        <w:rPr>
          <w:sz w:val="28"/>
          <w:szCs w:val="28"/>
        </w:rPr>
        <w:t>слуги.</w:t>
      </w:r>
    </w:p>
    <w:p w14:paraId="4426F352" w14:textId="77777777" w:rsidR="008C53B3" w:rsidRPr="00B83C38" w:rsidRDefault="008C53B3" w:rsidP="008C53B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3.2. Профилирование з</w:t>
      </w:r>
      <w:r w:rsidRPr="00B83C38">
        <w:rPr>
          <w:sz w:val="28"/>
          <w:szCs w:val="28"/>
        </w:rPr>
        <w:t>аявителя, заключающееся в анкетировании заявителя в целях определения категории (признаков) заявит</w:t>
      </w:r>
      <w:r>
        <w:rPr>
          <w:sz w:val="28"/>
          <w:szCs w:val="28"/>
        </w:rPr>
        <w:t>еля, проводится специалистом структурного подразделения, а также в ЕПГУ</w:t>
      </w:r>
      <w:r w:rsidRPr="00B83C38">
        <w:rPr>
          <w:sz w:val="28"/>
          <w:szCs w:val="28"/>
        </w:rPr>
        <w:t>.</w:t>
      </w:r>
    </w:p>
    <w:p w14:paraId="25516EFA" w14:textId="77777777" w:rsidR="008C53B3" w:rsidRPr="00B83C38" w:rsidRDefault="008C53B3" w:rsidP="008C53B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3.3</w:t>
      </w:r>
      <w:r w:rsidRPr="00B83C38">
        <w:rPr>
          <w:sz w:val="28"/>
          <w:szCs w:val="28"/>
        </w:rPr>
        <w:t xml:space="preserve">. Профилирование заявителя осуществляется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 Вопросы, направленные на определение признаков заявителя, </w:t>
      </w:r>
      <w:r>
        <w:rPr>
          <w:sz w:val="28"/>
          <w:szCs w:val="28"/>
        </w:rPr>
        <w:t>приведены в Таблице 1 Приложения №</w:t>
      </w:r>
      <w:r w:rsidRPr="00B83C38">
        <w:rPr>
          <w:sz w:val="28"/>
          <w:szCs w:val="28"/>
        </w:rPr>
        <w:t xml:space="preserve"> 2 к настоящем</w:t>
      </w:r>
      <w:r>
        <w:rPr>
          <w:sz w:val="28"/>
          <w:szCs w:val="28"/>
        </w:rPr>
        <w:t>у Р</w:t>
      </w:r>
      <w:r w:rsidRPr="00B83C38">
        <w:rPr>
          <w:sz w:val="28"/>
          <w:szCs w:val="28"/>
        </w:rPr>
        <w:t>егламенту.</w:t>
      </w:r>
    </w:p>
    <w:p w14:paraId="401B2CA9" w14:textId="77777777" w:rsidR="008C53B3" w:rsidRPr="00B83C38" w:rsidRDefault="008C53B3" w:rsidP="008C53B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3.4</w:t>
      </w:r>
      <w:r w:rsidRPr="00B83C38">
        <w:rPr>
          <w:sz w:val="28"/>
          <w:szCs w:val="28"/>
        </w:rPr>
        <w:t>. Профилирование осуществляется:</w:t>
      </w:r>
    </w:p>
    <w:p w14:paraId="6D8D1FF1" w14:textId="77777777" w:rsidR="008C53B3" w:rsidRPr="00B83C38" w:rsidRDefault="008C53B3" w:rsidP="008C53B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а) специалистом структурного подразделения</w:t>
      </w:r>
      <w:r w:rsidRPr="00B83C38">
        <w:rPr>
          <w:sz w:val="28"/>
          <w:szCs w:val="28"/>
        </w:rPr>
        <w:t xml:space="preserve"> при личном обращении;</w:t>
      </w:r>
    </w:p>
    <w:p w14:paraId="5A0F4481" w14:textId="77777777" w:rsidR="008C53B3" w:rsidRDefault="008C53B3" w:rsidP="008C53B3">
      <w:pPr>
        <w:spacing w:line="360" w:lineRule="auto"/>
        <w:ind w:firstLine="567"/>
        <w:rPr>
          <w:sz w:val="28"/>
          <w:szCs w:val="28"/>
        </w:rPr>
      </w:pPr>
      <w:r w:rsidRPr="00B83C38">
        <w:rPr>
          <w:sz w:val="28"/>
          <w:szCs w:val="28"/>
        </w:rPr>
        <w:t>б) с использованием ЕПГУ (при наличии технической возможности).</w:t>
      </w:r>
    </w:p>
    <w:p w14:paraId="16C3EEB2" w14:textId="77777777" w:rsidR="008C53B3" w:rsidRPr="0061516D" w:rsidRDefault="008C53B3" w:rsidP="00F973A0">
      <w:pPr>
        <w:spacing w:line="360" w:lineRule="auto"/>
        <w:ind w:firstLine="0"/>
        <w:jc w:val="center"/>
        <w:rPr>
          <w:b/>
          <w:sz w:val="28"/>
          <w:szCs w:val="28"/>
        </w:rPr>
      </w:pPr>
      <w:r w:rsidRPr="0061516D">
        <w:rPr>
          <w:b/>
          <w:sz w:val="28"/>
          <w:szCs w:val="28"/>
        </w:rPr>
        <w:t>Прием заявления и документов и (или) информации,</w:t>
      </w:r>
    </w:p>
    <w:p w14:paraId="75A8D05E" w14:textId="77777777" w:rsidR="008C53B3" w:rsidRPr="0061516D" w:rsidRDefault="008C53B3" w:rsidP="00F973A0">
      <w:pPr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необходимых для предоставления муниципальной услуги</w:t>
      </w:r>
    </w:p>
    <w:p w14:paraId="684E9EB5" w14:textId="77777777" w:rsidR="008C53B3" w:rsidRPr="0061516D" w:rsidRDefault="008C53B3" w:rsidP="008C53B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3.5</w:t>
      </w:r>
      <w:r w:rsidRPr="0061516D">
        <w:rPr>
          <w:sz w:val="28"/>
          <w:szCs w:val="28"/>
        </w:rPr>
        <w:t xml:space="preserve">. Сведения о составе заявления о предоставлении муниципальной услуги и перечне документов и (или) информации, </w:t>
      </w:r>
      <w:r>
        <w:rPr>
          <w:sz w:val="28"/>
          <w:szCs w:val="28"/>
        </w:rPr>
        <w:t>необходимых для предоставления муниципальной у</w:t>
      </w:r>
      <w:r w:rsidRPr="0061516D">
        <w:rPr>
          <w:sz w:val="28"/>
          <w:szCs w:val="28"/>
        </w:rPr>
        <w:t>слуги в соответствии с категорией (признаками) заявителя</w:t>
      </w:r>
      <w:r>
        <w:rPr>
          <w:sz w:val="28"/>
          <w:szCs w:val="28"/>
        </w:rPr>
        <w:t xml:space="preserve"> указаны </w:t>
      </w:r>
      <w:r w:rsidRPr="004F2944">
        <w:rPr>
          <w:sz w:val="28"/>
          <w:szCs w:val="28"/>
        </w:rPr>
        <w:t>в Таблице 2 Приложения № 2 к настоящему Регламенту</w:t>
      </w:r>
      <w:r>
        <w:rPr>
          <w:sz w:val="28"/>
          <w:szCs w:val="28"/>
        </w:rPr>
        <w:t>,</w:t>
      </w:r>
      <w:r w:rsidRPr="0061516D">
        <w:rPr>
          <w:sz w:val="28"/>
          <w:szCs w:val="28"/>
        </w:rPr>
        <w:t xml:space="preserve"> способы подачи указанного заявления, документов и (</w:t>
      </w:r>
      <w:r>
        <w:rPr>
          <w:sz w:val="28"/>
          <w:szCs w:val="28"/>
        </w:rPr>
        <w:t>или) информации указаны</w:t>
      </w:r>
      <w:r w:rsidRPr="004F2944">
        <w:t xml:space="preserve"> </w:t>
      </w:r>
      <w:r w:rsidRPr="004F2944">
        <w:rPr>
          <w:sz w:val="28"/>
          <w:szCs w:val="28"/>
        </w:rPr>
        <w:t>в Таблице 3 Приложения №</w:t>
      </w:r>
      <w:r>
        <w:rPr>
          <w:sz w:val="28"/>
          <w:szCs w:val="28"/>
        </w:rPr>
        <w:t xml:space="preserve"> </w:t>
      </w:r>
      <w:r w:rsidRPr="004F2944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14:paraId="2B2B69A3" w14:textId="77777777" w:rsidR="008C53B3" w:rsidRPr="0061516D" w:rsidRDefault="008C53B3" w:rsidP="008C53B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3.6</w:t>
      </w:r>
      <w:r w:rsidRPr="0061516D">
        <w:rPr>
          <w:sz w:val="28"/>
          <w:szCs w:val="28"/>
        </w:rPr>
        <w:t xml:space="preserve">. </w:t>
      </w:r>
      <w:r>
        <w:rPr>
          <w:sz w:val="28"/>
          <w:szCs w:val="28"/>
        </w:rPr>
        <w:t>Способы установления личности З</w:t>
      </w:r>
      <w:r w:rsidRPr="0061516D">
        <w:rPr>
          <w:sz w:val="28"/>
          <w:szCs w:val="28"/>
        </w:rPr>
        <w:t>аявителя (представителя заявителя):</w:t>
      </w:r>
    </w:p>
    <w:p w14:paraId="3B804A90" w14:textId="77777777" w:rsidR="008C53B3" w:rsidRPr="0061516D" w:rsidRDefault="008C53B3" w:rsidP="008C53B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а) при личном обращении в структурное подразделение</w:t>
      </w:r>
      <w:r w:rsidRPr="0061516D">
        <w:rPr>
          <w:sz w:val="28"/>
          <w:szCs w:val="28"/>
        </w:rPr>
        <w:t xml:space="preserve"> - документ, удостоверяющий личность;</w:t>
      </w:r>
    </w:p>
    <w:p w14:paraId="43B94091" w14:textId="77777777" w:rsidR="008C53B3" w:rsidRPr="0061516D" w:rsidRDefault="008C53B3" w:rsidP="008C53B3">
      <w:pPr>
        <w:spacing w:line="360" w:lineRule="auto"/>
        <w:ind w:firstLine="567"/>
        <w:rPr>
          <w:sz w:val="28"/>
          <w:szCs w:val="28"/>
        </w:rPr>
      </w:pPr>
      <w:r w:rsidRPr="0061516D">
        <w:rPr>
          <w:sz w:val="28"/>
          <w:szCs w:val="28"/>
        </w:rPr>
        <w:t>б) посредством</w:t>
      </w:r>
      <w:r>
        <w:rPr>
          <w:sz w:val="28"/>
          <w:szCs w:val="28"/>
        </w:rPr>
        <w:t xml:space="preserve"> ЕПГУ</w:t>
      </w:r>
      <w:r w:rsidRPr="0061516D">
        <w:rPr>
          <w:sz w:val="28"/>
          <w:szCs w:val="28"/>
        </w:rPr>
        <w:t xml:space="preserve">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14:paraId="34EED4BE" w14:textId="77777777" w:rsidR="008C53B3" w:rsidRPr="0061516D" w:rsidRDefault="008C53B3" w:rsidP="008C53B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3.7</w:t>
      </w:r>
      <w:r w:rsidRPr="0061516D">
        <w:rPr>
          <w:sz w:val="28"/>
          <w:szCs w:val="28"/>
        </w:rPr>
        <w:t>. Основания для отказа в при</w:t>
      </w:r>
      <w:r>
        <w:rPr>
          <w:sz w:val="28"/>
          <w:szCs w:val="28"/>
        </w:rPr>
        <w:t>еме заявления о предоставлении муниципальной у</w:t>
      </w:r>
      <w:r w:rsidRPr="0061516D">
        <w:rPr>
          <w:sz w:val="28"/>
          <w:szCs w:val="28"/>
        </w:rPr>
        <w:t xml:space="preserve">слуги и документов, </w:t>
      </w:r>
      <w:r>
        <w:rPr>
          <w:sz w:val="28"/>
          <w:szCs w:val="28"/>
        </w:rPr>
        <w:t>необходимых для предоставления муниципальной услуги, приведены в Таблице 1 Приложения №3</w:t>
      </w:r>
      <w:r w:rsidRPr="0061516D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Р</w:t>
      </w:r>
      <w:r w:rsidRPr="0061516D">
        <w:rPr>
          <w:sz w:val="28"/>
          <w:szCs w:val="28"/>
        </w:rPr>
        <w:t>егламенту.</w:t>
      </w:r>
    </w:p>
    <w:p w14:paraId="49643D3D" w14:textId="77777777" w:rsidR="008C53B3" w:rsidRPr="0061516D" w:rsidRDefault="008C53B3" w:rsidP="008C53B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Pr="0061516D">
        <w:rPr>
          <w:sz w:val="28"/>
          <w:szCs w:val="28"/>
        </w:rPr>
        <w:t xml:space="preserve">Решение об отказе в приеме документов оформляется по форме </w:t>
      </w:r>
      <w:r>
        <w:rPr>
          <w:sz w:val="28"/>
          <w:szCs w:val="28"/>
        </w:rPr>
        <w:t>согласно Приложению № 14</w:t>
      </w:r>
      <w:r w:rsidRPr="0061516D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Р</w:t>
      </w:r>
      <w:r w:rsidRPr="0061516D">
        <w:rPr>
          <w:sz w:val="28"/>
          <w:szCs w:val="28"/>
        </w:rPr>
        <w:t>егламенту.</w:t>
      </w:r>
    </w:p>
    <w:p w14:paraId="258E1A30" w14:textId="77777777" w:rsidR="008C53B3" w:rsidRPr="0061516D" w:rsidRDefault="008C53B3" w:rsidP="008C53B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3.9. </w:t>
      </w:r>
      <w:r w:rsidRPr="0061516D">
        <w:rPr>
          <w:sz w:val="28"/>
          <w:szCs w:val="28"/>
        </w:rPr>
        <w:t>Отказ в при</w:t>
      </w:r>
      <w:r>
        <w:rPr>
          <w:sz w:val="28"/>
          <w:szCs w:val="28"/>
        </w:rPr>
        <w:t>еме заявления о предоставлении муниципальной у</w:t>
      </w:r>
      <w:r w:rsidRPr="0061516D">
        <w:rPr>
          <w:sz w:val="28"/>
          <w:szCs w:val="28"/>
        </w:rPr>
        <w:t xml:space="preserve">слуги и документов, </w:t>
      </w:r>
      <w:r>
        <w:rPr>
          <w:sz w:val="28"/>
          <w:szCs w:val="28"/>
        </w:rPr>
        <w:t>необходимых для предоставления муниципальной у</w:t>
      </w:r>
      <w:r w:rsidRPr="0061516D">
        <w:rPr>
          <w:sz w:val="28"/>
          <w:szCs w:val="28"/>
        </w:rPr>
        <w:t>слуги, не препятствует</w:t>
      </w:r>
      <w:r>
        <w:rPr>
          <w:sz w:val="28"/>
          <w:szCs w:val="28"/>
        </w:rPr>
        <w:t xml:space="preserve"> повторному обращению заявителя за получением муниципальной у</w:t>
      </w:r>
      <w:r w:rsidRPr="0061516D">
        <w:rPr>
          <w:sz w:val="28"/>
          <w:szCs w:val="28"/>
        </w:rPr>
        <w:t>слуги после устранения указанных нарушений.</w:t>
      </w:r>
    </w:p>
    <w:p w14:paraId="578F72C9" w14:textId="77777777" w:rsidR="008C53B3" w:rsidRPr="0061516D" w:rsidRDefault="008C53B3" w:rsidP="008C53B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3.10. </w:t>
      </w:r>
      <w:r w:rsidRPr="0061516D">
        <w:rPr>
          <w:sz w:val="28"/>
          <w:szCs w:val="28"/>
        </w:rPr>
        <w:t>Решение об отказе в приеме документов может быть обжаловано в досудебном порядке путем направления жалобы в уполномоченный орган, а также в судебном порядке.</w:t>
      </w:r>
    </w:p>
    <w:p w14:paraId="35337092" w14:textId="77777777" w:rsidR="008C53B3" w:rsidRDefault="008C53B3" w:rsidP="008C53B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3.11</w:t>
      </w:r>
      <w:r w:rsidRPr="0061516D">
        <w:rPr>
          <w:sz w:val="28"/>
          <w:szCs w:val="28"/>
        </w:rPr>
        <w:t>. Муниципальная услуга не предусматривает возможности приема заявления и документов, необходимых для предоставления муниципальной услуги, по выбору заявителя, независимо от его места жительства или места пребывания.</w:t>
      </w:r>
    </w:p>
    <w:p w14:paraId="11726BEE" w14:textId="77777777" w:rsidR="008C53B3" w:rsidRDefault="008C53B3" w:rsidP="00F973A0">
      <w:pPr>
        <w:spacing w:line="360" w:lineRule="auto"/>
        <w:ind w:firstLine="0"/>
        <w:jc w:val="center"/>
        <w:rPr>
          <w:b/>
          <w:sz w:val="28"/>
          <w:szCs w:val="28"/>
        </w:rPr>
      </w:pPr>
      <w:r w:rsidRPr="00290EE9">
        <w:rPr>
          <w:b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14:paraId="6DA34999" w14:textId="77777777" w:rsidR="008C53B3" w:rsidRDefault="008C53B3" w:rsidP="008C53B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3.12</w:t>
      </w:r>
      <w:r w:rsidRPr="00DF2052">
        <w:rPr>
          <w:sz w:val="28"/>
          <w:szCs w:val="28"/>
        </w:rPr>
        <w:t>. Основан</w:t>
      </w:r>
      <w:r>
        <w:rPr>
          <w:sz w:val="28"/>
          <w:szCs w:val="28"/>
        </w:rPr>
        <w:t xml:space="preserve">ия для отказа в предоставлении муниципальной услуги указаны в Таблице 3 Приложения № </w:t>
      </w:r>
      <w:r w:rsidRPr="00DF2052">
        <w:rPr>
          <w:sz w:val="28"/>
          <w:szCs w:val="28"/>
        </w:rPr>
        <w:t>3 к настояще</w:t>
      </w:r>
      <w:r>
        <w:rPr>
          <w:sz w:val="28"/>
          <w:szCs w:val="28"/>
        </w:rPr>
        <w:t>му Р</w:t>
      </w:r>
      <w:r w:rsidRPr="00DF2052">
        <w:rPr>
          <w:sz w:val="28"/>
          <w:szCs w:val="28"/>
        </w:rPr>
        <w:t>егламенту.</w:t>
      </w:r>
    </w:p>
    <w:p w14:paraId="2C4B5F01" w14:textId="77777777" w:rsidR="008C53B3" w:rsidRDefault="008C53B3" w:rsidP="008C53B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3.13. В</w:t>
      </w:r>
      <w:r w:rsidRPr="00DF2052">
        <w:rPr>
          <w:sz w:val="28"/>
          <w:szCs w:val="28"/>
        </w:rPr>
        <w:t xml:space="preserve"> случаях, если в заявлении отсутствует фамилия Заявителя, направившего обращение, почтовый адрес, по которому должен быть направлен ответ и (или) текст письменного обращения (заявлени</w:t>
      </w:r>
      <w:r>
        <w:rPr>
          <w:sz w:val="28"/>
          <w:szCs w:val="28"/>
        </w:rPr>
        <w:t>я) не поддается прочтению, исполнитель,</w:t>
      </w:r>
      <w:r w:rsidRPr="00DF2052">
        <w:rPr>
          <w:sz w:val="28"/>
          <w:szCs w:val="28"/>
        </w:rPr>
        <w:t xml:space="preserve"> при личном обращении </w:t>
      </w:r>
      <w:r>
        <w:rPr>
          <w:sz w:val="28"/>
          <w:szCs w:val="28"/>
        </w:rPr>
        <w:t xml:space="preserve">заявителя в структурное </w:t>
      </w:r>
      <w:r>
        <w:rPr>
          <w:sz w:val="28"/>
          <w:szCs w:val="28"/>
        </w:rPr>
        <w:lastRenderedPageBreak/>
        <w:t xml:space="preserve">подразделение, </w:t>
      </w:r>
      <w:r w:rsidRPr="00DF2052">
        <w:rPr>
          <w:sz w:val="28"/>
          <w:szCs w:val="28"/>
        </w:rPr>
        <w:t>предлагает с согласия Заявителя устранить выявленные недостатки в заявлении безотлагательно.</w:t>
      </w:r>
    </w:p>
    <w:p w14:paraId="62887CE8" w14:textId="77777777" w:rsidR="008C53B3" w:rsidRDefault="008C53B3" w:rsidP="008C53B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3.14</w:t>
      </w:r>
      <w:r w:rsidRPr="00893608">
        <w:rPr>
          <w:sz w:val="28"/>
          <w:szCs w:val="28"/>
        </w:rPr>
        <w:t>. Уведомление об</w:t>
      </w:r>
      <w:r w:rsidRPr="00DF2052">
        <w:rPr>
          <w:sz w:val="28"/>
          <w:szCs w:val="28"/>
        </w:rPr>
        <w:t xml:space="preserve"> отказе</w:t>
      </w:r>
      <w:r>
        <w:rPr>
          <w:sz w:val="28"/>
          <w:szCs w:val="28"/>
        </w:rPr>
        <w:t xml:space="preserve"> оформляется по форме согласно Приложению № 13</w:t>
      </w:r>
      <w:r w:rsidRPr="00DF2052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Р</w:t>
      </w:r>
      <w:r w:rsidRPr="00DF2052">
        <w:rPr>
          <w:sz w:val="28"/>
          <w:szCs w:val="28"/>
        </w:rPr>
        <w:t>егламенту.</w:t>
      </w:r>
    </w:p>
    <w:p w14:paraId="292CBE6D" w14:textId="77777777" w:rsidR="008C53B3" w:rsidRPr="00DF2052" w:rsidRDefault="008C53B3" w:rsidP="008C53B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3.15</w:t>
      </w:r>
      <w:r w:rsidRPr="00893608">
        <w:rPr>
          <w:sz w:val="28"/>
          <w:szCs w:val="28"/>
        </w:rPr>
        <w:t>. Срок принятия решения о предоставлении (об отказе в предоставлении) м</w:t>
      </w:r>
      <w:r>
        <w:rPr>
          <w:sz w:val="28"/>
          <w:szCs w:val="28"/>
        </w:rPr>
        <w:t>униципальной услуги составляет один</w:t>
      </w:r>
      <w:r w:rsidRPr="00893608">
        <w:rPr>
          <w:sz w:val="28"/>
          <w:szCs w:val="28"/>
        </w:rPr>
        <w:t xml:space="preserve"> рабочий день.</w:t>
      </w:r>
    </w:p>
    <w:p w14:paraId="349235E3" w14:textId="77777777" w:rsidR="008C53B3" w:rsidRPr="00DF2052" w:rsidRDefault="008C53B3" w:rsidP="008C53B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3.16. Отказ в предоставлении муниципальной у</w:t>
      </w:r>
      <w:r w:rsidRPr="00DF2052">
        <w:rPr>
          <w:sz w:val="28"/>
          <w:szCs w:val="28"/>
        </w:rPr>
        <w:t>слуги не пре</w:t>
      </w:r>
      <w:r>
        <w:rPr>
          <w:sz w:val="28"/>
          <w:szCs w:val="28"/>
        </w:rPr>
        <w:t>пятствует повторному обращению З</w:t>
      </w:r>
      <w:r w:rsidRPr="00DF2052">
        <w:rPr>
          <w:sz w:val="28"/>
          <w:szCs w:val="28"/>
        </w:rPr>
        <w:t>аявителем за</w:t>
      </w:r>
      <w:r>
        <w:rPr>
          <w:sz w:val="28"/>
          <w:szCs w:val="28"/>
        </w:rPr>
        <w:t xml:space="preserve"> получением муниципальной у</w:t>
      </w:r>
      <w:r w:rsidRPr="00DF2052">
        <w:rPr>
          <w:sz w:val="28"/>
          <w:szCs w:val="28"/>
        </w:rPr>
        <w:t>слуги посл</w:t>
      </w:r>
      <w:r>
        <w:rPr>
          <w:sz w:val="28"/>
          <w:szCs w:val="28"/>
        </w:rPr>
        <w:t>е устранения причины отказа</w:t>
      </w:r>
      <w:r w:rsidRPr="00DF2052">
        <w:rPr>
          <w:sz w:val="28"/>
          <w:szCs w:val="28"/>
        </w:rPr>
        <w:t>.</w:t>
      </w:r>
    </w:p>
    <w:p w14:paraId="682A1A95" w14:textId="77777777" w:rsidR="008C53B3" w:rsidRDefault="008C53B3" w:rsidP="008C53B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3.17. </w:t>
      </w:r>
      <w:r w:rsidRPr="00DF2052">
        <w:rPr>
          <w:sz w:val="28"/>
          <w:szCs w:val="28"/>
        </w:rPr>
        <w:t>Реше</w:t>
      </w:r>
      <w:r>
        <w:rPr>
          <w:sz w:val="28"/>
          <w:szCs w:val="28"/>
        </w:rPr>
        <w:t>ние об отказе в предоставлении муниципальной у</w:t>
      </w:r>
      <w:r w:rsidRPr="00DF2052">
        <w:rPr>
          <w:sz w:val="28"/>
          <w:szCs w:val="28"/>
        </w:rPr>
        <w:t>слуги может быть обжаловано в досудебном порядке путем направления жалобы в уполномоченный орган, а также в судебном порядке.</w:t>
      </w:r>
    </w:p>
    <w:p w14:paraId="324AAD28" w14:textId="77777777" w:rsidR="008C53B3" w:rsidRDefault="008C53B3" w:rsidP="00F973A0">
      <w:pPr>
        <w:spacing w:line="360" w:lineRule="auto"/>
        <w:ind w:firstLine="0"/>
        <w:jc w:val="center"/>
        <w:rPr>
          <w:b/>
          <w:sz w:val="28"/>
          <w:szCs w:val="28"/>
        </w:rPr>
      </w:pPr>
      <w:r w:rsidRPr="00DC6979">
        <w:rPr>
          <w:b/>
          <w:sz w:val="28"/>
          <w:szCs w:val="28"/>
        </w:rPr>
        <w:t>Предоставление результата муниципальной услуги</w:t>
      </w:r>
    </w:p>
    <w:p w14:paraId="75E1A800" w14:textId="77777777" w:rsidR="008C53B3" w:rsidRDefault="008C53B3" w:rsidP="008C53B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3.18. Срок предоставления</w:t>
      </w:r>
      <w:r w:rsidRPr="00F53531">
        <w:rPr>
          <w:sz w:val="28"/>
          <w:szCs w:val="28"/>
        </w:rPr>
        <w:t xml:space="preserve"> результата муниципальной услуги</w:t>
      </w:r>
      <w:r>
        <w:rPr>
          <w:sz w:val="28"/>
          <w:szCs w:val="28"/>
        </w:rPr>
        <w:t>, исчисляемый со дня принятия решения о предоставлении муниципальной услуги с учетом вариантов предоставления муниципальной услуги, составляет один рабочий день.</w:t>
      </w:r>
    </w:p>
    <w:p w14:paraId="6CF70B59" w14:textId="77777777" w:rsidR="008C53B3" w:rsidRPr="00F53531" w:rsidRDefault="008C53B3" w:rsidP="008C53B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3.19. В</w:t>
      </w:r>
      <w:r w:rsidRPr="00237C7F">
        <w:rPr>
          <w:sz w:val="28"/>
          <w:szCs w:val="28"/>
        </w:rPr>
        <w:t xml:space="preserve"> случае подачи заявления на бумажном носителе в структурное подразделение результат предоставления муниципальной услуги выдается способом, указанным в заявлении - на бумажном носителе в структурном подразделении, либо направляется Заявителю посредством почтового отправления</w:t>
      </w:r>
      <w:r>
        <w:rPr>
          <w:sz w:val="28"/>
          <w:szCs w:val="28"/>
        </w:rPr>
        <w:t xml:space="preserve"> на адрес, указанный в заявлении.</w:t>
      </w:r>
    </w:p>
    <w:p w14:paraId="5C7B3F34" w14:textId="77777777" w:rsidR="008C53B3" w:rsidRDefault="008C53B3" w:rsidP="008C53B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3.20. Муниципальная услуга</w:t>
      </w:r>
      <w:r w:rsidRPr="00F53531">
        <w:rPr>
          <w:sz w:val="28"/>
          <w:szCs w:val="28"/>
        </w:rPr>
        <w:t xml:space="preserve"> не оказывается в уп</w:t>
      </w:r>
      <w:r>
        <w:rPr>
          <w:sz w:val="28"/>
          <w:szCs w:val="28"/>
        </w:rPr>
        <w:t>реждающем (проактивном) режиме.</w:t>
      </w:r>
    </w:p>
    <w:p w14:paraId="7F34A10D" w14:textId="77777777" w:rsidR="008C53B3" w:rsidRDefault="008C53B3" w:rsidP="00F973A0">
      <w:pPr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СПОСОБЫ ИНФОРМИРОВАНИЯ</w:t>
      </w:r>
      <w:r w:rsidRPr="00B747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ЗАЯВИТЕЛЯ ОБ ИЗМЕНЕНИИ СТАТУСА РАССМОТРЕНИЯ ЗАПРОСА О ПРЕДОСТАВЛЕНИИ МУНИЦИПАЛЬНОЙ УСЛУГИ</w:t>
      </w:r>
    </w:p>
    <w:p w14:paraId="211376E5" w14:textId="77777777" w:rsidR="008C53B3" w:rsidRDefault="008C53B3" w:rsidP="00F973A0">
      <w:pPr>
        <w:spacing w:line="360" w:lineRule="auto"/>
        <w:ind w:firstLine="0"/>
        <w:jc w:val="center"/>
        <w:rPr>
          <w:sz w:val="28"/>
          <w:szCs w:val="28"/>
        </w:rPr>
      </w:pPr>
    </w:p>
    <w:p w14:paraId="02C4FCBF" w14:textId="77777777" w:rsidR="008C53B3" w:rsidRPr="00B747E5" w:rsidRDefault="008C53B3" w:rsidP="008C53B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B747E5">
        <w:rPr>
          <w:sz w:val="28"/>
          <w:szCs w:val="28"/>
        </w:rPr>
        <w:t xml:space="preserve">Информирование заявителя об изменении статуса рассмотрения запроса заявителя о предоставлении муниципальной </w:t>
      </w:r>
      <w:r>
        <w:rPr>
          <w:sz w:val="28"/>
          <w:szCs w:val="28"/>
        </w:rPr>
        <w:t xml:space="preserve">услуги возможно: </w:t>
      </w:r>
    </w:p>
    <w:p w14:paraId="5A20DEC9" w14:textId="77777777" w:rsidR="008C53B3" w:rsidRPr="00B747E5" w:rsidRDefault="008C53B3" w:rsidP="008C53B3">
      <w:pPr>
        <w:spacing w:line="360" w:lineRule="auto"/>
        <w:ind w:firstLine="567"/>
        <w:rPr>
          <w:sz w:val="28"/>
          <w:szCs w:val="28"/>
        </w:rPr>
      </w:pPr>
      <w:r w:rsidRPr="00B747E5">
        <w:rPr>
          <w:sz w:val="28"/>
          <w:szCs w:val="28"/>
        </w:rPr>
        <w:t>- при личном обращении в уполномоченный орган;</w:t>
      </w:r>
    </w:p>
    <w:p w14:paraId="3A0FB617" w14:textId="77777777" w:rsidR="008C53B3" w:rsidRPr="00B747E5" w:rsidRDefault="008C53B3" w:rsidP="008C53B3">
      <w:pPr>
        <w:spacing w:line="360" w:lineRule="auto"/>
        <w:ind w:firstLine="567"/>
        <w:rPr>
          <w:sz w:val="28"/>
          <w:szCs w:val="28"/>
        </w:rPr>
      </w:pPr>
      <w:r w:rsidRPr="00B747E5">
        <w:rPr>
          <w:sz w:val="28"/>
          <w:szCs w:val="28"/>
        </w:rPr>
        <w:lastRenderedPageBreak/>
        <w:t xml:space="preserve">- путем </w:t>
      </w:r>
      <w:r>
        <w:rPr>
          <w:sz w:val="28"/>
          <w:szCs w:val="28"/>
        </w:rPr>
        <w:t>изменения статуса заявления в личном кабинете на ЕПГУ</w:t>
      </w:r>
      <w:r w:rsidRPr="00B747E5">
        <w:rPr>
          <w:sz w:val="28"/>
          <w:szCs w:val="28"/>
        </w:rPr>
        <w:t>;</w:t>
      </w:r>
    </w:p>
    <w:p w14:paraId="07C95E82" w14:textId="77777777" w:rsidR="008C53B3" w:rsidRDefault="008C53B3" w:rsidP="008C53B3">
      <w:pPr>
        <w:spacing w:line="360" w:lineRule="auto"/>
        <w:ind w:firstLine="567"/>
        <w:rPr>
          <w:sz w:val="28"/>
          <w:szCs w:val="28"/>
        </w:rPr>
      </w:pPr>
      <w:r w:rsidRPr="00B747E5">
        <w:rPr>
          <w:sz w:val="28"/>
          <w:szCs w:val="28"/>
        </w:rPr>
        <w:t>- посредством телефонной связи.</w:t>
      </w:r>
    </w:p>
    <w:p w14:paraId="533B6603" w14:textId="77777777" w:rsidR="008C53B3" w:rsidRPr="00B40BE1" w:rsidRDefault="008C53B3" w:rsidP="008C53B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4.2. В личном кабинете з</w:t>
      </w:r>
      <w:r w:rsidRPr="00B40BE1">
        <w:rPr>
          <w:sz w:val="28"/>
          <w:szCs w:val="28"/>
        </w:rPr>
        <w:t>аявител</w:t>
      </w:r>
      <w:r>
        <w:rPr>
          <w:sz w:val="28"/>
          <w:szCs w:val="28"/>
        </w:rPr>
        <w:t>я на ЕПГУ</w:t>
      </w:r>
      <w:r w:rsidRPr="00B40BE1">
        <w:rPr>
          <w:sz w:val="28"/>
          <w:szCs w:val="28"/>
        </w:rPr>
        <w:t xml:space="preserve"> (при наличии технической возможности) размещаются статусы о ходе предоставления муниципальной услуги, соответствующие установленным административным процедурам предоставления муниципальных услуг.</w:t>
      </w:r>
    </w:p>
    <w:p w14:paraId="28C55131" w14:textId="77777777" w:rsidR="008C53B3" w:rsidRPr="00B40BE1" w:rsidRDefault="008C53B3" w:rsidP="008C53B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4.2.1. </w:t>
      </w:r>
      <w:r w:rsidRPr="00B40BE1">
        <w:rPr>
          <w:sz w:val="28"/>
          <w:szCs w:val="28"/>
        </w:rPr>
        <w:t>К видам статусов о ходе предоставления услуги, которые могут быть размещены в личн</w:t>
      </w:r>
      <w:r>
        <w:rPr>
          <w:sz w:val="28"/>
          <w:szCs w:val="28"/>
        </w:rPr>
        <w:t>ом кабинете заявителя ЕПГУ</w:t>
      </w:r>
      <w:r w:rsidRPr="00B40BE1">
        <w:rPr>
          <w:sz w:val="28"/>
          <w:szCs w:val="28"/>
        </w:rPr>
        <w:t xml:space="preserve"> (при наличии технической возможности), относятся:</w:t>
      </w:r>
    </w:p>
    <w:p w14:paraId="34C87EF2" w14:textId="77777777" w:rsidR="008C53B3" w:rsidRPr="00B40BE1" w:rsidRDefault="008C53B3" w:rsidP="008C53B3">
      <w:pPr>
        <w:spacing w:line="360" w:lineRule="auto"/>
        <w:ind w:firstLine="567"/>
        <w:rPr>
          <w:sz w:val="28"/>
          <w:szCs w:val="28"/>
        </w:rPr>
      </w:pPr>
      <w:r w:rsidRPr="00B40BE1">
        <w:rPr>
          <w:sz w:val="28"/>
          <w:szCs w:val="28"/>
        </w:rPr>
        <w:t>а) заявление зарегистрировано;</w:t>
      </w:r>
    </w:p>
    <w:p w14:paraId="0ABAE1F5" w14:textId="77777777" w:rsidR="008C53B3" w:rsidRPr="00B40BE1" w:rsidRDefault="008C53B3" w:rsidP="008C53B3">
      <w:pPr>
        <w:spacing w:line="360" w:lineRule="auto"/>
        <w:ind w:firstLine="567"/>
        <w:rPr>
          <w:sz w:val="28"/>
          <w:szCs w:val="28"/>
        </w:rPr>
      </w:pPr>
      <w:r w:rsidRPr="00B40BE1">
        <w:rPr>
          <w:sz w:val="28"/>
          <w:szCs w:val="28"/>
        </w:rPr>
        <w:t>б) заявление (запрос) возвращено;</w:t>
      </w:r>
    </w:p>
    <w:p w14:paraId="3E7B37E4" w14:textId="77777777" w:rsidR="008C53B3" w:rsidRPr="00B40BE1" w:rsidRDefault="008C53B3" w:rsidP="008C53B3">
      <w:pPr>
        <w:spacing w:line="360" w:lineRule="auto"/>
        <w:ind w:firstLine="567"/>
        <w:rPr>
          <w:sz w:val="28"/>
          <w:szCs w:val="28"/>
        </w:rPr>
      </w:pPr>
      <w:r w:rsidRPr="00B40BE1">
        <w:rPr>
          <w:sz w:val="28"/>
          <w:szCs w:val="28"/>
        </w:rPr>
        <w:t>в) услуга предоставлена;</w:t>
      </w:r>
    </w:p>
    <w:p w14:paraId="181BEF09" w14:textId="77777777" w:rsidR="008C53B3" w:rsidRPr="00B40BE1" w:rsidRDefault="008C53B3" w:rsidP="008C53B3">
      <w:pPr>
        <w:spacing w:line="360" w:lineRule="auto"/>
        <w:ind w:firstLine="567"/>
        <w:rPr>
          <w:sz w:val="28"/>
          <w:szCs w:val="28"/>
        </w:rPr>
      </w:pPr>
      <w:r w:rsidRPr="00B40BE1">
        <w:rPr>
          <w:sz w:val="28"/>
          <w:szCs w:val="28"/>
        </w:rPr>
        <w:t>г) в предоставлении услуги отказано.</w:t>
      </w:r>
    </w:p>
    <w:p w14:paraId="02ADF182" w14:textId="77777777" w:rsidR="008C53B3" w:rsidRPr="00287176" w:rsidRDefault="008C53B3" w:rsidP="00F973A0">
      <w:pPr>
        <w:spacing w:line="360" w:lineRule="auto"/>
        <w:ind w:firstLine="0"/>
        <w:jc w:val="center"/>
        <w:rPr>
          <w:sz w:val="28"/>
          <w:szCs w:val="28"/>
        </w:rPr>
      </w:pPr>
    </w:p>
    <w:p w14:paraId="6616B568" w14:textId="77777777" w:rsidR="008C53B3" w:rsidRPr="00AF66D8" w:rsidRDefault="008C53B3" w:rsidP="00F973A0">
      <w:pPr>
        <w:widowControl w:val="0"/>
        <w:autoSpaceDE w:val="0"/>
        <w:autoSpaceDN w:val="0"/>
        <w:spacing w:line="360" w:lineRule="auto"/>
        <w:ind w:firstLine="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</w:t>
      </w:r>
    </w:p>
    <w:p w14:paraId="3A573AB2" w14:textId="77777777" w:rsidR="008C53B3" w:rsidRDefault="008C53B3" w:rsidP="00CF0BC0">
      <w:pPr>
        <w:ind w:firstLine="0"/>
        <w:sectPr w:rsidR="008C53B3" w:rsidSect="00854D8B"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</w:p>
    <w:p w14:paraId="45F36F2B" w14:textId="77777777" w:rsidR="008C53B3" w:rsidRPr="00FF1C12" w:rsidRDefault="008C53B3" w:rsidP="008C53B3">
      <w:pPr>
        <w:widowControl w:val="0"/>
        <w:autoSpaceDE w:val="0"/>
        <w:autoSpaceDN w:val="0"/>
        <w:jc w:val="right"/>
        <w:outlineLvl w:val="1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lastRenderedPageBreak/>
        <w:t>Приложение № 1</w:t>
      </w:r>
    </w:p>
    <w:p w14:paraId="26FC92EC" w14:textId="77777777" w:rsidR="008C53B3" w:rsidRDefault="008C53B3" w:rsidP="008C53B3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к Административному регламенту</w:t>
      </w:r>
    </w:p>
    <w:p w14:paraId="429D3A75" w14:textId="77777777" w:rsidR="008C53B3" w:rsidRPr="00FF1C12" w:rsidRDefault="008C53B3" w:rsidP="008C53B3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предоставления муниципальной услуги</w:t>
      </w:r>
    </w:p>
    <w:p w14:paraId="24D8625D" w14:textId="77777777" w:rsidR="008C53B3" w:rsidRPr="00FF1C12" w:rsidRDefault="008C53B3" w:rsidP="008C53B3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«Предоставление выписки из похозяйственной книги»</w:t>
      </w:r>
    </w:p>
    <w:p w14:paraId="1C4244AE" w14:textId="77777777" w:rsidR="008C53B3" w:rsidRDefault="008C53B3" w:rsidP="008C53B3">
      <w:pPr>
        <w:widowControl w:val="0"/>
        <w:autoSpaceDE w:val="0"/>
        <w:autoSpaceDN w:val="0"/>
        <w:jc w:val="center"/>
        <w:rPr>
          <w:rFonts w:eastAsia="Times New Roman"/>
          <w:szCs w:val="24"/>
          <w:lang w:eastAsia="ru-RU"/>
        </w:rPr>
      </w:pPr>
    </w:p>
    <w:p w14:paraId="35519836" w14:textId="77777777" w:rsidR="008C53B3" w:rsidRDefault="008C53B3" w:rsidP="008C53B3">
      <w:pPr>
        <w:widowControl w:val="0"/>
        <w:autoSpaceDE w:val="0"/>
        <w:autoSpaceDN w:val="0"/>
        <w:jc w:val="center"/>
        <w:rPr>
          <w:rFonts w:eastAsia="Times New Roman"/>
          <w:szCs w:val="24"/>
          <w:lang w:eastAsia="ru-RU"/>
        </w:rPr>
      </w:pPr>
    </w:p>
    <w:p w14:paraId="164910A8" w14:textId="77777777" w:rsidR="008C53B3" w:rsidRPr="00EB4CCA" w:rsidRDefault="008C53B3" w:rsidP="008C53B3">
      <w:pPr>
        <w:widowControl w:val="0"/>
        <w:autoSpaceDE w:val="0"/>
        <w:autoSpaceDN w:val="0"/>
        <w:spacing w:line="36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EB4CCA">
        <w:rPr>
          <w:rFonts w:eastAsia="Times New Roman"/>
          <w:b/>
          <w:sz w:val="28"/>
          <w:szCs w:val="28"/>
          <w:lang w:eastAsia="ru-RU"/>
        </w:rPr>
        <w:t>Перечень условных обозначений и сокращений</w:t>
      </w:r>
    </w:p>
    <w:p w14:paraId="0C10C9FC" w14:textId="77777777" w:rsidR="008C53B3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 </w:t>
      </w:r>
      <w:r w:rsidRPr="00B535B5">
        <w:rPr>
          <w:rFonts w:eastAsia="Times New Roman"/>
          <w:sz w:val="28"/>
          <w:szCs w:val="28"/>
          <w:lang w:eastAsia="ru-RU"/>
        </w:rPr>
        <w:t>Регламент</w:t>
      </w:r>
      <w:r>
        <w:rPr>
          <w:rFonts w:eastAsia="Times New Roman"/>
          <w:sz w:val="28"/>
          <w:szCs w:val="28"/>
          <w:lang w:eastAsia="ru-RU"/>
        </w:rPr>
        <w:t xml:space="preserve"> - </w:t>
      </w:r>
      <w:r w:rsidRPr="00B535B5">
        <w:rPr>
          <w:rFonts w:eastAsia="Times New Roman"/>
          <w:sz w:val="28"/>
          <w:szCs w:val="28"/>
          <w:lang w:eastAsia="ru-RU"/>
        </w:rPr>
        <w:t>Административный регламент предоставления муниципальной услуги «Предоставление выписки из похозяйственной книги»</w:t>
      </w:r>
      <w:r>
        <w:rPr>
          <w:rFonts w:eastAsia="Times New Roman"/>
          <w:sz w:val="28"/>
          <w:szCs w:val="28"/>
          <w:lang w:eastAsia="ru-RU"/>
        </w:rPr>
        <w:t>;</w:t>
      </w:r>
    </w:p>
    <w:p w14:paraId="7B2190ED" w14:textId="77777777" w:rsidR="008C53B3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2. ЛПХ - </w:t>
      </w:r>
      <w:r w:rsidRPr="00B535B5">
        <w:rPr>
          <w:rFonts w:eastAsia="Times New Roman"/>
          <w:sz w:val="28"/>
          <w:szCs w:val="28"/>
          <w:lang w:eastAsia="ru-RU"/>
        </w:rPr>
        <w:t>физические лица - члены личных подсобных хозяйств</w:t>
      </w:r>
      <w:r>
        <w:rPr>
          <w:rFonts w:eastAsia="Times New Roman"/>
          <w:sz w:val="28"/>
          <w:szCs w:val="28"/>
          <w:lang w:eastAsia="ru-RU"/>
        </w:rPr>
        <w:t>;</w:t>
      </w:r>
    </w:p>
    <w:p w14:paraId="51C1BFC5" w14:textId="77777777" w:rsidR="008C53B3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 Заявитель - физическое лицо - член личного подсобного</w:t>
      </w:r>
      <w:r w:rsidRPr="00B535B5">
        <w:rPr>
          <w:rFonts w:eastAsia="Times New Roman"/>
          <w:sz w:val="28"/>
          <w:szCs w:val="28"/>
          <w:lang w:eastAsia="ru-RU"/>
        </w:rPr>
        <w:t xml:space="preserve"> хозяйств</w:t>
      </w:r>
      <w:r>
        <w:rPr>
          <w:rFonts w:eastAsia="Times New Roman"/>
          <w:sz w:val="28"/>
          <w:szCs w:val="28"/>
          <w:lang w:eastAsia="ru-RU"/>
        </w:rPr>
        <w:t>а</w:t>
      </w:r>
      <w:r w:rsidRPr="00B535B5">
        <w:rPr>
          <w:rFonts w:eastAsia="Times New Roman"/>
          <w:sz w:val="28"/>
          <w:szCs w:val="28"/>
          <w:lang w:eastAsia="ru-RU"/>
        </w:rPr>
        <w:t>, которым предоставлен и (или) приобретен ими земельный участок для ведения ЛПХ, при этом земельный участок должен находиться в границах Балахнинского муниципального округа Нижегородской области (приусадебный земельный участок и полевой земельный участок, за исключением земель садоводческих объединений граждан), предоставившие на добровольной основе сведения в порядке, предусмотренном законодательством</w:t>
      </w:r>
      <w:r>
        <w:rPr>
          <w:rFonts w:eastAsia="Times New Roman"/>
          <w:sz w:val="28"/>
          <w:szCs w:val="28"/>
          <w:lang w:eastAsia="ru-RU"/>
        </w:rPr>
        <w:t>;</w:t>
      </w:r>
    </w:p>
    <w:p w14:paraId="10E6C328" w14:textId="77777777" w:rsidR="008C53B3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 Представитель заявителя -</w:t>
      </w:r>
      <w:r w:rsidRPr="00B535B5">
        <w:rPr>
          <w:rFonts w:eastAsia="Times New Roman"/>
          <w:sz w:val="28"/>
          <w:szCs w:val="28"/>
          <w:lang w:eastAsia="ru-RU"/>
        </w:rPr>
        <w:t xml:space="preserve"> лицо, действующее в интересах Заявителя на основании документа, подтверждающего его полномочия в порядке, установленном законодательством Российской Федерации</w:t>
      </w:r>
      <w:r>
        <w:rPr>
          <w:rFonts w:eastAsia="Times New Roman"/>
          <w:sz w:val="28"/>
          <w:szCs w:val="28"/>
          <w:lang w:eastAsia="ru-RU"/>
        </w:rPr>
        <w:t>;</w:t>
      </w:r>
    </w:p>
    <w:p w14:paraId="7FD9A028" w14:textId="77777777" w:rsidR="008C53B3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5. Муниципальная услуга - п</w:t>
      </w:r>
      <w:r w:rsidRPr="00B535B5">
        <w:rPr>
          <w:rFonts w:eastAsia="Times New Roman"/>
          <w:sz w:val="28"/>
          <w:szCs w:val="28"/>
          <w:lang w:eastAsia="ru-RU"/>
        </w:rPr>
        <w:t>редоставление выписки из похозяйственной книги</w:t>
      </w:r>
      <w:r>
        <w:rPr>
          <w:rFonts w:eastAsia="Times New Roman"/>
          <w:sz w:val="28"/>
          <w:szCs w:val="28"/>
          <w:lang w:eastAsia="ru-RU"/>
        </w:rPr>
        <w:t>;</w:t>
      </w:r>
    </w:p>
    <w:p w14:paraId="5AE21B6F" w14:textId="77777777" w:rsidR="008C53B3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6. Администрация - Администрация Балахнинского муниципального округа Нижегородской области;</w:t>
      </w:r>
    </w:p>
    <w:p w14:paraId="2F4369BC" w14:textId="77777777" w:rsidR="008C53B3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7. Структурные подразделения - </w:t>
      </w:r>
      <w:r w:rsidRPr="004375DC">
        <w:rPr>
          <w:rFonts w:eastAsia="Times New Roman"/>
          <w:sz w:val="28"/>
          <w:szCs w:val="28"/>
          <w:lang w:eastAsia="ru-RU"/>
        </w:rPr>
        <w:t>структурные подразделения администрации, указ</w:t>
      </w:r>
      <w:r>
        <w:rPr>
          <w:rFonts w:eastAsia="Times New Roman"/>
          <w:sz w:val="28"/>
          <w:szCs w:val="28"/>
          <w:lang w:eastAsia="ru-RU"/>
        </w:rPr>
        <w:t>анные в Приложении №15</w:t>
      </w:r>
      <w:r w:rsidRPr="004375DC">
        <w:rPr>
          <w:rFonts w:eastAsia="Times New Roman"/>
          <w:sz w:val="28"/>
          <w:szCs w:val="28"/>
          <w:lang w:eastAsia="ru-RU"/>
        </w:rPr>
        <w:t xml:space="preserve"> к настоящему Регламенту</w:t>
      </w:r>
      <w:r>
        <w:rPr>
          <w:rFonts w:eastAsia="Times New Roman"/>
          <w:sz w:val="28"/>
          <w:szCs w:val="28"/>
          <w:lang w:eastAsia="ru-RU"/>
        </w:rPr>
        <w:t>;</w:t>
      </w:r>
    </w:p>
    <w:p w14:paraId="483C272A" w14:textId="77777777" w:rsidR="008C53B3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8. Исполнитель - сотрудник</w:t>
      </w:r>
      <w:r w:rsidRPr="00102807">
        <w:rPr>
          <w:rFonts w:eastAsia="Times New Roman"/>
          <w:sz w:val="28"/>
          <w:szCs w:val="28"/>
          <w:lang w:eastAsia="ru-RU"/>
        </w:rPr>
        <w:t xml:space="preserve"> структурного </w:t>
      </w:r>
      <w:r>
        <w:rPr>
          <w:rFonts w:eastAsia="Times New Roman"/>
          <w:sz w:val="28"/>
          <w:szCs w:val="28"/>
          <w:lang w:eastAsia="ru-RU"/>
        </w:rPr>
        <w:t>подразделения, ответственный</w:t>
      </w:r>
      <w:r w:rsidRPr="00102807">
        <w:rPr>
          <w:rFonts w:eastAsia="Times New Roman"/>
          <w:sz w:val="28"/>
          <w:szCs w:val="28"/>
          <w:lang w:eastAsia="ru-RU"/>
        </w:rPr>
        <w:t xml:space="preserve"> за организацию ведения и сохранность похозяйственных книг</w:t>
      </w:r>
      <w:r>
        <w:rPr>
          <w:rFonts w:eastAsia="Times New Roman"/>
          <w:sz w:val="28"/>
          <w:szCs w:val="28"/>
          <w:lang w:eastAsia="ru-RU"/>
        </w:rPr>
        <w:t>,</w:t>
      </w:r>
      <w:r w:rsidRPr="00102807">
        <w:rPr>
          <w:rFonts w:eastAsia="Times New Roman"/>
          <w:sz w:val="28"/>
          <w:szCs w:val="28"/>
          <w:lang w:eastAsia="ru-RU"/>
        </w:rPr>
        <w:t xml:space="preserve"> согласно Приложению к постановлению администрации Балахнинского муниципального округа Нижегородской области от 21.03.2025 № 510 «Об организации ведения похозяйственных книг учета личных подсобных хозяйств граждан на территории Балахнинского муниципального округа Нижегородской области в электронной форме на 2025 - 2029 годы»</w:t>
      </w:r>
      <w:r>
        <w:rPr>
          <w:rFonts w:eastAsia="Times New Roman"/>
          <w:sz w:val="28"/>
          <w:szCs w:val="28"/>
          <w:lang w:eastAsia="ru-RU"/>
        </w:rPr>
        <w:t>;</w:t>
      </w:r>
    </w:p>
    <w:p w14:paraId="46B7563E" w14:textId="77777777" w:rsidR="008C53B3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9. Выписка - выписка из похозяйственной книги;</w:t>
      </w:r>
    </w:p>
    <w:p w14:paraId="02745627" w14:textId="77777777" w:rsidR="008C53B3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10. У</w:t>
      </w:r>
      <w:r w:rsidRPr="004375DC">
        <w:rPr>
          <w:rFonts w:eastAsia="Times New Roman"/>
          <w:sz w:val="28"/>
          <w:szCs w:val="28"/>
          <w:lang w:eastAsia="ru-RU"/>
        </w:rPr>
        <w:t>точнение сведений о ЛПХ</w:t>
      </w:r>
      <w:r>
        <w:rPr>
          <w:rFonts w:eastAsia="Times New Roman"/>
          <w:sz w:val="28"/>
          <w:szCs w:val="28"/>
          <w:lang w:eastAsia="ru-RU"/>
        </w:rPr>
        <w:t xml:space="preserve"> - заявление</w:t>
      </w:r>
      <w:r w:rsidRPr="004375DC">
        <w:rPr>
          <w:rFonts w:eastAsia="Times New Roman"/>
          <w:sz w:val="28"/>
          <w:szCs w:val="28"/>
          <w:lang w:eastAsia="ru-RU"/>
        </w:rPr>
        <w:t xml:space="preserve"> об уточнении сведений о личном подсобном хозяйстве</w:t>
      </w:r>
      <w:r>
        <w:rPr>
          <w:rFonts w:eastAsia="Times New Roman"/>
          <w:sz w:val="28"/>
          <w:szCs w:val="28"/>
          <w:lang w:eastAsia="ru-RU"/>
        </w:rPr>
        <w:t>;</w:t>
      </w:r>
    </w:p>
    <w:p w14:paraId="4419D08A" w14:textId="77777777" w:rsidR="008C53B3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11. ЕПГУ - Единый портал</w:t>
      </w:r>
      <w:r w:rsidRPr="004375DC">
        <w:rPr>
          <w:rFonts w:eastAsia="Times New Roman"/>
          <w:sz w:val="28"/>
          <w:szCs w:val="28"/>
          <w:lang w:eastAsia="ru-RU"/>
        </w:rPr>
        <w:t xml:space="preserve"> государственных и муниципальных услуг (функций)</w:t>
      </w:r>
      <w:r>
        <w:rPr>
          <w:rFonts w:eastAsia="Times New Roman"/>
          <w:sz w:val="28"/>
          <w:szCs w:val="28"/>
          <w:lang w:eastAsia="ru-RU"/>
        </w:rPr>
        <w:t>;</w:t>
      </w:r>
    </w:p>
    <w:p w14:paraId="2D6204B8" w14:textId="77777777" w:rsidR="008C53B3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12. СЭДО - система </w:t>
      </w:r>
      <w:r w:rsidRPr="004375DC">
        <w:rPr>
          <w:rFonts w:eastAsia="Times New Roman"/>
          <w:sz w:val="28"/>
          <w:szCs w:val="28"/>
          <w:lang w:eastAsia="ru-RU"/>
        </w:rPr>
        <w:t>электронного документооборота</w:t>
      </w:r>
      <w:r>
        <w:rPr>
          <w:rFonts w:eastAsia="Times New Roman"/>
          <w:sz w:val="28"/>
          <w:szCs w:val="28"/>
          <w:lang w:eastAsia="ru-RU"/>
        </w:rPr>
        <w:t xml:space="preserve"> Нижегородской области;</w:t>
      </w:r>
    </w:p>
    <w:p w14:paraId="245BD55F" w14:textId="77777777" w:rsidR="008C53B3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13. Регистратор - отдел</w:t>
      </w:r>
      <w:r w:rsidRPr="004375DC">
        <w:rPr>
          <w:rFonts w:eastAsia="Times New Roman"/>
          <w:sz w:val="28"/>
          <w:szCs w:val="28"/>
          <w:lang w:eastAsia="ru-RU"/>
        </w:rPr>
        <w:t xml:space="preserve"> организационно-протокольной работы управления организационной и проектной деятельности администрации</w:t>
      </w:r>
      <w:r>
        <w:rPr>
          <w:rFonts w:eastAsia="Times New Roman"/>
          <w:sz w:val="28"/>
          <w:szCs w:val="28"/>
          <w:lang w:eastAsia="ru-RU"/>
        </w:rPr>
        <w:t>;</w:t>
      </w:r>
    </w:p>
    <w:p w14:paraId="72155EC6" w14:textId="77777777" w:rsidR="008C53B3" w:rsidRDefault="008C53B3" w:rsidP="00BA6904">
      <w:pPr>
        <w:widowControl w:val="0"/>
        <w:autoSpaceDE w:val="0"/>
        <w:autoSpaceDN w:val="0"/>
        <w:spacing w:line="36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14. </w:t>
      </w:r>
      <w:r w:rsidRPr="000F3951">
        <w:rPr>
          <w:rFonts w:eastAsia="Times New Roman"/>
          <w:sz w:val="28"/>
          <w:szCs w:val="28"/>
          <w:lang w:eastAsia="ru-RU"/>
        </w:rPr>
        <w:t>ЕСИА</w:t>
      </w:r>
      <w:r>
        <w:rPr>
          <w:rFonts w:eastAsia="Times New Roman"/>
          <w:sz w:val="28"/>
          <w:szCs w:val="28"/>
          <w:lang w:eastAsia="ru-RU"/>
        </w:rPr>
        <w:t xml:space="preserve"> - </w:t>
      </w:r>
      <w:r w:rsidRPr="000F3951">
        <w:rPr>
          <w:rFonts w:eastAsia="Times New Roman"/>
          <w:sz w:val="28"/>
          <w:szCs w:val="28"/>
          <w:lang w:eastAsia="ru-RU"/>
        </w:rPr>
        <w:t>Федеральная муниципальная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rFonts w:eastAsia="Times New Roman"/>
          <w:sz w:val="28"/>
          <w:szCs w:val="28"/>
          <w:lang w:eastAsia="ru-RU"/>
        </w:rPr>
        <w:t>.</w:t>
      </w:r>
    </w:p>
    <w:p w14:paraId="38E1B3C9" w14:textId="77777777" w:rsidR="008C53B3" w:rsidRDefault="008C53B3" w:rsidP="008C53B3">
      <w:pPr>
        <w:widowControl w:val="0"/>
        <w:autoSpaceDE w:val="0"/>
        <w:autoSpaceDN w:val="0"/>
        <w:spacing w:line="360" w:lineRule="auto"/>
        <w:rPr>
          <w:rFonts w:eastAsia="Times New Roman"/>
          <w:sz w:val="28"/>
          <w:szCs w:val="28"/>
          <w:lang w:eastAsia="ru-RU"/>
        </w:rPr>
      </w:pPr>
    </w:p>
    <w:p w14:paraId="45BB088D" w14:textId="77777777" w:rsidR="008C53B3" w:rsidRPr="00B535B5" w:rsidRDefault="008C53B3" w:rsidP="008C53B3">
      <w:pPr>
        <w:widowControl w:val="0"/>
        <w:autoSpaceDE w:val="0"/>
        <w:autoSpaceDN w:val="0"/>
        <w:spacing w:line="360" w:lineRule="auto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</w:t>
      </w:r>
    </w:p>
    <w:p w14:paraId="4229CC79" w14:textId="77777777" w:rsidR="008C53B3" w:rsidRDefault="008C53B3" w:rsidP="00CF0BC0">
      <w:pPr>
        <w:ind w:firstLine="0"/>
        <w:sectPr w:rsidR="008C53B3" w:rsidSect="00BA690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</w:p>
    <w:p w14:paraId="7F4E5CE6" w14:textId="77777777" w:rsidR="008C53B3" w:rsidRPr="00FF1C12" w:rsidRDefault="008C53B3" w:rsidP="008C53B3">
      <w:pPr>
        <w:widowControl w:val="0"/>
        <w:autoSpaceDE w:val="0"/>
        <w:autoSpaceDN w:val="0"/>
        <w:jc w:val="right"/>
        <w:outlineLvl w:val="1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№ 2</w:t>
      </w:r>
    </w:p>
    <w:p w14:paraId="7C4EE208" w14:textId="77777777" w:rsidR="008C53B3" w:rsidRDefault="008C53B3" w:rsidP="008C53B3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к Административному регламенту</w:t>
      </w:r>
    </w:p>
    <w:p w14:paraId="79423E1F" w14:textId="77777777" w:rsidR="008C53B3" w:rsidRPr="00FF1C12" w:rsidRDefault="008C53B3" w:rsidP="008C53B3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 w:rsidRPr="00E90D05">
        <w:rPr>
          <w:rFonts w:eastAsia="Times New Roman"/>
          <w:szCs w:val="24"/>
          <w:lang w:eastAsia="ru-RU"/>
        </w:rPr>
        <w:t>предоставления муниципальной услуги</w:t>
      </w:r>
    </w:p>
    <w:p w14:paraId="7D5616C8" w14:textId="77777777" w:rsidR="008C53B3" w:rsidRPr="00FF1C12" w:rsidRDefault="008C53B3" w:rsidP="008C53B3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«Предоставление выписки из похозяйственной книги»</w:t>
      </w:r>
    </w:p>
    <w:p w14:paraId="6AB4E9AB" w14:textId="77777777" w:rsidR="008C53B3" w:rsidRPr="00FF1C12" w:rsidRDefault="008C53B3" w:rsidP="00237BA2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14:paraId="39753E6E" w14:textId="77777777" w:rsidR="008C53B3" w:rsidRDefault="008C53B3" w:rsidP="00237BA2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9" w:name="P2266"/>
      <w:bookmarkEnd w:id="9"/>
    </w:p>
    <w:p w14:paraId="61E8DEB8" w14:textId="77777777" w:rsidR="008C53B3" w:rsidRDefault="008C53B3" w:rsidP="00237BA2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  <w:r w:rsidRPr="00E9370A">
        <w:rPr>
          <w:rFonts w:eastAsia="Times New Roman"/>
          <w:b/>
          <w:sz w:val="28"/>
          <w:szCs w:val="28"/>
          <w:lang w:eastAsia="ru-RU"/>
        </w:rPr>
        <w:t>Идентификаторы категорий (признаков) заявителей в табличной форме</w:t>
      </w:r>
    </w:p>
    <w:p w14:paraId="3DB5341A" w14:textId="77777777" w:rsidR="008C53B3" w:rsidRDefault="008C53B3" w:rsidP="008C53B3">
      <w:pPr>
        <w:widowControl w:val="0"/>
        <w:autoSpaceDE w:val="0"/>
        <w:autoSpaceDN w:val="0"/>
        <w:rPr>
          <w:rFonts w:eastAsia="Times New Roman"/>
          <w:sz w:val="28"/>
          <w:szCs w:val="28"/>
          <w:lang w:eastAsia="ru-RU"/>
        </w:rPr>
      </w:pPr>
    </w:p>
    <w:p w14:paraId="6B9C9B90" w14:textId="77777777" w:rsidR="008C53B3" w:rsidRPr="004529F9" w:rsidRDefault="008C53B3" w:rsidP="00237BA2">
      <w:pPr>
        <w:widowControl w:val="0"/>
        <w:autoSpaceDE w:val="0"/>
        <w:autoSpaceDN w:val="0"/>
        <w:ind w:firstLine="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Таблица 1</w:t>
      </w:r>
    </w:p>
    <w:p w14:paraId="7208E682" w14:textId="77777777" w:rsidR="008C53B3" w:rsidRDefault="008C53B3" w:rsidP="00237BA2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Перечень отдельных признаков заявителей</w:t>
      </w:r>
    </w:p>
    <w:p w14:paraId="5A800B87" w14:textId="77777777" w:rsidR="008C53B3" w:rsidRPr="00E9370A" w:rsidRDefault="008C53B3" w:rsidP="00237BA2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143"/>
        <w:gridCol w:w="1361"/>
      </w:tblGrid>
      <w:tr w:rsidR="008C53B3" w:rsidRPr="008B46FA" w14:paraId="2A1A9F0D" w14:textId="77777777" w:rsidTr="00237BA2">
        <w:trPr>
          <w:jc w:val="center"/>
        </w:trPr>
        <w:tc>
          <w:tcPr>
            <w:tcW w:w="9071" w:type="dxa"/>
            <w:gridSpan w:val="3"/>
            <w:vAlign w:val="center"/>
          </w:tcPr>
          <w:p w14:paraId="7D470F15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Вариант предоставления муниципальной услуги</w:t>
            </w:r>
            <w:r w:rsidRPr="008B46FA">
              <w:rPr>
                <w:rFonts w:eastAsia="Times New Roman"/>
                <w:szCs w:val="24"/>
                <w:lang w:eastAsia="ru-RU"/>
              </w:rPr>
              <w:t>, за</w:t>
            </w:r>
            <w:r>
              <w:rPr>
                <w:rFonts w:eastAsia="Times New Roman"/>
                <w:szCs w:val="24"/>
                <w:lang w:eastAsia="ru-RU"/>
              </w:rPr>
              <w:t xml:space="preserve"> которым обращается заявитель: «</w:t>
            </w:r>
            <w:r w:rsidRPr="008B46FA">
              <w:rPr>
                <w:rFonts w:eastAsia="Times New Roman"/>
                <w:szCs w:val="24"/>
                <w:lang w:eastAsia="ru-RU"/>
              </w:rPr>
              <w:t>Предоставление в</w:t>
            </w:r>
            <w:r>
              <w:rPr>
                <w:rFonts w:eastAsia="Times New Roman"/>
                <w:szCs w:val="24"/>
                <w:lang w:eastAsia="ru-RU"/>
              </w:rPr>
              <w:t>ыписки из похозяйственной книги»</w:t>
            </w:r>
          </w:p>
        </w:tc>
      </w:tr>
      <w:tr w:rsidR="008C53B3" w:rsidRPr="008B46FA" w14:paraId="5D673BB3" w14:textId="77777777" w:rsidTr="00237BA2">
        <w:trPr>
          <w:jc w:val="center"/>
        </w:trPr>
        <w:tc>
          <w:tcPr>
            <w:tcW w:w="567" w:type="dxa"/>
            <w:vAlign w:val="center"/>
          </w:tcPr>
          <w:p w14:paraId="5A548A77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№</w:t>
            </w:r>
            <w:r w:rsidRPr="008B46FA">
              <w:rPr>
                <w:rFonts w:eastAsia="Times New Roman"/>
                <w:szCs w:val="24"/>
                <w:lang w:eastAsia="ru-RU"/>
              </w:rPr>
              <w:t xml:space="preserve"> п/п</w:t>
            </w:r>
          </w:p>
        </w:tc>
        <w:tc>
          <w:tcPr>
            <w:tcW w:w="7143" w:type="dxa"/>
            <w:vAlign w:val="center"/>
          </w:tcPr>
          <w:p w14:paraId="7850E1C6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8B46FA">
              <w:rPr>
                <w:rFonts w:eastAsia="Times New Roman"/>
                <w:szCs w:val="24"/>
                <w:lang w:eastAsia="ru-RU"/>
              </w:rPr>
              <w:t>Наименования отдельных признаков заявителей</w:t>
            </w:r>
          </w:p>
        </w:tc>
        <w:tc>
          <w:tcPr>
            <w:tcW w:w="1361" w:type="dxa"/>
            <w:vAlign w:val="center"/>
          </w:tcPr>
          <w:p w14:paraId="51F2745F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8B46FA">
              <w:rPr>
                <w:rFonts w:eastAsia="Times New Roman"/>
                <w:szCs w:val="24"/>
                <w:lang w:eastAsia="ru-RU"/>
              </w:rPr>
              <w:t>Значения признака заявителя</w:t>
            </w:r>
          </w:p>
        </w:tc>
      </w:tr>
      <w:tr w:rsidR="008C53B3" w:rsidRPr="008B46FA" w14:paraId="49A44CF7" w14:textId="77777777" w:rsidTr="00237BA2">
        <w:trPr>
          <w:jc w:val="center"/>
        </w:trPr>
        <w:tc>
          <w:tcPr>
            <w:tcW w:w="567" w:type="dxa"/>
            <w:vAlign w:val="center"/>
          </w:tcPr>
          <w:p w14:paraId="5C6A1E0A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8B46F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143" w:type="dxa"/>
            <w:vAlign w:val="center"/>
          </w:tcPr>
          <w:p w14:paraId="6E0F4191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Заявитель</w:t>
            </w:r>
            <w:r w:rsidRPr="008B46FA">
              <w:rPr>
                <w:rFonts w:eastAsia="Times New Roman"/>
                <w:szCs w:val="24"/>
                <w:lang w:eastAsia="ru-RU"/>
              </w:rPr>
              <w:t xml:space="preserve"> обращается лично</w:t>
            </w:r>
          </w:p>
        </w:tc>
        <w:tc>
          <w:tcPr>
            <w:tcW w:w="1361" w:type="dxa"/>
            <w:vAlign w:val="center"/>
          </w:tcPr>
          <w:p w14:paraId="5A535302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</w:p>
        </w:tc>
      </w:tr>
      <w:tr w:rsidR="008C53B3" w:rsidRPr="008B46FA" w14:paraId="38463E20" w14:textId="77777777" w:rsidTr="00237BA2">
        <w:trPr>
          <w:jc w:val="center"/>
        </w:trPr>
        <w:tc>
          <w:tcPr>
            <w:tcW w:w="567" w:type="dxa"/>
            <w:vAlign w:val="center"/>
          </w:tcPr>
          <w:p w14:paraId="3F298662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8B46F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143" w:type="dxa"/>
            <w:vAlign w:val="center"/>
          </w:tcPr>
          <w:p w14:paraId="37153199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Заявитель обращается через представителя</w:t>
            </w:r>
          </w:p>
        </w:tc>
        <w:tc>
          <w:tcPr>
            <w:tcW w:w="1361" w:type="dxa"/>
            <w:vAlign w:val="center"/>
          </w:tcPr>
          <w:p w14:paraId="431C85CF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ПЗ</w:t>
            </w:r>
          </w:p>
        </w:tc>
      </w:tr>
      <w:tr w:rsidR="008C53B3" w:rsidRPr="008B46FA" w14:paraId="2356961B" w14:textId="77777777" w:rsidTr="00237BA2">
        <w:trPr>
          <w:jc w:val="center"/>
        </w:trPr>
        <w:tc>
          <w:tcPr>
            <w:tcW w:w="567" w:type="dxa"/>
            <w:vAlign w:val="center"/>
          </w:tcPr>
          <w:p w14:paraId="79CA28FD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8B46FA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7143" w:type="dxa"/>
            <w:vAlign w:val="center"/>
          </w:tcPr>
          <w:p w14:paraId="5B936A2B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8B46FA">
              <w:rPr>
                <w:rFonts w:eastAsia="Times New Roman"/>
                <w:szCs w:val="24"/>
                <w:lang w:eastAsia="ru-RU"/>
              </w:rPr>
              <w:t xml:space="preserve">аконный представитель (родители, усыновители, опекуны, попечители) несовершеннолетнего в возрасте до 18 лет, недееспособного гражданина обращается </w:t>
            </w:r>
            <w:r>
              <w:rPr>
                <w:rFonts w:eastAsia="Times New Roman"/>
                <w:szCs w:val="24"/>
                <w:lang w:eastAsia="ru-RU"/>
              </w:rPr>
              <w:t>лично</w:t>
            </w:r>
          </w:p>
        </w:tc>
        <w:tc>
          <w:tcPr>
            <w:tcW w:w="1361" w:type="dxa"/>
            <w:vAlign w:val="center"/>
          </w:tcPr>
          <w:p w14:paraId="415CE1FE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ЗП</w:t>
            </w:r>
          </w:p>
        </w:tc>
      </w:tr>
      <w:tr w:rsidR="008C53B3" w:rsidRPr="008B46FA" w14:paraId="05714677" w14:textId="77777777" w:rsidTr="00237BA2">
        <w:trPr>
          <w:jc w:val="center"/>
        </w:trPr>
        <w:tc>
          <w:tcPr>
            <w:tcW w:w="9071" w:type="dxa"/>
            <w:gridSpan w:val="3"/>
            <w:vAlign w:val="center"/>
          </w:tcPr>
          <w:p w14:paraId="4BC95290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71C28">
              <w:rPr>
                <w:rFonts w:eastAsia="Times New Roman"/>
                <w:szCs w:val="24"/>
                <w:lang w:eastAsia="ru-RU"/>
              </w:rPr>
              <w:t xml:space="preserve">Вариант предоставления муниципальной услуги, за которым обращается заявитель: </w:t>
            </w:r>
            <w:r>
              <w:rPr>
                <w:rFonts w:eastAsia="Times New Roman"/>
                <w:szCs w:val="24"/>
                <w:lang w:eastAsia="ru-RU"/>
              </w:rPr>
              <w:t>«Уточнение сведений о ЛПХ»</w:t>
            </w:r>
          </w:p>
        </w:tc>
      </w:tr>
      <w:tr w:rsidR="008C53B3" w:rsidRPr="008B46FA" w14:paraId="51BB8704" w14:textId="77777777" w:rsidTr="00237BA2">
        <w:trPr>
          <w:jc w:val="center"/>
        </w:trPr>
        <w:tc>
          <w:tcPr>
            <w:tcW w:w="567" w:type="dxa"/>
            <w:vAlign w:val="center"/>
          </w:tcPr>
          <w:p w14:paraId="65A90923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8B46F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143" w:type="dxa"/>
            <w:vAlign w:val="center"/>
          </w:tcPr>
          <w:p w14:paraId="20D06F9D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Заявитель обращается лично</w:t>
            </w:r>
          </w:p>
        </w:tc>
        <w:tc>
          <w:tcPr>
            <w:tcW w:w="1361" w:type="dxa"/>
            <w:vAlign w:val="center"/>
          </w:tcPr>
          <w:p w14:paraId="7756A316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ЗУ</w:t>
            </w:r>
          </w:p>
        </w:tc>
      </w:tr>
      <w:tr w:rsidR="008C53B3" w:rsidRPr="008B46FA" w14:paraId="541710BE" w14:textId="77777777" w:rsidTr="00237BA2">
        <w:trPr>
          <w:jc w:val="center"/>
        </w:trPr>
        <w:tc>
          <w:tcPr>
            <w:tcW w:w="567" w:type="dxa"/>
            <w:vAlign w:val="center"/>
          </w:tcPr>
          <w:p w14:paraId="22378064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8B46F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143" w:type="dxa"/>
            <w:vAlign w:val="center"/>
          </w:tcPr>
          <w:p w14:paraId="4645514C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Заявитель обращается через представителя</w:t>
            </w:r>
          </w:p>
        </w:tc>
        <w:tc>
          <w:tcPr>
            <w:tcW w:w="1361" w:type="dxa"/>
            <w:vAlign w:val="center"/>
          </w:tcPr>
          <w:p w14:paraId="6C4CA9B2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ПЗУ</w:t>
            </w:r>
          </w:p>
        </w:tc>
      </w:tr>
      <w:tr w:rsidR="008C53B3" w:rsidRPr="008B46FA" w14:paraId="26AD9868" w14:textId="77777777" w:rsidTr="00237BA2">
        <w:trPr>
          <w:jc w:val="center"/>
        </w:trPr>
        <w:tc>
          <w:tcPr>
            <w:tcW w:w="567" w:type="dxa"/>
            <w:vAlign w:val="center"/>
          </w:tcPr>
          <w:p w14:paraId="13EA2543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8B46FA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7143" w:type="dxa"/>
            <w:vAlign w:val="center"/>
          </w:tcPr>
          <w:p w14:paraId="18A445D2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8B46FA">
              <w:rPr>
                <w:rFonts w:eastAsia="Times New Roman"/>
                <w:szCs w:val="24"/>
                <w:lang w:eastAsia="ru-RU"/>
              </w:rPr>
              <w:t xml:space="preserve">аконный представитель (родители, усыновители, опекуны, попечители) несовершеннолетнего в возрасте до 18 лет, недееспособного гражданина обращается </w:t>
            </w:r>
            <w:r>
              <w:rPr>
                <w:rFonts w:eastAsia="Times New Roman"/>
                <w:szCs w:val="24"/>
                <w:lang w:eastAsia="ru-RU"/>
              </w:rPr>
              <w:t>лично</w:t>
            </w:r>
          </w:p>
        </w:tc>
        <w:tc>
          <w:tcPr>
            <w:tcW w:w="1361" w:type="dxa"/>
            <w:vAlign w:val="center"/>
          </w:tcPr>
          <w:p w14:paraId="711751E4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ЗПУ</w:t>
            </w:r>
          </w:p>
        </w:tc>
      </w:tr>
    </w:tbl>
    <w:p w14:paraId="6CBC9BEE" w14:textId="77777777" w:rsidR="008C53B3" w:rsidRPr="008B46FA" w:rsidRDefault="008C53B3" w:rsidP="008C53B3">
      <w:pPr>
        <w:widowControl w:val="0"/>
        <w:autoSpaceDE w:val="0"/>
        <w:autoSpaceDN w:val="0"/>
        <w:rPr>
          <w:rFonts w:eastAsia="Times New Roman"/>
          <w:szCs w:val="24"/>
          <w:lang w:eastAsia="ru-RU"/>
        </w:rPr>
      </w:pPr>
    </w:p>
    <w:p w14:paraId="1AB6E49C" w14:textId="77777777" w:rsidR="008C53B3" w:rsidRPr="004A4AA4" w:rsidRDefault="008C53B3" w:rsidP="008C53B3">
      <w:pPr>
        <w:widowControl w:val="0"/>
        <w:autoSpaceDE w:val="0"/>
        <w:autoSpaceDN w:val="0"/>
        <w:jc w:val="right"/>
        <w:rPr>
          <w:rFonts w:eastAsia="Times New Roman"/>
          <w:sz w:val="28"/>
          <w:szCs w:val="28"/>
          <w:lang w:eastAsia="ru-RU"/>
        </w:rPr>
      </w:pPr>
      <w:bookmarkStart w:id="10" w:name="P303"/>
      <w:bookmarkEnd w:id="10"/>
      <w:r w:rsidRPr="004A4AA4">
        <w:rPr>
          <w:rFonts w:eastAsia="Times New Roman"/>
          <w:sz w:val="28"/>
          <w:szCs w:val="28"/>
          <w:lang w:eastAsia="ru-RU"/>
        </w:rPr>
        <w:t>Таблица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2126"/>
        <w:gridCol w:w="4876"/>
      </w:tblGrid>
      <w:tr w:rsidR="008C53B3" w:rsidRPr="008B46FA" w14:paraId="726299D0" w14:textId="77777777" w:rsidTr="00237BA2">
        <w:trPr>
          <w:jc w:val="center"/>
        </w:trPr>
        <w:tc>
          <w:tcPr>
            <w:tcW w:w="9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6D04EB" w14:textId="77777777" w:rsidR="008C53B3" w:rsidRPr="004A4AA4" w:rsidRDefault="008C53B3" w:rsidP="00237BA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4A4AA4">
              <w:rPr>
                <w:rFonts w:eastAsia="Times New Roman"/>
                <w:b/>
                <w:sz w:val="28"/>
                <w:szCs w:val="28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предоставить самостоятельно</w:t>
            </w:r>
          </w:p>
        </w:tc>
      </w:tr>
      <w:tr w:rsidR="008C53B3" w:rsidRPr="008B46FA" w14:paraId="0BC22E8F" w14:textId="77777777" w:rsidTr="00237BA2">
        <w:trPr>
          <w:jc w:val="center"/>
        </w:trPr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14:paraId="4BB3B6E0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8B46FA">
              <w:rPr>
                <w:rFonts w:eastAsia="Times New Roman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87B8205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8B46FA">
              <w:rPr>
                <w:rFonts w:eastAsia="Times New Roman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4876" w:type="dxa"/>
            <w:tcBorders>
              <w:top w:val="single" w:sz="4" w:space="0" w:color="auto"/>
            </w:tcBorders>
            <w:vAlign w:val="center"/>
          </w:tcPr>
          <w:p w14:paraId="4537E111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8B46FA">
              <w:rPr>
                <w:rFonts w:eastAsia="Times New Roman"/>
                <w:szCs w:val="24"/>
                <w:lang w:eastAsia="ru-RU"/>
              </w:rPr>
              <w:t>Форма документа</w:t>
            </w:r>
          </w:p>
        </w:tc>
      </w:tr>
      <w:tr w:rsidR="008C53B3" w:rsidRPr="008B46FA" w14:paraId="26100F29" w14:textId="77777777" w:rsidTr="00237BA2">
        <w:trPr>
          <w:jc w:val="center"/>
        </w:trPr>
        <w:tc>
          <w:tcPr>
            <w:tcW w:w="2041" w:type="dxa"/>
            <w:vAlign w:val="center"/>
          </w:tcPr>
          <w:p w14:paraId="3380CE36" w14:textId="77777777" w:rsidR="008C53B3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FA4312">
              <w:rPr>
                <w:rFonts w:eastAsia="Times New Roman"/>
                <w:szCs w:val="24"/>
                <w:lang w:eastAsia="ru-RU"/>
              </w:rPr>
              <w:t>аявление о предоставлении Выписки</w:t>
            </w:r>
            <w:r>
              <w:rPr>
                <w:rFonts w:eastAsia="Times New Roman"/>
                <w:szCs w:val="24"/>
                <w:lang w:eastAsia="ru-RU"/>
              </w:rPr>
              <w:t>:</w:t>
            </w:r>
          </w:p>
          <w:p w14:paraId="6F73B22D" w14:textId="77777777" w:rsidR="008C53B3" w:rsidRPr="00FA4312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A4312">
              <w:rPr>
                <w:rFonts w:eastAsia="Times New Roman"/>
                <w:szCs w:val="24"/>
                <w:lang w:eastAsia="ru-RU"/>
              </w:rPr>
              <w:lastRenderedPageBreak/>
              <w:t xml:space="preserve"> - по форме книги;</w:t>
            </w:r>
          </w:p>
          <w:p w14:paraId="448749E8" w14:textId="77777777" w:rsidR="008C53B3" w:rsidRPr="00FA4312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A4312">
              <w:rPr>
                <w:rFonts w:eastAsia="Times New Roman"/>
                <w:szCs w:val="24"/>
                <w:lang w:eastAsia="ru-RU"/>
              </w:rPr>
              <w:t>- в произвольной форме;</w:t>
            </w:r>
          </w:p>
          <w:p w14:paraId="152B0FF1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A4312">
              <w:rPr>
                <w:rFonts w:eastAsia="Times New Roman"/>
                <w:szCs w:val="24"/>
                <w:lang w:eastAsia="ru-RU"/>
              </w:rPr>
              <w:t>- о наличии у гражданина права на земельный участок.</w:t>
            </w:r>
          </w:p>
        </w:tc>
        <w:tc>
          <w:tcPr>
            <w:tcW w:w="2126" w:type="dxa"/>
            <w:vAlign w:val="center"/>
          </w:tcPr>
          <w:p w14:paraId="300F4F0B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З, ПЗ, ЗП</w:t>
            </w:r>
          </w:p>
        </w:tc>
        <w:tc>
          <w:tcPr>
            <w:tcW w:w="4876" w:type="dxa"/>
            <w:vAlign w:val="center"/>
          </w:tcPr>
          <w:p w14:paraId="56581F34" w14:textId="77777777" w:rsidR="008C53B3" w:rsidRPr="00D61BCC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Оригинал</w:t>
            </w:r>
            <w:r w:rsidRPr="00D61BCC">
              <w:rPr>
                <w:rFonts w:eastAsia="Times New Roman"/>
                <w:szCs w:val="24"/>
                <w:lang w:eastAsia="ru-RU"/>
              </w:rPr>
              <w:t xml:space="preserve"> документа на бумажном носителе в</w:t>
            </w:r>
          </w:p>
          <w:p w14:paraId="0DB1EF4D" w14:textId="77777777" w:rsidR="008C53B3" w:rsidRPr="00D61BCC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 экземпляре по форме согласно П</w:t>
            </w:r>
            <w:r w:rsidRPr="00D61BCC">
              <w:rPr>
                <w:rFonts w:eastAsia="Times New Roman"/>
                <w:szCs w:val="24"/>
                <w:lang w:eastAsia="ru-RU"/>
              </w:rPr>
              <w:t>риложениям</w:t>
            </w:r>
          </w:p>
          <w:p w14:paraId="7E36158A" w14:textId="77777777" w:rsidR="008C53B3" w:rsidRPr="00D61BCC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№ 4, №5, №6 к настоящему Регламенту</w:t>
            </w:r>
            <w:r w:rsidRPr="00D61BCC">
              <w:rPr>
                <w:rFonts w:eastAsia="Times New Roman"/>
                <w:szCs w:val="24"/>
                <w:lang w:eastAsia="ru-RU"/>
              </w:rPr>
              <w:t xml:space="preserve"> при</w:t>
            </w:r>
          </w:p>
          <w:p w14:paraId="7BE554A7" w14:textId="77777777" w:rsidR="008C53B3" w:rsidRPr="00D61BCC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D61BCC">
              <w:rPr>
                <w:rFonts w:eastAsia="Times New Roman"/>
                <w:szCs w:val="24"/>
                <w:lang w:eastAsia="ru-RU"/>
              </w:rPr>
              <w:t>личном обращении в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администрацию.</w:t>
            </w:r>
          </w:p>
          <w:p w14:paraId="27ED7EE2" w14:textId="77777777" w:rsidR="008C53B3" w:rsidRPr="00D61BCC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D61BCC">
              <w:rPr>
                <w:rFonts w:eastAsia="Times New Roman"/>
                <w:szCs w:val="24"/>
                <w:lang w:eastAsia="ru-RU"/>
              </w:rPr>
              <w:t xml:space="preserve"> электронной форме (заполняется</w:t>
            </w:r>
          </w:p>
          <w:p w14:paraId="5D297373" w14:textId="77777777" w:rsidR="008C53B3" w:rsidRPr="00D61BCC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D61BCC">
              <w:rPr>
                <w:rFonts w:eastAsia="Times New Roman"/>
                <w:szCs w:val="24"/>
                <w:lang w:eastAsia="ru-RU"/>
              </w:rPr>
              <w:t>посредством внесения соответствующих</w:t>
            </w:r>
          </w:p>
          <w:p w14:paraId="1A3EEA55" w14:textId="77777777" w:rsidR="008C53B3" w:rsidRPr="00D61BCC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D61BCC">
              <w:rPr>
                <w:rFonts w:eastAsia="Times New Roman"/>
                <w:szCs w:val="24"/>
                <w:lang w:eastAsia="ru-RU"/>
              </w:rPr>
              <w:t>сведений в интерактивную форму),</w:t>
            </w:r>
          </w:p>
          <w:p w14:paraId="7AB07366" w14:textId="77777777" w:rsidR="008C53B3" w:rsidRPr="00D61BCC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D61BCC">
              <w:rPr>
                <w:rFonts w:eastAsia="Times New Roman"/>
                <w:szCs w:val="24"/>
                <w:lang w:eastAsia="ru-RU"/>
              </w:rPr>
              <w:t>подписанное в соответствии с требованиями</w:t>
            </w:r>
          </w:p>
          <w:p w14:paraId="5E481CEB" w14:textId="77777777" w:rsidR="008C53B3" w:rsidRPr="00D61BCC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D61BCC">
              <w:rPr>
                <w:rFonts w:eastAsia="Times New Roman"/>
                <w:szCs w:val="24"/>
                <w:lang w:eastAsia="ru-RU"/>
              </w:rPr>
              <w:t>Федерального закона от 06.04.2011 № 63-Ф3</w:t>
            </w:r>
          </w:p>
          <w:p w14:paraId="0F8A4FCC" w14:textId="77777777" w:rsidR="008C53B3" w:rsidRPr="00D61BCC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D61BCC">
              <w:rPr>
                <w:rFonts w:eastAsia="Times New Roman"/>
                <w:szCs w:val="24"/>
                <w:lang w:eastAsia="ru-RU"/>
              </w:rPr>
              <w:t>«Об электронной подписи», при обращении</w:t>
            </w:r>
          </w:p>
          <w:p w14:paraId="4823F237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D61BCC">
              <w:rPr>
                <w:rFonts w:eastAsia="Times New Roman"/>
                <w:szCs w:val="24"/>
                <w:lang w:eastAsia="ru-RU"/>
              </w:rPr>
              <w:t>посредством ЕПГУ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</w:tr>
      <w:tr w:rsidR="008C53B3" w:rsidRPr="008B46FA" w14:paraId="340CD649" w14:textId="77777777" w:rsidTr="00237BA2">
        <w:trPr>
          <w:jc w:val="center"/>
        </w:trPr>
        <w:tc>
          <w:tcPr>
            <w:tcW w:w="2041" w:type="dxa"/>
            <w:vAlign w:val="center"/>
          </w:tcPr>
          <w:p w14:paraId="51224FF1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З</w:t>
            </w:r>
            <w:r w:rsidRPr="00D61BCC">
              <w:rPr>
                <w:rFonts w:eastAsia="Times New Roman"/>
                <w:szCs w:val="24"/>
                <w:lang w:eastAsia="ru-RU"/>
              </w:rPr>
              <w:t>аявление об уточнении сведений о ЛПХ</w:t>
            </w:r>
          </w:p>
        </w:tc>
        <w:tc>
          <w:tcPr>
            <w:tcW w:w="2126" w:type="dxa"/>
            <w:vAlign w:val="center"/>
          </w:tcPr>
          <w:p w14:paraId="2C61A54C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D61BCC">
              <w:rPr>
                <w:rFonts w:eastAsia="Times New Roman"/>
                <w:szCs w:val="24"/>
                <w:lang w:eastAsia="ru-RU"/>
              </w:rPr>
              <w:t>З</w:t>
            </w:r>
            <w:r>
              <w:rPr>
                <w:rFonts w:eastAsia="Times New Roman"/>
                <w:szCs w:val="24"/>
                <w:lang w:eastAsia="ru-RU"/>
              </w:rPr>
              <w:t>У</w:t>
            </w:r>
            <w:r w:rsidRPr="00D61BCC">
              <w:rPr>
                <w:rFonts w:eastAsia="Times New Roman"/>
                <w:szCs w:val="24"/>
                <w:lang w:eastAsia="ru-RU"/>
              </w:rPr>
              <w:t>, ПЗ</w:t>
            </w:r>
            <w:r>
              <w:rPr>
                <w:rFonts w:eastAsia="Times New Roman"/>
                <w:szCs w:val="24"/>
                <w:lang w:eastAsia="ru-RU"/>
              </w:rPr>
              <w:t>У</w:t>
            </w:r>
            <w:r w:rsidRPr="00D61BCC">
              <w:rPr>
                <w:rFonts w:eastAsia="Times New Roman"/>
                <w:szCs w:val="24"/>
                <w:lang w:eastAsia="ru-RU"/>
              </w:rPr>
              <w:t>, ЗП</w:t>
            </w:r>
            <w:r>
              <w:rPr>
                <w:rFonts w:eastAsia="Times New Roman"/>
                <w:szCs w:val="24"/>
                <w:lang w:eastAsia="ru-RU"/>
              </w:rPr>
              <w:t>У</w:t>
            </w:r>
          </w:p>
        </w:tc>
        <w:tc>
          <w:tcPr>
            <w:tcW w:w="4876" w:type="dxa"/>
            <w:vAlign w:val="center"/>
          </w:tcPr>
          <w:p w14:paraId="390F18CB" w14:textId="77777777" w:rsidR="008C53B3" w:rsidRPr="00FE2837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Оригинал</w:t>
            </w:r>
            <w:r w:rsidRPr="00FE2837">
              <w:rPr>
                <w:rFonts w:eastAsia="Times New Roman"/>
                <w:szCs w:val="24"/>
                <w:lang w:eastAsia="ru-RU"/>
              </w:rPr>
              <w:t xml:space="preserve"> документа на бумажном носителе в</w:t>
            </w:r>
          </w:p>
          <w:p w14:paraId="133708D4" w14:textId="77777777" w:rsidR="008C53B3" w:rsidRPr="00FE2837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E2837">
              <w:rPr>
                <w:rFonts w:eastAsia="Times New Roman"/>
                <w:szCs w:val="24"/>
                <w:lang w:eastAsia="ru-RU"/>
              </w:rPr>
              <w:t>1 экземпля</w:t>
            </w:r>
            <w:r>
              <w:rPr>
                <w:rFonts w:eastAsia="Times New Roman"/>
                <w:szCs w:val="24"/>
                <w:lang w:eastAsia="ru-RU"/>
              </w:rPr>
              <w:t>ре по форме согласно Приложению</w:t>
            </w:r>
          </w:p>
          <w:p w14:paraId="415A61C4" w14:textId="77777777" w:rsidR="008C53B3" w:rsidRPr="00FE2837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№ 7 к настоящему Р</w:t>
            </w:r>
            <w:r w:rsidRPr="00FE2837">
              <w:rPr>
                <w:rFonts w:eastAsia="Times New Roman"/>
                <w:szCs w:val="24"/>
                <w:lang w:eastAsia="ru-RU"/>
              </w:rPr>
              <w:t>егламенту при</w:t>
            </w:r>
          </w:p>
          <w:p w14:paraId="4365713F" w14:textId="77777777" w:rsidR="008C53B3" w:rsidRPr="00FE2837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E2837">
              <w:rPr>
                <w:rFonts w:eastAsia="Times New Roman"/>
                <w:szCs w:val="24"/>
                <w:lang w:eastAsia="ru-RU"/>
              </w:rPr>
              <w:t xml:space="preserve">личном обращении в </w:t>
            </w:r>
            <w:r>
              <w:rPr>
                <w:rFonts w:eastAsia="Times New Roman"/>
                <w:szCs w:val="24"/>
                <w:lang w:eastAsia="ru-RU"/>
              </w:rPr>
              <w:t>администрацию</w:t>
            </w:r>
          </w:p>
          <w:p w14:paraId="25B65DF2" w14:textId="77777777" w:rsidR="008C53B3" w:rsidRPr="00FE2837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FE2837">
              <w:rPr>
                <w:rFonts w:eastAsia="Times New Roman"/>
                <w:szCs w:val="24"/>
                <w:lang w:eastAsia="ru-RU"/>
              </w:rPr>
              <w:t>электронной форме (заполняется</w:t>
            </w:r>
          </w:p>
          <w:p w14:paraId="603EE182" w14:textId="77777777" w:rsidR="008C53B3" w:rsidRPr="00FE2837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E2837">
              <w:rPr>
                <w:rFonts w:eastAsia="Times New Roman"/>
                <w:szCs w:val="24"/>
                <w:lang w:eastAsia="ru-RU"/>
              </w:rPr>
              <w:t>посредством внесения соответствующих</w:t>
            </w:r>
          </w:p>
          <w:p w14:paraId="675E14D6" w14:textId="77777777" w:rsidR="008C53B3" w:rsidRPr="00FE2837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E2837">
              <w:rPr>
                <w:rFonts w:eastAsia="Times New Roman"/>
                <w:szCs w:val="24"/>
                <w:lang w:eastAsia="ru-RU"/>
              </w:rPr>
              <w:t>сведений в интерактивную форму),</w:t>
            </w:r>
          </w:p>
          <w:p w14:paraId="1F524311" w14:textId="77777777" w:rsidR="008C53B3" w:rsidRPr="00FE2837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E2837">
              <w:rPr>
                <w:rFonts w:eastAsia="Times New Roman"/>
                <w:szCs w:val="24"/>
                <w:lang w:eastAsia="ru-RU"/>
              </w:rPr>
              <w:t>подписанное в соответствии с требованиями</w:t>
            </w:r>
          </w:p>
          <w:p w14:paraId="31E3972D" w14:textId="77777777" w:rsidR="008C53B3" w:rsidRPr="00FE2837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E2837">
              <w:rPr>
                <w:rFonts w:eastAsia="Times New Roman"/>
                <w:szCs w:val="24"/>
                <w:lang w:eastAsia="ru-RU"/>
              </w:rPr>
              <w:t>Федерального закона от 06.04.2011 № 63-Ф3</w:t>
            </w:r>
          </w:p>
          <w:p w14:paraId="032B7570" w14:textId="77777777" w:rsidR="008C53B3" w:rsidRPr="00FE2837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E2837">
              <w:rPr>
                <w:rFonts w:eastAsia="Times New Roman"/>
                <w:szCs w:val="24"/>
                <w:lang w:eastAsia="ru-RU"/>
              </w:rPr>
              <w:t>«Об электронной подписи», при обращении</w:t>
            </w:r>
          </w:p>
          <w:p w14:paraId="3545063B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E2837">
              <w:rPr>
                <w:rFonts w:eastAsia="Times New Roman"/>
                <w:szCs w:val="24"/>
                <w:lang w:eastAsia="ru-RU"/>
              </w:rPr>
              <w:t>посредством ЕПГУ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</w:tr>
      <w:tr w:rsidR="008C53B3" w:rsidRPr="008B46FA" w14:paraId="5EBAC8FF" w14:textId="77777777" w:rsidTr="00237BA2">
        <w:trPr>
          <w:jc w:val="center"/>
        </w:trPr>
        <w:tc>
          <w:tcPr>
            <w:tcW w:w="2041" w:type="dxa"/>
            <w:vAlign w:val="center"/>
          </w:tcPr>
          <w:p w14:paraId="6B85789F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8B46FA">
              <w:rPr>
                <w:rFonts w:eastAsia="Times New Roman"/>
                <w:szCs w:val="24"/>
                <w:lang w:eastAsia="ru-RU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2126" w:type="dxa"/>
            <w:vAlign w:val="center"/>
          </w:tcPr>
          <w:p w14:paraId="7A715E40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A734B6">
              <w:rPr>
                <w:rFonts w:eastAsia="Times New Roman"/>
                <w:szCs w:val="24"/>
                <w:lang w:eastAsia="ru-RU"/>
              </w:rPr>
              <w:t>З, ПЗ, ЗП</w:t>
            </w:r>
            <w:r>
              <w:rPr>
                <w:rFonts w:eastAsia="Times New Roman"/>
                <w:szCs w:val="24"/>
                <w:lang w:eastAsia="ru-RU"/>
              </w:rPr>
              <w:t>, ЗУ, ПЗУ, ЗПУ</w:t>
            </w:r>
          </w:p>
        </w:tc>
        <w:tc>
          <w:tcPr>
            <w:tcW w:w="4876" w:type="dxa"/>
            <w:vAlign w:val="center"/>
          </w:tcPr>
          <w:p w14:paraId="6A39AC11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8B46FA">
              <w:rPr>
                <w:rFonts w:eastAsia="Times New Roman"/>
                <w:szCs w:val="24"/>
                <w:lang w:eastAsia="ru-RU"/>
              </w:rPr>
              <w:t>Оригинал одного из документов, удостоверяющих личность:</w:t>
            </w:r>
          </w:p>
          <w:p w14:paraId="418AFAE4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8B46FA">
              <w:rPr>
                <w:rFonts w:eastAsia="Times New Roman"/>
                <w:szCs w:val="24"/>
                <w:lang w:eastAsia="ru-RU"/>
              </w:rPr>
              <w:t>- паспорт гражданина РФ или временное удостоверение личности гражданина РФ (или его представителя);</w:t>
            </w:r>
          </w:p>
          <w:p w14:paraId="0BC7DA31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8B46FA">
              <w:rPr>
                <w:rFonts w:eastAsia="Times New Roman"/>
                <w:szCs w:val="24"/>
                <w:lang w:eastAsia="ru-RU"/>
              </w:rPr>
              <w:t>-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</w:t>
            </w:r>
            <w:r>
              <w:rPr>
                <w:rFonts w:eastAsia="Times New Roman"/>
                <w:szCs w:val="24"/>
                <w:lang w:eastAsia="ru-RU"/>
              </w:rPr>
              <w:t xml:space="preserve"> гражданина</w:t>
            </w:r>
            <w:r w:rsidRPr="008B46FA">
              <w:rPr>
                <w:rFonts w:eastAsia="Times New Roman"/>
                <w:szCs w:val="24"/>
                <w:lang w:eastAsia="ru-RU"/>
              </w:rPr>
              <w:t>.</w:t>
            </w:r>
          </w:p>
          <w:p w14:paraId="0D0A49B8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8B46FA">
              <w:rPr>
                <w:rFonts w:eastAsia="Times New Roman"/>
                <w:szCs w:val="24"/>
                <w:lang w:eastAsia="ru-RU"/>
              </w:rPr>
              <w:t>В случае подачи заявления в электронной форме посредством ЕПГУ предоставление указанного документа не требуется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</w:tr>
      <w:tr w:rsidR="008C53B3" w:rsidRPr="008B46FA" w14:paraId="59015CE8" w14:textId="77777777" w:rsidTr="00237BA2">
        <w:trPr>
          <w:jc w:val="center"/>
        </w:trPr>
        <w:tc>
          <w:tcPr>
            <w:tcW w:w="2041" w:type="dxa"/>
            <w:vAlign w:val="center"/>
          </w:tcPr>
          <w:p w14:paraId="3EBDBE78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8B46FA">
              <w:rPr>
                <w:rFonts w:eastAsia="Times New Roman"/>
                <w:szCs w:val="24"/>
                <w:lang w:eastAsia="ru-RU"/>
              </w:rPr>
              <w:t>документ, подтверждающий полномочия законного представителя (родители, усыновители, опекуны, попечители несовершеннолетних, недееспособных граждан)</w:t>
            </w:r>
          </w:p>
        </w:tc>
        <w:tc>
          <w:tcPr>
            <w:tcW w:w="2126" w:type="dxa"/>
            <w:vAlign w:val="center"/>
          </w:tcPr>
          <w:p w14:paraId="1040E7A6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ЗП, ЗПУ</w:t>
            </w:r>
          </w:p>
        </w:tc>
        <w:tc>
          <w:tcPr>
            <w:tcW w:w="4876" w:type="dxa"/>
            <w:vAlign w:val="center"/>
          </w:tcPr>
          <w:p w14:paraId="25038DEB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8B46FA">
              <w:rPr>
                <w:rFonts w:eastAsia="Times New Roman"/>
                <w:szCs w:val="24"/>
                <w:lang w:eastAsia="ru-RU"/>
              </w:rPr>
              <w:t>Оригинал документа на бумаж</w:t>
            </w:r>
            <w:r>
              <w:rPr>
                <w:rFonts w:eastAsia="Times New Roman"/>
                <w:szCs w:val="24"/>
                <w:lang w:eastAsia="ru-RU"/>
              </w:rPr>
              <w:t>ном носителе при личном обращении</w:t>
            </w:r>
            <w:r w:rsidRPr="008B46FA">
              <w:rPr>
                <w:rFonts w:eastAsia="Times New Roman"/>
                <w:szCs w:val="24"/>
                <w:lang w:eastAsia="ru-RU"/>
              </w:rPr>
              <w:t>:</w:t>
            </w:r>
          </w:p>
          <w:p w14:paraId="14683635" w14:textId="77777777" w:rsidR="008C53B3" w:rsidRPr="00A82C85" w:rsidRDefault="008C53B3" w:rsidP="00237BA2">
            <w:pPr>
              <w:pStyle w:val="af3"/>
              <w:numPr>
                <w:ilvl w:val="0"/>
                <w:numId w:val="20"/>
              </w:numPr>
              <w:adjustRightInd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85">
              <w:rPr>
                <w:rFonts w:ascii="Times New Roman" w:hAnsi="Times New Roman" w:cs="Times New Roman"/>
                <w:sz w:val="24"/>
                <w:szCs w:val="24"/>
              </w:rPr>
              <w:t>родители, усыновители - свидетельство о рождении ребенка;</w:t>
            </w:r>
          </w:p>
          <w:p w14:paraId="7CF44DD1" w14:textId="77777777" w:rsidR="008C53B3" w:rsidRPr="00A82C85" w:rsidRDefault="008C53B3" w:rsidP="00237BA2">
            <w:pPr>
              <w:pStyle w:val="af3"/>
              <w:numPr>
                <w:ilvl w:val="0"/>
                <w:numId w:val="20"/>
              </w:numPr>
              <w:adjustRightInd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85">
              <w:rPr>
                <w:rFonts w:ascii="Times New Roman" w:hAnsi="Times New Roman" w:cs="Times New Roman"/>
                <w:sz w:val="24"/>
                <w:szCs w:val="24"/>
              </w:rPr>
              <w:t>опекуны и попечители - документы, выданные им органами местного самоуправления.</w:t>
            </w:r>
          </w:p>
          <w:p w14:paraId="435A3E77" w14:textId="77777777" w:rsidR="008C53B3" w:rsidRPr="0093327E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8B46FA">
              <w:rPr>
                <w:rFonts w:eastAsia="Times New Roman"/>
                <w:szCs w:val="24"/>
                <w:lang w:eastAsia="ru-RU"/>
              </w:rPr>
              <w:t xml:space="preserve">В электронной форме, подписанный в соответствии с требованиями </w:t>
            </w:r>
            <w:r w:rsidRPr="0093327E">
              <w:rPr>
                <w:rFonts w:eastAsia="Times New Roman"/>
                <w:szCs w:val="24"/>
                <w:lang w:eastAsia="ru-RU"/>
              </w:rPr>
              <w:t>Федерального закона от 06.04.2011 № 63-Ф3</w:t>
            </w:r>
          </w:p>
          <w:p w14:paraId="781B38AA" w14:textId="77777777" w:rsidR="008C53B3" w:rsidRPr="0093327E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93327E">
              <w:rPr>
                <w:rFonts w:eastAsia="Times New Roman"/>
                <w:szCs w:val="24"/>
                <w:lang w:eastAsia="ru-RU"/>
              </w:rPr>
              <w:t>«Об электронной подписи», при обращении</w:t>
            </w:r>
          </w:p>
          <w:p w14:paraId="4759BF01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93327E">
              <w:rPr>
                <w:rFonts w:eastAsia="Times New Roman"/>
                <w:szCs w:val="24"/>
                <w:lang w:eastAsia="ru-RU"/>
              </w:rPr>
              <w:t>посредством ЕПГУ.</w:t>
            </w:r>
          </w:p>
        </w:tc>
      </w:tr>
      <w:tr w:rsidR="008C53B3" w:rsidRPr="008B46FA" w14:paraId="70CF8D21" w14:textId="77777777" w:rsidTr="00237BA2">
        <w:trPr>
          <w:jc w:val="center"/>
        </w:trPr>
        <w:tc>
          <w:tcPr>
            <w:tcW w:w="2041" w:type="dxa"/>
            <w:vAlign w:val="center"/>
          </w:tcPr>
          <w:p w14:paraId="24561E6E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8B46FA">
              <w:rPr>
                <w:rFonts w:eastAsia="Times New Roman"/>
                <w:szCs w:val="24"/>
                <w:lang w:eastAsia="ru-RU"/>
              </w:rPr>
              <w:lastRenderedPageBreak/>
              <w:t>документ, подтверждающий полномочия представителя заявителя действовать от имени заявителя (в случае обращения за предоставлением муниципальной услуги представителя заявителя), - доверенность, договор</w:t>
            </w:r>
          </w:p>
        </w:tc>
        <w:tc>
          <w:tcPr>
            <w:tcW w:w="2126" w:type="dxa"/>
            <w:vAlign w:val="center"/>
          </w:tcPr>
          <w:p w14:paraId="16DA15E4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ПЗ, ПЗУ</w:t>
            </w:r>
          </w:p>
        </w:tc>
        <w:tc>
          <w:tcPr>
            <w:tcW w:w="4876" w:type="dxa"/>
            <w:vAlign w:val="center"/>
          </w:tcPr>
          <w:p w14:paraId="47867A95" w14:textId="77777777" w:rsidR="008C53B3" w:rsidRPr="00F8112D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Оригинал Доверенности,</w:t>
            </w:r>
            <w:r>
              <w:t xml:space="preserve"> </w:t>
            </w:r>
            <w:r w:rsidRPr="00F8112D">
              <w:rPr>
                <w:rFonts w:eastAsia="Times New Roman"/>
                <w:szCs w:val="24"/>
                <w:lang w:eastAsia="ru-RU"/>
              </w:rPr>
              <w:t>оформленной в</w:t>
            </w:r>
          </w:p>
          <w:p w14:paraId="0D198D29" w14:textId="77777777" w:rsidR="008C53B3" w:rsidRPr="00F8112D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8112D">
              <w:rPr>
                <w:rFonts w:eastAsia="Times New Roman"/>
                <w:szCs w:val="24"/>
                <w:lang w:eastAsia="ru-RU"/>
              </w:rPr>
              <w:t>соответствии с законодательством</w:t>
            </w:r>
          </w:p>
          <w:p w14:paraId="28490802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8112D">
              <w:rPr>
                <w:rFonts w:eastAsia="Times New Roman"/>
                <w:szCs w:val="24"/>
                <w:lang w:eastAsia="ru-RU"/>
              </w:rPr>
              <w:t>Российской Федерации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 w:rsidRPr="00F8112D">
              <w:rPr>
                <w:rFonts w:eastAsia="Times New Roman"/>
                <w:szCs w:val="24"/>
                <w:lang w:eastAsia="ru-RU"/>
              </w:rPr>
              <w:t xml:space="preserve"> в которой должны быть отражены паспортные данные представителя, право подачи заявления и (или) получения результата муниципальной услуги, </w:t>
            </w:r>
            <w:r w:rsidRPr="008B46FA">
              <w:rPr>
                <w:rFonts w:eastAsia="Times New Roman"/>
                <w:szCs w:val="24"/>
                <w:lang w:eastAsia="ru-RU"/>
              </w:rPr>
              <w:t>на бумажно</w:t>
            </w:r>
            <w:r>
              <w:rPr>
                <w:rFonts w:eastAsia="Times New Roman"/>
                <w:szCs w:val="24"/>
                <w:lang w:eastAsia="ru-RU"/>
              </w:rPr>
              <w:t>м носителе при личном обращении в администрацию</w:t>
            </w:r>
            <w:r w:rsidRPr="008B46FA">
              <w:rPr>
                <w:rFonts w:eastAsia="Times New Roman"/>
                <w:szCs w:val="24"/>
                <w:lang w:eastAsia="ru-RU"/>
              </w:rPr>
              <w:t>.</w:t>
            </w:r>
          </w:p>
          <w:p w14:paraId="14C4EB5A" w14:textId="77777777" w:rsidR="008C53B3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8B46FA">
              <w:rPr>
                <w:rFonts w:eastAsia="Times New Roman"/>
                <w:szCs w:val="24"/>
                <w:lang w:eastAsia="ru-RU"/>
              </w:rPr>
              <w:t>В случае предоставления документов в электрон</w:t>
            </w:r>
            <w:r>
              <w:rPr>
                <w:rFonts w:eastAsia="Times New Roman"/>
                <w:szCs w:val="24"/>
                <w:lang w:eastAsia="ru-RU"/>
              </w:rPr>
              <w:t>ной форме посредством ЕПГУ</w:t>
            </w:r>
            <w:r w:rsidRPr="008B46FA">
              <w:rPr>
                <w:rFonts w:eastAsia="Times New Roman"/>
                <w:szCs w:val="24"/>
                <w:lang w:eastAsia="ru-RU"/>
              </w:rPr>
              <w:t>, документ, выданный заявителем, являющимся физическим лицом, - усиленной квалифицированной электронной подписью нотариуса с приложением файла открепленной усиленной квалифицированной электронной подписи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  <w:p w14:paraId="61859F21" w14:textId="77777777" w:rsidR="008C53B3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5E36A11C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8B46FA" w14:paraId="23D25071" w14:textId="77777777" w:rsidTr="00237BA2">
        <w:trPr>
          <w:jc w:val="center"/>
        </w:trPr>
        <w:tc>
          <w:tcPr>
            <w:tcW w:w="2041" w:type="dxa"/>
            <w:vAlign w:val="center"/>
          </w:tcPr>
          <w:p w14:paraId="656622A6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F8112D">
              <w:rPr>
                <w:rFonts w:eastAsia="Times New Roman"/>
                <w:szCs w:val="24"/>
                <w:lang w:eastAsia="ru-RU"/>
              </w:rPr>
              <w:t>огласие на обработку персональных данных членов ЛПХ (при наличии), совместно проживающих и (или) совместно осуществляющих ведение ЛПХ с Заявителем</w:t>
            </w:r>
          </w:p>
        </w:tc>
        <w:tc>
          <w:tcPr>
            <w:tcW w:w="2126" w:type="dxa"/>
            <w:vAlign w:val="center"/>
          </w:tcPr>
          <w:p w14:paraId="1A4C174B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8112D">
              <w:rPr>
                <w:rFonts w:eastAsia="Times New Roman"/>
                <w:szCs w:val="24"/>
                <w:lang w:eastAsia="ru-RU"/>
              </w:rPr>
              <w:t>З, ПЗ, ЗП, ЗУ, ПЗУ, ЗПУ</w:t>
            </w:r>
          </w:p>
        </w:tc>
        <w:tc>
          <w:tcPr>
            <w:tcW w:w="4876" w:type="dxa"/>
            <w:vAlign w:val="center"/>
          </w:tcPr>
          <w:p w14:paraId="74265BAE" w14:textId="77777777" w:rsidR="008C53B3" w:rsidRPr="00F8112D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Оригинал</w:t>
            </w:r>
            <w:r w:rsidRPr="00F8112D">
              <w:rPr>
                <w:rFonts w:eastAsia="Times New Roman"/>
                <w:szCs w:val="24"/>
                <w:lang w:eastAsia="ru-RU"/>
              </w:rPr>
              <w:t xml:space="preserve"> документа на бумажном носителе в</w:t>
            </w:r>
          </w:p>
          <w:p w14:paraId="7E980E54" w14:textId="77777777" w:rsidR="008C53B3" w:rsidRPr="00F8112D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 экземпляре по форме согласно П</w:t>
            </w:r>
            <w:r w:rsidRPr="00F8112D">
              <w:rPr>
                <w:rFonts w:eastAsia="Times New Roman"/>
                <w:szCs w:val="24"/>
                <w:lang w:eastAsia="ru-RU"/>
              </w:rPr>
              <w:t>риложению</w:t>
            </w:r>
          </w:p>
          <w:p w14:paraId="2A6AB0EA" w14:textId="77777777" w:rsidR="008C53B3" w:rsidRPr="00F8112D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A82C85">
              <w:rPr>
                <w:rFonts w:eastAsia="Times New Roman"/>
                <w:szCs w:val="24"/>
                <w:lang w:eastAsia="ru-RU"/>
              </w:rPr>
              <w:t>№ 12 к</w:t>
            </w:r>
            <w:r>
              <w:rPr>
                <w:rFonts w:eastAsia="Times New Roman"/>
                <w:szCs w:val="24"/>
                <w:lang w:eastAsia="ru-RU"/>
              </w:rPr>
              <w:t xml:space="preserve"> настоящему Р</w:t>
            </w:r>
            <w:r w:rsidRPr="00F8112D">
              <w:rPr>
                <w:rFonts w:eastAsia="Times New Roman"/>
                <w:szCs w:val="24"/>
                <w:lang w:eastAsia="ru-RU"/>
              </w:rPr>
              <w:t>егламенту при</w:t>
            </w:r>
          </w:p>
          <w:p w14:paraId="5A11D959" w14:textId="77777777" w:rsidR="008C53B3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8112D">
              <w:rPr>
                <w:rFonts w:eastAsia="Times New Roman"/>
                <w:szCs w:val="24"/>
                <w:lang w:eastAsia="ru-RU"/>
              </w:rPr>
              <w:t>личном обращении в уполномоченный орган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  <w:p w14:paraId="79CC0B16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CE1116">
              <w:rPr>
                <w:rFonts w:eastAsia="Times New Roman"/>
                <w:szCs w:val="24"/>
                <w:lang w:eastAsia="ru-RU"/>
              </w:rPr>
              <w:t xml:space="preserve">В случае </w:t>
            </w:r>
            <w:r>
              <w:rPr>
                <w:rFonts w:eastAsia="Times New Roman"/>
                <w:szCs w:val="24"/>
                <w:lang w:eastAsia="ru-RU"/>
              </w:rPr>
              <w:t>подачи Заявления</w:t>
            </w:r>
            <w:r w:rsidRPr="00CE1116">
              <w:rPr>
                <w:rFonts w:eastAsia="Times New Roman"/>
                <w:szCs w:val="24"/>
                <w:lang w:eastAsia="ru-RU"/>
              </w:rPr>
              <w:t xml:space="preserve"> посредством ЕПГУ</w:t>
            </w:r>
            <w:r>
              <w:rPr>
                <w:rFonts w:eastAsia="Times New Roman"/>
                <w:szCs w:val="24"/>
                <w:lang w:eastAsia="ru-RU"/>
              </w:rPr>
              <w:t xml:space="preserve"> сканированный документ.</w:t>
            </w:r>
          </w:p>
        </w:tc>
      </w:tr>
      <w:tr w:rsidR="008C53B3" w:rsidRPr="008B46FA" w14:paraId="3D58693E" w14:textId="77777777" w:rsidTr="00237BA2">
        <w:trPr>
          <w:jc w:val="center"/>
        </w:trPr>
        <w:tc>
          <w:tcPr>
            <w:tcW w:w="2041" w:type="dxa"/>
            <w:vAlign w:val="center"/>
          </w:tcPr>
          <w:p w14:paraId="5664C5DB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</w:t>
            </w:r>
            <w:r w:rsidRPr="00CE1116">
              <w:rPr>
                <w:rFonts w:eastAsia="Times New Roman"/>
                <w:szCs w:val="24"/>
                <w:lang w:eastAsia="ru-RU"/>
              </w:rPr>
              <w:t>окументы, обосновывающие необходимость уточнения сведений о ЛПХ</w:t>
            </w:r>
          </w:p>
        </w:tc>
        <w:tc>
          <w:tcPr>
            <w:tcW w:w="2126" w:type="dxa"/>
            <w:vAlign w:val="center"/>
          </w:tcPr>
          <w:p w14:paraId="73075559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CE1116">
              <w:rPr>
                <w:rFonts w:eastAsia="Times New Roman"/>
                <w:szCs w:val="24"/>
                <w:lang w:eastAsia="ru-RU"/>
              </w:rPr>
              <w:t>ЗУ, ПЗУ, ЗПУ</w:t>
            </w:r>
          </w:p>
        </w:tc>
        <w:tc>
          <w:tcPr>
            <w:tcW w:w="4876" w:type="dxa"/>
            <w:vAlign w:val="center"/>
          </w:tcPr>
          <w:p w14:paraId="7B621BA8" w14:textId="77777777" w:rsidR="008C53B3" w:rsidRPr="00CE1116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CE1116">
              <w:rPr>
                <w:rFonts w:eastAsia="Times New Roman"/>
                <w:szCs w:val="24"/>
                <w:lang w:eastAsia="ru-RU"/>
              </w:rPr>
              <w:t>В качестве документов, обосновывающих необходимость уточнения сведений Заявитель вправе предоставить:</w:t>
            </w:r>
          </w:p>
          <w:p w14:paraId="7DCC049F" w14:textId="77777777" w:rsidR="008C53B3" w:rsidRPr="00A82C85" w:rsidRDefault="008C53B3" w:rsidP="00237BA2">
            <w:pPr>
              <w:pStyle w:val="af3"/>
              <w:numPr>
                <w:ilvl w:val="0"/>
                <w:numId w:val="21"/>
              </w:numPr>
              <w:adjustRightInd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85">
              <w:rPr>
                <w:rFonts w:ascii="Times New Roman" w:hAnsi="Times New Roman" w:cs="Times New Roman"/>
                <w:sz w:val="24"/>
                <w:szCs w:val="24"/>
              </w:rPr>
              <w:t>оригиналы документов, удостоверяющих личность на членов ЛПХ, совместно проживающих и (или) совместно осуществляющих ведение ЛПХ;</w:t>
            </w:r>
          </w:p>
          <w:p w14:paraId="16DA4D10" w14:textId="77777777" w:rsidR="008C53B3" w:rsidRPr="00A82C85" w:rsidRDefault="008C53B3" w:rsidP="00237BA2">
            <w:pPr>
              <w:pStyle w:val="af3"/>
              <w:numPr>
                <w:ilvl w:val="0"/>
                <w:numId w:val="21"/>
              </w:numPr>
              <w:adjustRightInd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85">
              <w:rPr>
                <w:rFonts w:ascii="Times New Roman" w:hAnsi="Times New Roman" w:cs="Times New Roman"/>
                <w:sz w:val="24"/>
                <w:szCs w:val="24"/>
              </w:rPr>
              <w:t xml:space="preserve">оригиналы иных документов, которые находятся в распоряжении Заявителя, обосновывающие необходимость внесения уточнений сведений о ЛПХ на бумажном носителе в 1 экземпляре при личном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обращении в администрацию</w:t>
            </w:r>
            <w:r w:rsidRPr="00A82C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CB17AF" w14:textId="77777777" w:rsidR="008C53B3" w:rsidRPr="008B46FA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 w:rsidRPr="00CE1116">
              <w:rPr>
                <w:rFonts w:eastAsia="Times New Roman"/>
                <w:szCs w:val="24"/>
                <w:lang w:eastAsia="ru-RU"/>
              </w:rPr>
              <w:t>ри направлении заявления о предоставлении муниципальной услуги посредством ЕПГУ</w:t>
            </w:r>
            <w:r>
              <w:rPr>
                <w:rFonts w:eastAsia="Times New Roman"/>
                <w:szCs w:val="24"/>
                <w:lang w:eastAsia="ru-RU"/>
              </w:rPr>
              <w:t xml:space="preserve"> сканированные документы.</w:t>
            </w:r>
          </w:p>
        </w:tc>
      </w:tr>
      <w:tr w:rsidR="008C53B3" w:rsidRPr="008B46FA" w14:paraId="761927B1" w14:textId="77777777" w:rsidTr="00237BA2">
        <w:trPr>
          <w:jc w:val="center"/>
        </w:trPr>
        <w:tc>
          <w:tcPr>
            <w:tcW w:w="9043" w:type="dxa"/>
            <w:gridSpan w:val="3"/>
            <w:vAlign w:val="center"/>
          </w:tcPr>
          <w:p w14:paraId="03CA531B" w14:textId="77777777" w:rsidR="008C53B3" w:rsidRPr="004A4AA4" w:rsidRDefault="008C53B3" w:rsidP="00237BA2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4A4AA4">
              <w:rPr>
                <w:rFonts w:eastAsia="Times New Roman"/>
                <w:szCs w:val="24"/>
                <w:lang w:eastAsia="ru-RU"/>
              </w:rPr>
              <w:t xml:space="preserve">В случае, если заявление о предоставлении муниципальной услуги и документы, подаются через представителя заявителя посредством ЕПГУ и доверенность </w:t>
            </w:r>
            <w:r w:rsidRPr="004A4AA4">
              <w:rPr>
                <w:rFonts w:eastAsia="Times New Roman"/>
                <w:szCs w:val="24"/>
                <w:lang w:eastAsia="ru-RU"/>
              </w:rPr>
              <w:lastRenderedPageBreak/>
              <w:t>представителя заявителя изготовлена в электронной форме, такая доверенность должна быть подписана электронной подписью заявителя, требования к которой устанавливаются законодательством Российской Федерации, регулирующим отношения в области использования электронных подписей.</w:t>
            </w:r>
          </w:p>
          <w:p w14:paraId="03E2F5A6" w14:textId="77777777" w:rsidR="008C53B3" w:rsidRPr="004A4AA4" w:rsidRDefault="008C53B3" w:rsidP="00237BA2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4A4AA4">
              <w:rPr>
                <w:rFonts w:eastAsia="Times New Roman"/>
                <w:szCs w:val="24"/>
                <w:lang w:eastAsia="ru-RU"/>
              </w:rPr>
              <w:t>Доверенность представителя заявителя, изготовленная в электронной форме и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нотариусом,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sig3.</w:t>
            </w:r>
          </w:p>
          <w:p w14:paraId="34F695AE" w14:textId="77777777" w:rsidR="008C53B3" w:rsidRPr="004A4AA4" w:rsidRDefault="008C53B3" w:rsidP="00237BA2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4A4AA4">
              <w:rPr>
                <w:rFonts w:eastAsia="Times New Roman"/>
                <w:szCs w:val="24"/>
                <w:lang w:eastAsia="ru-RU"/>
              </w:rPr>
              <w:t>Требование к форматам документов, предоставляемых заявителем в электронной форме:</w:t>
            </w:r>
          </w:p>
          <w:p w14:paraId="72D90CC6" w14:textId="77777777" w:rsidR="008C53B3" w:rsidRPr="004A4AA4" w:rsidRDefault="008C53B3" w:rsidP="00237BA2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4A4AA4">
              <w:rPr>
                <w:rFonts w:eastAsia="Times New Roman"/>
                <w:szCs w:val="24"/>
                <w:lang w:eastAsia="ru-RU"/>
              </w:rPr>
              <w:t xml:space="preserve">а) </w:t>
            </w:r>
            <w:proofErr w:type="spellStart"/>
            <w:r w:rsidRPr="004A4AA4">
              <w:rPr>
                <w:rFonts w:eastAsia="Times New Roman"/>
                <w:szCs w:val="24"/>
                <w:lang w:eastAsia="ru-RU"/>
              </w:rPr>
              <w:t>xml</w:t>
            </w:r>
            <w:proofErr w:type="spellEnd"/>
            <w:r w:rsidRPr="004A4AA4">
              <w:rPr>
                <w:rFonts w:eastAsia="Times New Roman"/>
                <w:szCs w:val="24"/>
                <w:lang w:eastAsia="ru-RU"/>
              </w:rPr>
              <w:t xml:space="preserve"> - для документов, в отношении которых утверждены формы и требования по</w:t>
            </w:r>
          </w:p>
          <w:p w14:paraId="0BCBFC99" w14:textId="77777777" w:rsidR="008C53B3" w:rsidRPr="004A4AA4" w:rsidRDefault="008C53B3" w:rsidP="00237BA2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4A4AA4">
              <w:rPr>
                <w:rFonts w:eastAsia="Times New Roman"/>
                <w:szCs w:val="24"/>
                <w:lang w:eastAsia="ru-RU"/>
              </w:rPr>
              <w:t xml:space="preserve">формированию электронных документов в виде файлов в формате </w:t>
            </w:r>
            <w:proofErr w:type="spellStart"/>
            <w:r w:rsidRPr="004A4AA4">
              <w:rPr>
                <w:rFonts w:eastAsia="Times New Roman"/>
                <w:szCs w:val="24"/>
                <w:lang w:eastAsia="ru-RU"/>
              </w:rPr>
              <w:t>xml</w:t>
            </w:r>
            <w:proofErr w:type="spellEnd"/>
            <w:r w:rsidRPr="004A4AA4">
              <w:rPr>
                <w:rFonts w:eastAsia="Times New Roman"/>
                <w:szCs w:val="24"/>
                <w:lang w:eastAsia="ru-RU"/>
              </w:rPr>
              <w:t>;</w:t>
            </w:r>
          </w:p>
          <w:p w14:paraId="2BA62604" w14:textId="77777777" w:rsidR="008C53B3" w:rsidRPr="004A4AA4" w:rsidRDefault="008C53B3" w:rsidP="00237BA2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4A4AA4">
              <w:rPr>
                <w:rFonts w:eastAsia="Times New Roman"/>
                <w:szCs w:val="24"/>
                <w:lang w:eastAsia="ru-RU"/>
              </w:rPr>
              <w:t xml:space="preserve">б) </w:t>
            </w:r>
            <w:proofErr w:type="spellStart"/>
            <w:r w:rsidRPr="004A4AA4">
              <w:rPr>
                <w:rFonts w:eastAsia="Times New Roman"/>
                <w:szCs w:val="24"/>
                <w:lang w:eastAsia="ru-RU"/>
              </w:rPr>
              <w:t>doc</w:t>
            </w:r>
            <w:proofErr w:type="spellEnd"/>
            <w:r w:rsidRPr="004A4AA4">
              <w:rPr>
                <w:rFonts w:eastAsia="Times New Roman"/>
                <w:szCs w:val="24"/>
                <w:lang w:eastAsia="ru-RU"/>
              </w:rPr>
              <w:t xml:space="preserve">, </w:t>
            </w:r>
            <w:proofErr w:type="spellStart"/>
            <w:r w:rsidRPr="004A4AA4">
              <w:rPr>
                <w:rFonts w:eastAsia="Times New Roman"/>
                <w:szCs w:val="24"/>
                <w:lang w:eastAsia="ru-RU"/>
              </w:rPr>
              <w:t>docx</w:t>
            </w:r>
            <w:proofErr w:type="spellEnd"/>
            <w:r w:rsidRPr="004A4AA4">
              <w:rPr>
                <w:rFonts w:eastAsia="Times New Roman"/>
                <w:szCs w:val="24"/>
                <w:lang w:eastAsia="ru-RU"/>
              </w:rPr>
              <w:t xml:space="preserve">, </w:t>
            </w:r>
            <w:proofErr w:type="spellStart"/>
            <w:r w:rsidRPr="004A4AA4">
              <w:rPr>
                <w:rFonts w:eastAsia="Times New Roman"/>
                <w:szCs w:val="24"/>
                <w:lang w:eastAsia="ru-RU"/>
              </w:rPr>
              <w:t>odt</w:t>
            </w:r>
            <w:proofErr w:type="spellEnd"/>
            <w:r w:rsidRPr="004A4AA4">
              <w:rPr>
                <w:rFonts w:eastAsia="Times New Roman"/>
                <w:szCs w:val="24"/>
                <w:lang w:eastAsia="ru-RU"/>
              </w:rPr>
              <w:t xml:space="preserve"> - для документов с текстовым содержанием, не включающим</w:t>
            </w:r>
          </w:p>
          <w:p w14:paraId="200D3648" w14:textId="77777777" w:rsidR="008C53B3" w:rsidRPr="004A4AA4" w:rsidRDefault="008C53B3" w:rsidP="00237BA2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4A4AA4">
              <w:rPr>
                <w:rFonts w:eastAsia="Times New Roman"/>
                <w:szCs w:val="24"/>
                <w:lang w:eastAsia="ru-RU"/>
              </w:rPr>
              <w:t>формулы;</w:t>
            </w:r>
          </w:p>
          <w:p w14:paraId="35E81EEE" w14:textId="77777777" w:rsidR="008C53B3" w:rsidRPr="004A4AA4" w:rsidRDefault="008C53B3" w:rsidP="00237BA2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4A4AA4">
              <w:rPr>
                <w:rFonts w:eastAsia="Times New Roman"/>
                <w:szCs w:val="24"/>
                <w:lang w:eastAsia="ru-RU"/>
              </w:rPr>
              <w:t xml:space="preserve">в) </w:t>
            </w:r>
            <w:proofErr w:type="spellStart"/>
            <w:r w:rsidRPr="004A4AA4">
              <w:rPr>
                <w:rFonts w:eastAsia="Times New Roman"/>
                <w:szCs w:val="24"/>
                <w:lang w:eastAsia="ru-RU"/>
              </w:rPr>
              <w:t>pdf</w:t>
            </w:r>
            <w:proofErr w:type="spellEnd"/>
            <w:r w:rsidRPr="004A4AA4">
              <w:rPr>
                <w:rFonts w:eastAsia="Times New Roman"/>
                <w:szCs w:val="24"/>
                <w:lang w:eastAsia="ru-RU"/>
              </w:rPr>
              <w:t xml:space="preserve">, </w:t>
            </w:r>
            <w:proofErr w:type="spellStart"/>
            <w:r w:rsidRPr="004A4AA4">
              <w:rPr>
                <w:rFonts w:eastAsia="Times New Roman"/>
                <w:szCs w:val="24"/>
                <w:lang w:eastAsia="ru-RU"/>
              </w:rPr>
              <w:t>jpg</w:t>
            </w:r>
            <w:proofErr w:type="spellEnd"/>
            <w:r w:rsidRPr="004A4AA4">
              <w:rPr>
                <w:rFonts w:eastAsia="Times New Roman"/>
                <w:szCs w:val="24"/>
                <w:lang w:eastAsia="ru-RU"/>
              </w:rPr>
              <w:t xml:space="preserve">, </w:t>
            </w:r>
            <w:proofErr w:type="spellStart"/>
            <w:r w:rsidRPr="004A4AA4">
              <w:rPr>
                <w:rFonts w:eastAsia="Times New Roman"/>
                <w:szCs w:val="24"/>
                <w:lang w:eastAsia="ru-RU"/>
              </w:rPr>
              <w:t>jpeg</w:t>
            </w:r>
            <w:proofErr w:type="spellEnd"/>
            <w:r w:rsidRPr="004A4AA4">
              <w:rPr>
                <w:rFonts w:eastAsia="Times New Roman"/>
                <w:szCs w:val="24"/>
                <w:lang w:eastAsia="ru-RU"/>
              </w:rPr>
              <w:t xml:space="preserve"> - для документов с текстовым содержанием, в том числе включающим формулы и (или) графические изображения, а также документов с графическим содержанием.</w:t>
            </w:r>
          </w:p>
          <w:p w14:paraId="24F761D6" w14:textId="77777777" w:rsidR="008C53B3" w:rsidRPr="004A4AA4" w:rsidRDefault="008C53B3" w:rsidP="00237BA2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4A4AA4">
              <w:rPr>
                <w:rFonts w:eastAsia="Times New Roman"/>
                <w:szCs w:val="24"/>
                <w:lang w:eastAsia="ru-RU"/>
              </w:rPr>
              <w:t xml:space="preserve">В случае если оригиналы документов, прилагаемых к заявлению,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      </w:r>
            <w:proofErr w:type="spellStart"/>
            <w:r w:rsidRPr="004A4AA4">
              <w:rPr>
                <w:rFonts w:eastAsia="Times New Roman"/>
                <w:szCs w:val="24"/>
                <w:lang w:eastAsia="ru-RU"/>
              </w:rPr>
              <w:t>dpi</w:t>
            </w:r>
            <w:proofErr w:type="spellEnd"/>
            <w:r w:rsidRPr="004A4AA4">
              <w:rPr>
                <w:rFonts w:eastAsia="Times New Roman"/>
                <w:szCs w:val="24"/>
                <w:lang w:eastAsia="ru-RU"/>
              </w:rPr>
      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      </w:r>
          </w:p>
          <w:p w14:paraId="41710C42" w14:textId="77777777" w:rsidR="008C53B3" w:rsidRPr="004A4AA4" w:rsidRDefault="008C53B3" w:rsidP="00237BA2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4A4AA4">
              <w:rPr>
                <w:rFonts w:eastAsia="Times New Roman"/>
                <w:szCs w:val="24"/>
                <w:lang w:eastAsia="ru-RU"/>
              </w:rPr>
              <w:t>«черно-белый» - при отсутствии в документе графических изображений и (или) цветного текста;</w:t>
            </w:r>
          </w:p>
          <w:p w14:paraId="28F01EB0" w14:textId="77777777" w:rsidR="008C53B3" w:rsidRPr="004A4AA4" w:rsidRDefault="008C53B3" w:rsidP="00237BA2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4A4AA4">
              <w:rPr>
                <w:rFonts w:eastAsia="Times New Roman"/>
                <w:szCs w:val="24"/>
                <w:lang w:eastAsia="ru-RU"/>
              </w:rPr>
              <w:t>«оттенки серого» - при наличии в документе графических изображений, отличных от цветного графического изображения;</w:t>
            </w:r>
          </w:p>
          <w:p w14:paraId="1ED61032" w14:textId="77777777" w:rsidR="008C53B3" w:rsidRPr="004A4AA4" w:rsidRDefault="008C53B3" w:rsidP="00237BA2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4A4AA4">
              <w:rPr>
                <w:rFonts w:eastAsia="Times New Roman"/>
                <w:szCs w:val="24"/>
                <w:lang w:eastAsia="ru-RU"/>
              </w:rPr>
              <w:t>«цветной» или «режим полной цветопередачи» - при наличии в документе цветных графических изображений либо цветного текста.</w:t>
            </w:r>
          </w:p>
          <w:p w14:paraId="153801DE" w14:textId="77777777" w:rsidR="008C53B3" w:rsidRPr="004A4AA4" w:rsidRDefault="008C53B3" w:rsidP="00237BA2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4A4AA4">
              <w:rPr>
                <w:rFonts w:eastAsia="Times New Roman"/>
                <w:szCs w:val="24"/>
                <w:lang w:eastAsia="ru-RU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14:paraId="20AC61DD" w14:textId="77777777" w:rsidR="008C53B3" w:rsidRPr="004A4AA4" w:rsidRDefault="008C53B3" w:rsidP="00237BA2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4A4AA4">
              <w:rPr>
                <w:rFonts w:eastAsia="Times New Roman"/>
                <w:szCs w:val="24"/>
                <w:lang w:eastAsia="ru-RU"/>
              </w:rPr>
              <w:t>Документы, прилагаемые к заявлению, представляемые в электронной форме, должны обеспечивать возможность идентифицировать документ и количество листов в документе.</w:t>
            </w:r>
          </w:p>
          <w:p w14:paraId="10332851" w14:textId="77777777" w:rsidR="008C53B3" w:rsidRPr="004A4AA4" w:rsidRDefault="008C53B3" w:rsidP="00237BA2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4A4AA4">
              <w:rPr>
                <w:rFonts w:eastAsia="Times New Roman"/>
                <w:szCs w:val="24"/>
                <w:lang w:eastAsia="ru-RU"/>
              </w:rPr>
              <w:t xml:space="preserve">Документы, подлежащие представлению в форматах </w:t>
            </w:r>
            <w:proofErr w:type="spellStart"/>
            <w:r w:rsidRPr="004A4AA4">
              <w:rPr>
                <w:rFonts w:eastAsia="Times New Roman"/>
                <w:szCs w:val="24"/>
                <w:lang w:eastAsia="ru-RU"/>
              </w:rPr>
              <w:t>xls</w:t>
            </w:r>
            <w:proofErr w:type="spellEnd"/>
            <w:r w:rsidRPr="004A4AA4">
              <w:rPr>
                <w:rFonts w:eastAsia="Times New Roman"/>
                <w:szCs w:val="24"/>
                <w:lang w:eastAsia="ru-RU"/>
              </w:rPr>
              <w:t xml:space="preserve">, </w:t>
            </w:r>
            <w:proofErr w:type="spellStart"/>
            <w:r w:rsidRPr="004A4AA4">
              <w:rPr>
                <w:rFonts w:eastAsia="Times New Roman"/>
                <w:szCs w:val="24"/>
                <w:lang w:eastAsia="ru-RU"/>
              </w:rPr>
              <w:t>xlsx</w:t>
            </w:r>
            <w:proofErr w:type="spellEnd"/>
            <w:r w:rsidRPr="004A4AA4">
              <w:rPr>
                <w:rFonts w:eastAsia="Times New Roman"/>
                <w:szCs w:val="24"/>
                <w:lang w:eastAsia="ru-RU"/>
              </w:rPr>
              <w:t xml:space="preserve"> или </w:t>
            </w:r>
            <w:proofErr w:type="spellStart"/>
            <w:r w:rsidRPr="004A4AA4">
              <w:rPr>
                <w:rFonts w:eastAsia="Times New Roman"/>
                <w:szCs w:val="24"/>
                <w:lang w:eastAsia="ru-RU"/>
              </w:rPr>
              <w:t>ods</w:t>
            </w:r>
            <w:proofErr w:type="spellEnd"/>
            <w:r w:rsidRPr="004A4AA4">
              <w:rPr>
                <w:rFonts w:eastAsia="Times New Roman"/>
                <w:szCs w:val="24"/>
                <w:lang w:eastAsia="ru-RU"/>
              </w:rPr>
              <w:t>,</w:t>
            </w:r>
            <w:r w:rsidRPr="004A4AA4">
              <w:rPr>
                <w:szCs w:val="24"/>
              </w:rPr>
              <w:t xml:space="preserve"> </w:t>
            </w:r>
            <w:r w:rsidRPr="004A4AA4">
              <w:rPr>
                <w:rFonts w:eastAsia="Times New Roman"/>
                <w:szCs w:val="24"/>
                <w:lang w:eastAsia="ru-RU"/>
              </w:rPr>
              <w:t>формируются в виде отдельного документа, представляемого в электронной форме.</w:t>
            </w:r>
          </w:p>
          <w:p w14:paraId="159E546A" w14:textId="77777777" w:rsidR="008C53B3" w:rsidRPr="00CE1116" w:rsidRDefault="008C53B3" w:rsidP="00237B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14:paraId="3E14B28D" w14:textId="77777777" w:rsidR="008C53B3" w:rsidRDefault="008C53B3" w:rsidP="008C53B3">
      <w:pPr>
        <w:widowControl w:val="0"/>
        <w:autoSpaceDE w:val="0"/>
        <w:autoSpaceDN w:val="0"/>
        <w:rPr>
          <w:rFonts w:eastAsia="Times New Roman"/>
          <w:szCs w:val="24"/>
          <w:lang w:eastAsia="ru-RU"/>
        </w:rPr>
      </w:pPr>
    </w:p>
    <w:p w14:paraId="573BD27F" w14:textId="77777777" w:rsidR="008C53B3" w:rsidRDefault="008C53B3" w:rsidP="008C53B3">
      <w:pPr>
        <w:widowControl w:val="0"/>
        <w:autoSpaceDE w:val="0"/>
        <w:autoSpaceDN w:val="0"/>
        <w:jc w:val="right"/>
        <w:rPr>
          <w:rFonts w:eastAsia="Times New Roman"/>
          <w:sz w:val="28"/>
          <w:szCs w:val="28"/>
          <w:lang w:eastAsia="ru-RU"/>
        </w:rPr>
      </w:pPr>
      <w:r w:rsidRPr="004A4AA4">
        <w:rPr>
          <w:rFonts w:eastAsia="Times New Roman"/>
          <w:sz w:val="28"/>
          <w:szCs w:val="28"/>
          <w:lang w:eastAsia="ru-RU"/>
        </w:rPr>
        <w:t>Таблица 3</w:t>
      </w:r>
      <w:bookmarkStart w:id="11" w:name="P348"/>
      <w:bookmarkEnd w:id="11"/>
    </w:p>
    <w:p w14:paraId="2D0747DA" w14:textId="77777777" w:rsidR="008C53B3" w:rsidRPr="004A4AA4" w:rsidRDefault="008C53B3" w:rsidP="00237BA2">
      <w:pPr>
        <w:widowControl w:val="0"/>
        <w:autoSpaceDE w:val="0"/>
        <w:autoSpaceDN w:val="0"/>
        <w:ind w:firstLine="0"/>
        <w:jc w:val="center"/>
        <w:rPr>
          <w:rFonts w:eastAsia="Times New Roman"/>
          <w:sz w:val="28"/>
          <w:szCs w:val="28"/>
          <w:lang w:eastAsia="ru-RU"/>
        </w:rPr>
      </w:pPr>
    </w:p>
    <w:p w14:paraId="0B5C3763" w14:textId="77777777" w:rsidR="008C53B3" w:rsidRPr="004A4AA4" w:rsidRDefault="008C53B3" w:rsidP="00237BA2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  <w:r w:rsidRPr="004A4AA4">
        <w:rPr>
          <w:rFonts w:eastAsia="Times New Roman"/>
          <w:b/>
          <w:sz w:val="28"/>
          <w:szCs w:val="28"/>
          <w:lang w:eastAsia="ru-RU"/>
        </w:rPr>
        <w:t xml:space="preserve">Способы подачи документов и информации для предоставления </w:t>
      </w:r>
      <w:r w:rsidRPr="004A4AA4">
        <w:rPr>
          <w:rFonts w:eastAsia="Times New Roman"/>
          <w:b/>
          <w:sz w:val="28"/>
          <w:szCs w:val="28"/>
          <w:lang w:eastAsia="ru-RU"/>
        </w:rPr>
        <w:lastRenderedPageBreak/>
        <w:t>муниципальной услуги</w:t>
      </w:r>
    </w:p>
    <w:p w14:paraId="6BC5857D" w14:textId="77777777" w:rsidR="008C53B3" w:rsidRPr="008B46FA" w:rsidRDefault="008C53B3" w:rsidP="008C53B3">
      <w:pPr>
        <w:widowControl w:val="0"/>
        <w:autoSpaceDE w:val="0"/>
        <w:autoSpaceDN w:val="0"/>
        <w:rPr>
          <w:rFonts w:eastAsia="Times New Roman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2126"/>
        <w:gridCol w:w="4876"/>
      </w:tblGrid>
      <w:tr w:rsidR="008C53B3" w:rsidRPr="008B46FA" w14:paraId="504AAD1E" w14:textId="77777777" w:rsidTr="00080138">
        <w:trPr>
          <w:jc w:val="center"/>
        </w:trPr>
        <w:tc>
          <w:tcPr>
            <w:tcW w:w="2041" w:type="dxa"/>
            <w:vAlign w:val="center"/>
          </w:tcPr>
          <w:p w14:paraId="139EF2EA" w14:textId="77777777" w:rsidR="008C53B3" w:rsidRPr="008B46FA" w:rsidRDefault="008C53B3" w:rsidP="0008013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8B46FA">
              <w:rPr>
                <w:rFonts w:eastAsia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53D9C111" w14:textId="77777777" w:rsidR="008C53B3" w:rsidRPr="008B46FA" w:rsidRDefault="008C53B3" w:rsidP="0008013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8B46FA">
              <w:rPr>
                <w:rFonts w:eastAsia="Times New Roman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4876" w:type="dxa"/>
            <w:vAlign w:val="center"/>
          </w:tcPr>
          <w:p w14:paraId="63D07CA5" w14:textId="77777777" w:rsidR="008C53B3" w:rsidRPr="008B46FA" w:rsidRDefault="008C53B3" w:rsidP="0008013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8B46FA">
              <w:rPr>
                <w:rFonts w:eastAsia="Times New Roman"/>
                <w:szCs w:val="24"/>
                <w:lang w:eastAsia="ru-RU"/>
              </w:rPr>
              <w:t>Способ</w:t>
            </w:r>
          </w:p>
        </w:tc>
      </w:tr>
      <w:tr w:rsidR="008C53B3" w:rsidRPr="008B46FA" w14:paraId="6C5FF8A8" w14:textId="77777777" w:rsidTr="00080138">
        <w:trPr>
          <w:jc w:val="center"/>
        </w:trPr>
        <w:tc>
          <w:tcPr>
            <w:tcW w:w="2041" w:type="dxa"/>
            <w:vAlign w:val="center"/>
          </w:tcPr>
          <w:p w14:paraId="5BE0364F" w14:textId="77777777" w:rsidR="008C53B3" w:rsidRPr="008B46FA" w:rsidRDefault="008C53B3" w:rsidP="0008013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 в администрацию Балахнинского муниципального округа Нижегородской области</w:t>
            </w:r>
          </w:p>
        </w:tc>
        <w:tc>
          <w:tcPr>
            <w:tcW w:w="2126" w:type="dxa"/>
            <w:vAlign w:val="center"/>
          </w:tcPr>
          <w:p w14:paraId="43904971" w14:textId="77777777" w:rsidR="008C53B3" w:rsidRPr="008B46FA" w:rsidRDefault="008C53B3" w:rsidP="0008013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4529F9">
              <w:rPr>
                <w:rFonts w:eastAsia="Times New Roman"/>
                <w:szCs w:val="24"/>
                <w:lang w:eastAsia="ru-RU"/>
              </w:rPr>
              <w:t>З, ПЗ, ЗП, ЗУ, ПЗУ, ЗПУ</w:t>
            </w:r>
          </w:p>
        </w:tc>
        <w:tc>
          <w:tcPr>
            <w:tcW w:w="4876" w:type="dxa"/>
            <w:vAlign w:val="center"/>
          </w:tcPr>
          <w:p w14:paraId="115E5E9A" w14:textId="77777777" w:rsidR="008C53B3" w:rsidRPr="008B46FA" w:rsidRDefault="008C53B3" w:rsidP="0008013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8B46FA">
              <w:rPr>
                <w:rFonts w:eastAsia="Times New Roman"/>
                <w:szCs w:val="24"/>
                <w:lang w:eastAsia="ru-RU"/>
              </w:rPr>
              <w:t>на бумажном носителе при личном обращении</w:t>
            </w:r>
            <w:r>
              <w:rPr>
                <w:rFonts w:eastAsia="Times New Roman"/>
                <w:szCs w:val="24"/>
                <w:lang w:eastAsia="ru-RU"/>
              </w:rPr>
              <w:t xml:space="preserve"> в структурное подразделение администрации</w:t>
            </w:r>
          </w:p>
        </w:tc>
      </w:tr>
      <w:tr w:rsidR="008C53B3" w:rsidRPr="008B46FA" w14:paraId="18E9C939" w14:textId="77777777" w:rsidTr="00080138">
        <w:trPr>
          <w:jc w:val="center"/>
        </w:trPr>
        <w:tc>
          <w:tcPr>
            <w:tcW w:w="2041" w:type="dxa"/>
            <w:vAlign w:val="center"/>
          </w:tcPr>
          <w:p w14:paraId="38D34682" w14:textId="77777777" w:rsidR="008C53B3" w:rsidRPr="008B46FA" w:rsidRDefault="008C53B3" w:rsidP="0008013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 через ЕПГУ</w:t>
            </w:r>
          </w:p>
        </w:tc>
        <w:tc>
          <w:tcPr>
            <w:tcW w:w="2126" w:type="dxa"/>
            <w:vAlign w:val="center"/>
          </w:tcPr>
          <w:p w14:paraId="1C44BE46" w14:textId="77777777" w:rsidR="008C53B3" w:rsidRPr="008B46FA" w:rsidRDefault="008C53B3" w:rsidP="0008013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4529F9">
              <w:rPr>
                <w:rFonts w:eastAsia="Times New Roman"/>
                <w:szCs w:val="24"/>
                <w:lang w:eastAsia="ru-RU"/>
              </w:rPr>
              <w:t>З, ПЗ, ЗП, ЗУ, ПЗУ, ЗПУ</w:t>
            </w:r>
          </w:p>
        </w:tc>
        <w:tc>
          <w:tcPr>
            <w:tcW w:w="4876" w:type="dxa"/>
            <w:vAlign w:val="center"/>
          </w:tcPr>
          <w:p w14:paraId="14443D21" w14:textId="77777777" w:rsidR="008C53B3" w:rsidRPr="008B46FA" w:rsidRDefault="008C53B3" w:rsidP="0008013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8B46FA">
              <w:rPr>
                <w:rFonts w:eastAsia="Times New Roman"/>
                <w:szCs w:val="24"/>
                <w:lang w:eastAsia="ru-RU"/>
              </w:rPr>
              <w:t>в электронной форме (при наличии технической возможности)</w:t>
            </w:r>
          </w:p>
        </w:tc>
      </w:tr>
    </w:tbl>
    <w:p w14:paraId="5BD945F4" w14:textId="77777777" w:rsidR="008C53B3" w:rsidRDefault="008C53B3" w:rsidP="008C53B3">
      <w:pPr>
        <w:widowControl w:val="0"/>
        <w:autoSpaceDE w:val="0"/>
        <w:autoSpaceDN w:val="0"/>
        <w:rPr>
          <w:rFonts w:eastAsia="Times New Roman"/>
          <w:szCs w:val="24"/>
          <w:lang w:eastAsia="ru-RU"/>
        </w:rPr>
      </w:pPr>
    </w:p>
    <w:p w14:paraId="395D8EF6" w14:textId="77777777" w:rsidR="008C53B3" w:rsidRDefault="008C53B3" w:rsidP="008C53B3">
      <w:pPr>
        <w:widowControl w:val="0"/>
        <w:autoSpaceDE w:val="0"/>
        <w:autoSpaceDN w:val="0"/>
        <w:jc w:val="right"/>
        <w:rPr>
          <w:rFonts w:eastAsia="Times New Roman"/>
          <w:sz w:val="28"/>
          <w:szCs w:val="28"/>
          <w:lang w:eastAsia="ru-RU"/>
        </w:rPr>
      </w:pPr>
      <w:r w:rsidRPr="004A4AA4">
        <w:rPr>
          <w:rFonts w:eastAsia="Times New Roman"/>
          <w:sz w:val="28"/>
          <w:szCs w:val="28"/>
          <w:lang w:eastAsia="ru-RU"/>
        </w:rPr>
        <w:t>Таблица 4</w:t>
      </w:r>
    </w:p>
    <w:p w14:paraId="55424DBB" w14:textId="77777777" w:rsidR="008C53B3" w:rsidRPr="004A4AA4" w:rsidRDefault="008C53B3" w:rsidP="008C53B3">
      <w:pPr>
        <w:widowControl w:val="0"/>
        <w:autoSpaceDE w:val="0"/>
        <w:autoSpaceDN w:val="0"/>
        <w:rPr>
          <w:rFonts w:eastAsia="Times New Roman"/>
          <w:sz w:val="28"/>
          <w:szCs w:val="28"/>
          <w:lang w:eastAsia="ru-RU"/>
        </w:rPr>
      </w:pPr>
    </w:p>
    <w:p w14:paraId="6BACDB05" w14:textId="77777777" w:rsidR="008C53B3" w:rsidRDefault="008C53B3" w:rsidP="008C53B3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  <w:lang w:eastAsia="ru-RU"/>
        </w:rPr>
      </w:pPr>
      <w:r w:rsidRPr="004A4AA4">
        <w:rPr>
          <w:rFonts w:eastAsia="Times New Roman"/>
          <w:b/>
          <w:sz w:val="28"/>
          <w:szCs w:val="28"/>
          <w:lang w:eastAsia="ru-RU"/>
        </w:rPr>
        <w:t>Перечень результатов предоставления муниципальной услуги</w:t>
      </w:r>
    </w:p>
    <w:p w14:paraId="615B31B8" w14:textId="77777777" w:rsidR="008C53B3" w:rsidRPr="004A4AA4" w:rsidRDefault="008C53B3" w:rsidP="008C53B3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  <w:lang w:eastAsia="ru-RU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126"/>
        <w:gridCol w:w="3390"/>
        <w:gridCol w:w="2829"/>
      </w:tblGrid>
      <w:tr w:rsidR="008C53B3" w14:paraId="66422F6B" w14:textId="77777777" w:rsidTr="00080138">
        <w:trPr>
          <w:jc w:val="center"/>
        </w:trPr>
        <w:tc>
          <w:tcPr>
            <w:tcW w:w="3126" w:type="dxa"/>
          </w:tcPr>
          <w:p w14:paraId="028F570F" w14:textId="77777777" w:rsidR="008C53B3" w:rsidRDefault="008C53B3" w:rsidP="00080138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Вариант обращения Заявителя</w:t>
            </w:r>
          </w:p>
        </w:tc>
        <w:tc>
          <w:tcPr>
            <w:tcW w:w="6219" w:type="dxa"/>
            <w:gridSpan w:val="2"/>
          </w:tcPr>
          <w:p w14:paraId="500B8D8D" w14:textId="77777777" w:rsidR="008C53B3" w:rsidRDefault="008C53B3" w:rsidP="00080138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Вариант результата предоставления муниципальной услуги</w:t>
            </w:r>
          </w:p>
        </w:tc>
      </w:tr>
      <w:tr w:rsidR="008C53B3" w14:paraId="22E34535" w14:textId="77777777" w:rsidTr="00080138">
        <w:trPr>
          <w:jc w:val="center"/>
        </w:trPr>
        <w:tc>
          <w:tcPr>
            <w:tcW w:w="3126" w:type="dxa"/>
          </w:tcPr>
          <w:p w14:paraId="1421FA82" w14:textId="77777777" w:rsidR="008C53B3" w:rsidRDefault="008C53B3" w:rsidP="0008013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Заявление о предоставлении выписки из похозяйственной книги по форме книги (Приложение №4 к настоящему Регламенту)</w:t>
            </w:r>
          </w:p>
        </w:tc>
        <w:tc>
          <w:tcPr>
            <w:tcW w:w="3390" w:type="dxa"/>
          </w:tcPr>
          <w:p w14:paraId="76941082" w14:textId="77777777" w:rsidR="008C53B3" w:rsidRDefault="008C53B3" w:rsidP="0008013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  <w:r w:rsidRPr="00571C28">
              <w:rPr>
                <w:rFonts w:eastAsia="Times New Roman"/>
                <w:sz w:val="28"/>
                <w:szCs w:val="28"/>
              </w:rPr>
              <w:t>ыдача вып</w:t>
            </w:r>
            <w:r>
              <w:rPr>
                <w:rFonts w:eastAsia="Times New Roman"/>
                <w:sz w:val="28"/>
                <w:szCs w:val="28"/>
              </w:rPr>
              <w:t>иски из похозяйственной книги по форме согласно Приложения №8 к настоящему Регламенту</w:t>
            </w:r>
          </w:p>
        </w:tc>
        <w:tc>
          <w:tcPr>
            <w:tcW w:w="2829" w:type="dxa"/>
          </w:tcPr>
          <w:p w14:paraId="294A4FC7" w14:textId="77777777" w:rsidR="008C53B3" w:rsidRPr="00571C28" w:rsidRDefault="008C53B3" w:rsidP="0008013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</w:t>
            </w:r>
            <w:r w:rsidRPr="00553ED3">
              <w:rPr>
                <w:rFonts w:eastAsia="Times New Roman"/>
                <w:sz w:val="28"/>
                <w:szCs w:val="28"/>
              </w:rPr>
              <w:t xml:space="preserve">ведомление об отказе в предоставлении муниципальной услуги </w:t>
            </w:r>
            <w:r>
              <w:rPr>
                <w:rFonts w:eastAsia="Times New Roman"/>
                <w:sz w:val="28"/>
                <w:szCs w:val="28"/>
              </w:rPr>
              <w:t>по форме согласно Приложения №13</w:t>
            </w:r>
            <w:r w:rsidRPr="00553ED3">
              <w:rPr>
                <w:rFonts w:eastAsia="Times New Roman"/>
                <w:sz w:val="28"/>
                <w:szCs w:val="28"/>
              </w:rPr>
              <w:t xml:space="preserve"> к наст</w:t>
            </w:r>
            <w:r>
              <w:rPr>
                <w:rFonts w:eastAsia="Times New Roman"/>
                <w:sz w:val="28"/>
                <w:szCs w:val="28"/>
              </w:rPr>
              <w:t>оящему Регламенту</w:t>
            </w:r>
          </w:p>
        </w:tc>
      </w:tr>
      <w:tr w:rsidR="008C53B3" w14:paraId="471891C8" w14:textId="77777777" w:rsidTr="00080138">
        <w:trPr>
          <w:jc w:val="center"/>
        </w:trPr>
        <w:tc>
          <w:tcPr>
            <w:tcW w:w="3126" w:type="dxa"/>
          </w:tcPr>
          <w:p w14:paraId="03E2D9C6" w14:textId="77777777" w:rsidR="008C53B3" w:rsidRDefault="008C53B3" w:rsidP="0008013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8"/>
                <w:szCs w:val="28"/>
              </w:rPr>
            </w:pPr>
            <w:r w:rsidRPr="00822A5B">
              <w:rPr>
                <w:rFonts w:eastAsia="Times New Roman"/>
                <w:sz w:val="28"/>
                <w:szCs w:val="28"/>
              </w:rPr>
              <w:t>Заявление о предоставлении выписки из похо</w:t>
            </w:r>
            <w:r>
              <w:rPr>
                <w:rFonts w:eastAsia="Times New Roman"/>
                <w:sz w:val="28"/>
                <w:szCs w:val="28"/>
              </w:rPr>
              <w:t>зяйственной книги в произвольной форме (Приложение №5</w:t>
            </w:r>
            <w:r w:rsidRPr="00822A5B">
              <w:rPr>
                <w:rFonts w:eastAsia="Times New Roman"/>
                <w:sz w:val="28"/>
                <w:szCs w:val="28"/>
              </w:rPr>
              <w:t xml:space="preserve"> к настоящему Регламенту)</w:t>
            </w:r>
          </w:p>
        </w:tc>
        <w:tc>
          <w:tcPr>
            <w:tcW w:w="3390" w:type="dxa"/>
          </w:tcPr>
          <w:p w14:paraId="30C93A67" w14:textId="77777777" w:rsidR="008C53B3" w:rsidRDefault="008C53B3" w:rsidP="0008013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  <w:r w:rsidRPr="00B534A9">
              <w:rPr>
                <w:rFonts w:eastAsia="Times New Roman"/>
                <w:sz w:val="28"/>
                <w:szCs w:val="28"/>
              </w:rPr>
              <w:t xml:space="preserve">ыдача выписки из похозяйственной книги </w:t>
            </w:r>
            <w:r>
              <w:rPr>
                <w:rFonts w:eastAsia="Times New Roman"/>
                <w:sz w:val="28"/>
                <w:szCs w:val="28"/>
              </w:rPr>
              <w:t>по форме согласно Приложения №9 к настоящему Регламенту</w:t>
            </w:r>
          </w:p>
        </w:tc>
        <w:tc>
          <w:tcPr>
            <w:tcW w:w="2829" w:type="dxa"/>
          </w:tcPr>
          <w:p w14:paraId="32D2411C" w14:textId="77777777" w:rsidR="008C53B3" w:rsidRPr="00B534A9" w:rsidRDefault="008C53B3" w:rsidP="0008013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8"/>
                <w:szCs w:val="28"/>
              </w:rPr>
            </w:pPr>
            <w:r w:rsidRPr="00553ED3">
              <w:rPr>
                <w:rFonts w:eastAsia="Times New Roman"/>
                <w:sz w:val="28"/>
                <w:szCs w:val="28"/>
              </w:rPr>
              <w:t>Уведомление об отказе в предоставлении муниципальной услуги по форме согласно Приложения №13 к настоящему Регламенту</w:t>
            </w:r>
          </w:p>
        </w:tc>
      </w:tr>
      <w:tr w:rsidR="008C53B3" w14:paraId="7A91B2E8" w14:textId="77777777" w:rsidTr="00080138">
        <w:trPr>
          <w:jc w:val="center"/>
        </w:trPr>
        <w:tc>
          <w:tcPr>
            <w:tcW w:w="3126" w:type="dxa"/>
          </w:tcPr>
          <w:p w14:paraId="149D91DB" w14:textId="77777777" w:rsidR="008C53B3" w:rsidRDefault="008C53B3" w:rsidP="0008013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8"/>
                <w:szCs w:val="28"/>
              </w:rPr>
            </w:pPr>
            <w:r w:rsidRPr="00822A5B">
              <w:rPr>
                <w:rFonts w:eastAsia="Times New Roman"/>
                <w:sz w:val="28"/>
                <w:szCs w:val="28"/>
              </w:rPr>
              <w:t>Заявление о предоставлении выписки из похозяйственной книги</w:t>
            </w:r>
            <w:r>
              <w:rPr>
                <w:rFonts w:eastAsia="Times New Roman"/>
                <w:sz w:val="28"/>
                <w:szCs w:val="28"/>
              </w:rPr>
              <w:t xml:space="preserve"> о наличии у гражданина </w:t>
            </w:r>
            <w:r>
              <w:rPr>
                <w:rFonts w:eastAsia="Times New Roman"/>
                <w:sz w:val="28"/>
                <w:szCs w:val="28"/>
              </w:rPr>
              <w:lastRenderedPageBreak/>
              <w:t>права на земельный участок (Приложение 6 к настоящему Регламенту)</w:t>
            </w:r>
          </w:p>
        </w:tc>
        <w:tc>
          <w:tcPr>
            <w:tcW w:w="3390" w:type="dxa"/>
          </w:tcPr>
          <w:p w14:paraId="7BF13D1F" w14:textId="77777777" w:rsidR="008C53B3" w:rsidRDefault="008C53B3" w:rsidP="0008013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В</w:t>
            </w:r>
            <w:r w:rsidRPr="00822A5B">
              <w:rPr>
                <w:rFonts w:eastAsia="Times New Roman"/>
                <w:sz w:val="28"/>
                <w:szCs w:val="28"/>
              </w:rPr>
              <w:t>ыдача выписки из похозяйственной книги</w:t>
            </w:r>
            <w:r>
              <w:rPr>
                <w:rFonts w:eastAsia="Times New Roman"/>
                <w:sz w:val="28"/>
                <w:szCs w:val="28"/>
              </w:rPr>
              <w:t xml:space="preserve"> по форме согласно Приложения №10</w:t>
            </w:r>
            <w:r w:rsidRPr="00822A5B">
              <w:rPr>
                <w:rFonts w:eastAsia="Times New Roman"/>
                <w:sz w:val="28"/>
                <w:szCs w:val="28"/>
              </w:rPr>
              <w:t xml:space="preserve"> к настоящему Регламенту</w:t>
            </w:r>
          </w:p>
        </w:tc>
        <w:tc>
          <w:tcPr>
            <w:tcW w:w="2829" w:type="dxa"/>
          </w:tcPr>
          <w:p w14:paraId="70C2C1CC" w14:textId="77777777" w:rsidR="008C53B3" w:rsidRDefault="008C53B3" w:rsidP="0008013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8"/>
                <w:szCs w:val="28"/>
              </w:rPr>
            </w:pPr>
            <w:r w:rsidRPr="00553ED3">
              <w:rPr>
                <w:rFonts w:eastAsia="Times New Roman"/>
                <w:sz w:val="28"/>
                <w:szCs w:val="28"/>
              </w:rPr>
              <w:t xml:space="preserve">Уведомление об отказе в предоставлении муниципальной услуги по форме </w:t>
            </w:r>
            <w:r w:rsidRPr="00553ED3">
              <w:rPr>
                <w:rFonts w:eastAsia="Times New Roman"/>
                <w:sz w:val="28"/>
                <w:szCs w:val="28"/>
              </w:rPr>
              <w:lastRenderedPageBreak/>
              <w:t>согласно Приложения №13 к настоящему Регламенту</w:t>
            </w:r>
          </w:p>
        </w:tc>
      </w:tr>
      <w:tr w:rsidR="008C53B3" w14:paraId="1088BAD2" w14:textId="77777777" w:rsidTr="00080138">
        <w:trPr>
          <w:jc w:val="center"/>
        </w:trPr>
        <w:tc>
          <w:tcPr>
            <w:tcW w:w="3126" w:type="dxa"/>
          </w:tcPr>
          <w:p w14:paraId="42895B9A" w14:textId="77777777" w:rsidR="008C53B3" w:rsidRDefault="008C53B3" w:rsidP="0008013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 xml:space="preserve">Заявление об уточнении сведений о личном подсобном хозяйстве (Приложение 7 </w:t>
            </w:r>
            <w:r w:rsidRPr="00553ED3">
              <w:rPr>
                <w:rFonts w:eastAsia="Times New Roman"/>
                <w:sz w:val="28"/>
                <w:szCs w:val="28"/>
              </w:rPr>
              <w:t>к настоящему Регламенту)</w:t>
            </w:r>
          </w:p>
        </w:tc>
        <w:tc>
          <w:tcPr>
            <w:tcW w:w="3390" w:type="dxa"/>
          </w:tcPr>
          <w:p w14:paraId="2A8BFD63" w14:textId="77777777" w:rsidR="008C53B3" w:rsidRDefault="008C53B3" w:rsidP="0008013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  <w:r w:rsidRPr="00553ED3">
              <w:rPr>
                <w:rFonts w:eastAsia="Times New Roman"/>
                <w:sz w:val="28"/>
                <w:szCs w:val="28"/>
              </w:rPr>
              <w:t>ыдача уведомления о внесении уточненных сведений в карточку ЛПХ</w:t>
            </w:r>
            <w:r>
              <w:rPr>
                <w:rFonts w:eastAsia="Times New Roman"/>
                <w:sz w:val="28"/>
                <w:szCs w:val="28"/>
              </w:rPr>
              <w:t xml:space="preserve"> по форме согласно Приложения №11</w:t>
            </w:r>
            <w:r w:rsidRPr="00553ED3">
              <w:rPr>
                <w:rFonts w:eastAsia="Times New Roman"/>
                <w:sz w:val="28"/>
                <w:szCs w:val="28"/>
              </w:rPr>
              <w:t xml:space="preserve"> к настоящему Регламенту</w:t>
            </w:r>
          </w:p>
        </w:tc>
        <w:tc>
          <w:tcPr>
            <w:tcW w:w="2829" w:type="dxa"/>
          </w:tcPr>
          <w:p w14:paraId="57847BA8" w14:textId="77777777" w:rsidR="008C53B3" w:rsidRDefault="008C53B3" w:rsidP="0008013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8"/>
                <w:szCs w:val="28"/>
              </w:rPr>
            </w:pPr>
            <w:r w:rsidRPr="00553ED3">
              <w:rPr>
                <w:rFonts w:eastAsia="Times New Roman"/>
                <w:sz w:val="28"/>
                <w:szCs w:val="28"/>
              </w:rPr>
              <w:t>Уведомление об отказе в предоставлении муниципальной услуги по форме согласно Приложения №13 к настоящему Регламенту</w:t>
            </w:r>
          </w:p>
        </w:tc>
      </w:tr>
    </w:tbl>
    <w:p w14:paraId="6873B525" w14:textId="77777777" w:rsidR="008C53B3" w:rsidRPr="00571C28" w:rsidRDefault="008C53B3" w:rsidP="008C53B3">
      <w:pPr>
        <w:widowControl w:val="0"/>
        <w:autoSpaceDE w:val="0"/>
        <w:autoSpaceDN w:val="0"/>
        <w:jc w:val="center"/>
        <w:rPr>
          <w:rFonts w:eastAsia="Times New Roman"/>
          <w:sz w:val="28"/>
          <w:szCs w:val="28"/>
          <w:lang w:eastAsia="ru-RU"/>
        </w:rPr>
      </w:pPr>
    </w:p>
    <w:p w14:paraId="39F948C0" w14:textId="77777777" w:rsidR="008C53B3" w:rsidRPr="00FF1C12" w:rsidRDefault="008C53B3" w:rsidP="008C53B3">
      <w:pPr>
        <w:widowControl w:val="0"/>
        <w:autoSpaceDE w:val="0"/>
        <w:autoSpaceDN w:val="0"/>
        <w:rPr>
          <w:rFonts w:eastAsia="Times New Roman"/>
          <w:szCs w:val="24"/>
          <w:lang w:eastAsia="ru-RU"/>
        </w:rPr>
      </w:pPr>
    </w:p>
    <w:p w14:paraId="2B68AE57" w14:textId="77777777" w:rsidR="008C53B3" w:rsidRDefault="008C53B3" w:rsidP="008C53B3">
      <w:pPr>
        <w:autoSpaceDE w:val="0"/>
        <w:autoSpaceDN w:val="0"/>
        <w:adjustRightInd w:val="0"/>
        <w:rPr>
          <w:sz w:val="23"/>
          <w:szCs w:val="23"/>
        </w:rPr>
      </w:pPr>
    </w:p>
    <w:p w14:paraId="7240D56D" w14:textId="77777777" w:rsidR="008C53B3" w:rsidRDefault="008C53B3" w:rsidP="00CF0BC0">
      <w:pPr>
        <w:ind w:firstLine="0"/>
        <w:sectPr w:rsidR="008C53B3" w:rsidSect="008C53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9826CF2" w14:textId="77777777" w:rsidR="008C53B3" w:rsidRPr="00FF1C12" w:rsidRDefault="008C53B3" w:rsidP="008C53B3">
      <w:pPr>
        <w:widowControl w:val="0"/>
        <w:autoSpaceDE w:val="0"/>
        <w:autoSpaceDN w:val="0"/>
        <w:jc w:val="right"/>
        <w:outlineLvl w:val="1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№ 3</w:t>
      </w:r>
    </w:p>
    <w:p w14:paraId="3B9A429A" w14:textId="77777777" w:rsidR="008C53B3" w:rsidRDefault="008C53B3" w:rsidP="008C53B3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к Административному регламенту</w:t>
      </w:r>
    </w:p>
    <w:p w14:paraId="27F9DAC0" w14:textId="77777777" w:rsidR="008C53B3" w:rsidRPr="00FF1C12" w:rsidRDefault="008C53B3" w:rsidP="008C53B3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предоставления муниципальной услуги</w:t>
      </w:r>
    </w:p>
    <w:p w14:paraId="3749B232" w14:textId="77777777" w:rsidR="008C53B3" w:rsidRPr="00FF1C12" w:rsidRDefault="008C53B3" w:rsidP="008C53B3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«Предоставление выписки из похозяйственной книги»</w:t>
      </w:r>
    </w:p>
    <w:p w14:paraId="2145F5B8" w14:textId="77777777" w:rsidR="008C53B3" w:rsidRDefault="008C53B3" w:rsidP="008C53B3">
      <w:pPr>
        <w:jc w:val="right"/>
        <w:rPr>
          <w:sz w:val="28"/>
          <w:szCs w:val="28"/>
        </w:rPr>
      </w:pPr>
    </w:p>
    <w:p w14:paraId="13F0473F" w14:textId="77777777" w:rsidR="008C53B3" w:rsidRPr="001722CF" w:rsidRDefault="008C53B3" w:rsidP="00F277C4">
      <w:pPr>
        <w:ind w:firstLine="0"/>
        <w:jc w:val="center"/>
        <w:rPr>
          <w:b/>
          <w:sz w:val="28"/>
          <w:szCs w:val="28"/>
        </w:rPr>
      </w:pPr>
      <w:r w:rsidRPr="001722CF">
        <w:rPr>
          <w:b/>
          <w:sz w:val="28"/>
          <w:szCs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для отказа в предоставлении муниципальной услуги</w:t>
      </w:r>
    </w:p>
    <w:p w14:paraId="03EA0698" w14:textId="77777777" w:rsidR="008C53B3" w:rsidRDefault="008C53B3" w:rsidP="008C53B3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Style w:val="ac"/>
        <w:tblW w:w="9345" w:type="dxa"/>
        <w:jc w:val="center"/>
        <w:tblLook w:val="04A0" w:firstRow="1" w:lastRow="0" w:firstColumn="1" w:lastColumn="0" w:noHBand="0" w:noVBand="1"/>
      </w:tblPr>
      <w:tblGrid>
        <w:gridCol w:w="5337"/>
        <w:gridCol w:w="4008"/>
      </w:tblGrid>
      <w:tr w:rsidR="008C53B3" w14:paraId="50CFAF46" w14:textId="77777777" w:rsidTr="00F277C4">
        <w:trPr>
          <w:jc w:val="center"/>
        </w:trPr>
        <w:tc>
          <w:tcPr>
            <w:tcW w:w="5337" w:type="dxa"/>
          </w:tcPr>
          <w:p w14:paraId="440BAC5E" w14:textId="77777777" w:rsidR="008C53B3" w:rsidRPr="001722CF" w:rsidRDefault="008C53B3" w:rsidP="0068580E">
            <w:pPr>
              <w:jc w:val="center"/>
              <w:rPr>
                <w:szCs w:val="24"/>
              </w:rPr>
            </w:pPr>
            <w:r w:rsidRPr="001722CF">
              <w:rPr>
                <w:szCs w:val="24"/>
              </w:rPr>
              <w:t>Отказ в приеме заявления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4008" w:type="dxa"/>
          </w:tcPr>
          <w:p w14:paraId="0EE06001" w14:textId="77777777" w:rsidR="008C53B3" w:rsidRPr="001722CF" w:rsidRDefault="008C53B3" w:rsidP="00685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2CF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8C53B3" w14:paraId="2298A836" w14:textId="77777777" w:rsidTr="00F277C4">
        <w:trPr>
          <w:jc w:val="center"/>
        </w:trPr>
        <w:tc>
          <w:tcPr>
            <w:tcW w:w="5337" w:type="dxa"/>
          </w:tcPr>
          <w:p w14:paraId="4A83F103" w14:textId="77777777" w:rsidR="008C53B3" w:rsidRPr="001722CF" w:rsidRDefault="008C53B3" w:rsidP="0068580E">
            <w:pPr>
              <w:jc w:val="center"/>
              <w:rPr>
                <w:szCs w:val="24"/>
              </w:rPr>
            </w:pPr>
            <w:r w:rsidRPr="001722CF">
              <w:rPr>
                <w:szCs w:val="24"/>
              </w:rPr>
              <w:t>- не установление личности лица, обратившегося за предоставлением муниципальной услуги;</w:t>
            </w:r>
          </w:p>
        </w:tc>
        <w:tc>
          <w:tcPr>
            <w:tcW w:w="4008" w:type="dxa"/>
            <w:vAlign w:val="center"/>
          </w:tcPr>
          <w:p w14:paraId="42C1DF19" w14:textId="77777777" w:rsidR="008C53B3" w:rsidRPr="001722CF" w:rsidRDefault="008C53B3" w:rsidP="00685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2CF">
              <w:rPr>
                <w:rFonts w:ascii="Times New Roman" w:hAnsi="Times New Roman" w:cs="Times New Roman"/>
                <w:sz w:val="24"/>
                <w:szCs w:val="24"/>
              </w:rPr>
              <w:t>З, ПЗ, ЗП, ЗУ, ПЗУ, ЗПУ</w:t>
            </w:r>
          </w:p>
        </w:tc>
      </w:tr>
      <w:tr w:rsidR="008C53B3" w14:paraId="6D600876" w14:textId="77777777" w:rsidTr="00F277C4">
        <w:trPr>
          <w:jc w:val="center"/>
        </w:trPr>
        <w:tc>
          <w:tcPr>
            <w:tcW w:w="5337" w:type="dxa"/>
          </w:tcPr>
          <w:p w14:paraId="5579E932" w14:textId="77777777" w:rsidR="008C53B3" w:rsidRPr="001722CF" w:rsidRDefault="008C53B3" w:rsidP="0068580E">
            <w:pPr>
              <w:jc w:val="center"/>
              <w:rPr>
                <w:szCs w:val="24"/>
              </w:rPr>
            </w:pPr>
            <w:r w:rsidRPr="001722CF">
              <w:rPr>
                <w:szCs w:val="24"/>
              </w:rPr>
              <w:t>- не предъявление данным лицом паспорта или иного документа, удостоверяющего его личность в соответствии с законодательством Российской Федерации;</w:t>
            </w:r>
          </w:p>
        </w:tc>
        <w:tc>
          <w:tcPr>
            <w:tcW w:w="4008" w:type="dxa"/>
          </w:tcPr>
          <w:p w14:paraId="40F40B3D" w14:textId="77777777" w:rsidR="008C53B3" w:rsidRPr="001722CF" w:rsidRDefault="008C53B3" w:rsidP="0068580E">
            <w:pPr>
              <w:jc w:val="center"/>
              <w:rPr>
                <w:szCs w:val="24"/>
              </w:rPr>
            </w:pPr>
            <w:r w:rsidRPr="001722CF">
              <w:rPr>
                <w:szCs w:val="24"/>
              </w:rPr>
              <w:t>З, ПЗ, ЗП, ЗУ, ПЗУ, ЗПУ</w:t>
            </w:r>
          </w:p>
        </w:tc>
      </w:tr>
      <w:tr w:rsidR="008C53B3" w14:paraId="7653FB7E" w14:textId="77777777" w:rsidTr="00F277C4">
        <w:trPr>
          <w:jc w:val="center"/>
        </w:trPr>
        <w:tc>
          <w:tcPr>
            <w:tcW w:w="5337" w:type="dxa"/>
          </w:tcPr>
          <w:p w14:paraId="183186E3" w14:textId="77777777" w:rsidR="008C53B3" w:rsidRPr="001722CF" w:rsidRDefault="008C53B3" w:rsidP="0068580E">
            <w:pPr>
              <w:jc w:val="center"/>
              <w:rPr>
                <w:szCs w:val="24"/>
              </w:rPr>
            </w:pPr>
            <w:r w:rsidRPr="001722CF">
              <w:rPr>
                <w:szCs w:val="24"/>
              </w:rPr>
              <w:t>- отказ данного лица предъявить паспорт или иной документ, удостоверяющий его личность в соответствии с законодательством Российской Федерации;</w:t>
            </w:r>
          </w:p>
        </w:tc>
        <w:tc>
          <w:tcPr>
            <w:tcW w:w="4008" w:type="dxa"/>
          </w:tcPr>
          <w:p w14:paraId="3F107B38" w14:textId="77777777" w:rsidR="008C53B3" w:rsidRPr="001722CF" w:rsidRDefault="008C53B3" w:rsidP="0068580E">
            <w:pPr>
              <w:jc w:val="center"/>
              <w:rPr>
                <w:szCs w:val="24"/>
              </w:rPr>
            </w:pPr>
            <w:r w:rsidRPr="001722CF">
              <w:rPr>
                <w:szCs w:val="24"/>
              </w:rPr>
              <w:t>З, ПЗ, ЗП, ЗУ, ПЗУ, ЗПУ</w:t>
            </w:r>
          </w:p>
        </w:tc>
      </w:tr>
      <w:tr w:rsidR="008C53B3" w14:paraId="5ECD4C1E" w14:textId="77777777" w:rsidTr="00F277C4">
        <w:trPr>
          <w:jc w:val="center"/>
        </w:trPr>
        <w:tc>
          <w:tcPr>
            <w:tcW w:w="5337" w:type="dxa"/>
          </w:tcPr>
          <w:p w14:paraId="0EE3FD0C" w14:textId="77777777" w:rsidR="008C53B3" w:rsidRPr="001722CF" w:rsidRDefault="008C53B3" w:rsidP="0068580E">
            <w:pPr>
              <w:jc w:val="center"/>
              <w:rPr>
                <w:szCs w:val="24"/>
              </w:rPr>
            </w:pPr>
            <w:r w:rsidRPr="001722CF">
              <w:rPr>
                <w:szCs w:val="24"/>
              </w:rPr>
              <w:t>- предъявление паспорта или иного документа, удостоверяющего личность в соответствии с законодательством Российской Федерации, с истекшим сроком действия;</w:t>
            </w:r>
          </w:p>
        </w:tc>
        <w:tc>
          <w:tcPr>
            <w:tcW w:w="4008" w:type="dxa"/>
          </w:tcPr>
          <w:p w14:paraId="5B6F7AF7" w14:textId="77777777" w:rsidR="008C53B3" w:rsidRPr="001722CF" w:rsidRDefault="008C53B3" w:rsidP="0068580E">
            <w:pPr>
              <w:jc w:val="center"/>
              <w:rPr>
                <w:szCs w:val="24"/>
              </w:rPr>
            </w:pPr>
            <w:r w:rsidRPr="001722CF">
              <w:rPr>
                <w:szCs w:val="24"/>
              </w:rPr>
              <w:t>З, ПЗ, ЗП, ЗУ, ПЗУ, ЗПУ</w:t>
            </w:r>
          </w:p>
        </w:tc>
      </w:tr>
      <w:tr w:rsidR="008C53B3" w14:paraId="734296B4" w14:textId="77777777" w:rsidTr="00F277C4">
        <w:trPr>
          <w:jc w:val="center"/>
        </w:trPr>
        <w:tc>
          <w:tcPr>
            <w:tcW w:w="5337" w:type="dxa"/>
          </w:tcPr>
          <w:p w14:paraId="04EDF471" w14:textId="77777777" w:rsidR="008C53B3" w:rsidRPr="001722CF" w:rsidRDefault="008C53B3" w:rsidP="0068580E">
            <w:pPr>
              <w:jc w:val="center"/>
              <w:rPr>
                <w:szCs w:val="24"/>
              </w:rPr>
            </w:pPr>
            <w:r w:rsidRPr="001722CF">
              <w:rPr>
                <w:szCs w:val="24"/>
              </w:rPr>
              <w:t>- заявление о предоставлении муниципальной услуги направлено в структурное подразделение администрации, в полномочия которого не входит предоставление услуги;</w:t>
            </w:r>
          </w:p>
        </w:tc>
        <w:tc>
          <w:tcPr>
            <w:tcW w:w="4008" w:type="dxa"/>
          </w:tcPr>
          <w:p w14:paraId="37C748DA" w14:textId="77777777" w:rsidR="008C53B3" w:rsidRPr="001722CF" w:rsidRDefault="008C53B3" w:rsidP="0068580E">
            <w:pPr>
              <w:jc w:val="center"/>
              <w:rPr>
                <w:szCs w:val="24"/>
              </w:rPr>
            </w:pPr>
            <w:r w:rsidRPr="001722CF">
              <w:rPr>
                <w:szCs w:val="24"/>
              </w:rPr>
              <w:t>З, ПЗ, ЗП, ЗУ, ПЗУ, ЗПУ</w:t>
            </w:r>
          </w:p>
        </w:tc>
      </w:tr>
      <w:tr w:rsidR="008C53B3" w14:paraId="613F485A" w14:textId="77777777" w:rsidTr="00F277C4">
        <w:trPr>
          <w:jc w:val="center"/>
        </w:trPr>
        <w:tc>
          <w:tcPr>
            <w:tcW w:w="5337" w:type="dxa"/>
          </w:tcPr>
          <w:p w14:paraId="5C9C6A7B" w14:textId="77777777" w:rsidR="008C53B3" w:rsidRPr="001722CF" w:rsidRDefault="008C53B3" w:rsidP="0068580E">
            <w:pPr>
              <w:jc w:val="center"/>
              <w:rPr>
                <w:szCs w:val="24"/>
              </w:rPr>
            </w:pPr>
            <w:r w:rsidRPr="001722CF">
              <w:rPr>
                <w:szCs w:val="24"/>
              </w:rPr>
              <w:t>- непредставление документов, подлежащих представлению Заявителем в соответствии с настоящим Регламентом;</w:t>
            </w:r>
          </w:p>
        </w:tc>
        <w:tc>
          <w:tcPr>
            <w:tcW w:w="4008" w:type="dxa"/>
          </w:tcPr>
          <w:p w14:paraId="77ADCA85" w14:textId="77777777" w:rsidR="008C53B3" w:rsidRPr="001722CF" w:rsidRDefault="008C53B3" w:rsidP="0068580E">
            <w:pPr>
              <w:jc w:val="center"/>
              <w:rPr>
                <w:szCs w:val="24"/>
              </w:rPr>
            </w:pPr>
            <w:r w:rsidRPr="001722CF">
              <w:rPr>
                <w:szCs w:val="24"/>
              </w:rPr>
              <w:t>З, ПЗ, ЗП, ЗУ, ПЗУ, ЗПУ</w:t>
            </w:r>
          </w:p>
        </w:tc>
      </w:tr>
      <w:tr w:rsidR="008C53B3" w14:paraId="41FF63E1" w14:textId="77777777" w:rsidTr="00F277C4">
        <w:trPr>
          <w:jc w:val="center"/>
        </w:trPr>
        <w:tc>
          <w:tcPr>
            <w:tcW w:w="5337" w:type="dxa"/>
          </w:tcPr>
          <w:p w14:paraId="53C77E3C" w14:textId="77777777" w:rsidR="008C53B3" w:rsidRPr="001722CF" w:rsidRDefault="008C53B3" w:rsidP="0068580E">
            <w:pPr>
              <w:jc w:val="center"/>
              <w:rPr>
                <w:szCs w:val="24"/>
              </w:rPr>
            </w:pPr>
            <w:r w:rsidRPr="001722CF">
              <w:rPr>
                <w:szCs w:val="24"/>
              </w:rPr>
              <w:t>- неполное заполнение полей в форме заявления о предоставлении муниципальной услуги;</w:t>
            </w:r>
          </w:p>
        </w:tc>
        <w:tc>
          <w:tcPr>
            <w:tcW w:w="4008" w:type="dxa"/>
          </w:tcPr>
          <w:p w14:paraId="27429FF6" w14:textId="77777777" w:rsidR="008C53B3" w:rsidRPr="001722CF" w:rsidRDefault="008C53B3" w:rsidP="0068580E">
            <w:pPr>
              <w:jc w:val="center"/>
              <w:rPr>
                <w:szCs w:val="24"/>
              </w:rPr>
            </w:pPr>
            <w:r w:rsidRPr="001722CF">
              <w:rPr>
                <w:szCs w:val="24"/>
              </w:rPr>
              <w:t>З, ПЗ, ЗП, ЗУ, ПЗУ, ЗПУ</w:t>
            </w:r>
          </w:p>
        </w:tc>
      </w:tr>
      <w:tr w:rsidR="008C53B3" w14:paraId="167DAA4A" w14:textId="77777777" w:rsidTr="00F277C4">
        <w:trPr>
          <w:jc w:val="center"/>
        </w:trPr>
        <w:tc>
          <w:tcPr>
            <w:tcW w:w="5337" w:type="dxa"/>
          </w:tcPr>
          <w:p w14:paraId="7DA77B76" w14:textId="77777777" w:rsidR="008C53B3" w:rsidRPr="001722CF" w:rsidRDefault="008C53B3" w:rsidP="0068580E">
            <w:pPr>
              <w:jc w:val="center"/>
              <w:rPr>
                <w:szCs w:val="24"/>
              </w:rPr>
            </w:pPr>
            <w:r w:rsidRPr="001722CF">
              <w:rPr>
                <w:szCs w:val="24"/>
              </w:rPr>
              <w:t>- представленные документы содержат неоговоренные подчистки, приписки, исправления, не заверенные в порядке, установленном законодательством Российской Федерации</w:t>
            </w:r>
          </w:p>
        </w:tc>
        <w:tc>
          <w:tcPr>
            <w:tcW w:w="4008" w:type="dxa"/>
          </w:tcPr>
          <w:p w14:paraId="1D385E12" w14:textId="77777777" w:rsidR="008C53B3" w:rsidRPr="001722CF" w:rsidRDefault="008C53B3" w:rsidP="0068580E">
            <w:pPr>
              <w:jc w:val="center"/>
              <w:rPr>
                <w:szCs w:val="24"/>
              </w:rPr>
            </w:pPr>
            <w:r w:rsidRPr="001722CF">
              <w:rPr>
                <w:szCs w:val="24"/>
              </w:rPr>
              <w:t>З, ПЗ, ЗП, ЗУ, ПЗУ, ЗПУ</w:t>
            </w:r>
          </w:p>
        </w:tc>
      </w:tr>
    </w:tbl>
    <w:p w14:paraId="6DFA92E0" w14:textId="77777777" w:rsidR="008C53B3" w:rsidRDefault="008C53B3" w:rsidP="008C53B3">
      <w:pPr>
        <w:jc w:val="center"/>
        <w:rPr>
          <w:sz w:val="28"/>
          <w:szCs w:val="28"/>
        </w:rPr>
      </w:pPr>
    </w:p>
    <w:p w14:paraId="27BEA9AC" w14:textId="77777777" w:rsidR="008C53B3" w:rsidRDefault="008C53B3" w:rsidP="008C53B3">
      <w:pPr>
        <w:jc w:val="center"/>
        <w:rPr>
          <w:sz w:val="28"/>
          <w:szCs w:val="28"/>
        </w:rPr>
      </w:pPr>
    </w:p>
    <w:p w14:paraId="587FFAE8" w14:textId="77777777" w:rsidR="008C53B3" w:rsidRDefault="008C53B3" w:rsidP="008C53B3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73"/>
        <w:gridCol w:w="2092"/>
      </w:tblGrid>
      <w:tr w:rsidR="008C53B3" w14:paraId="11CFA20A" w14:textId="77777777" w:rsidTr="00F277C4">
        <w:trPr>
          <w:jc w:val="center"/>
        </w:trPr>
        <w:tc>
          <w:tcPr>
            <w:tcW w:w="6973" w:type="dxa"/>
          </w:tcPr>
          <w:p w14:paraId="40C984CD" w14:textId="77777777" w:rsidR="008C53B3" w:rsidRPr="001722CF" w:rsidRDefault="008C53B3" w:rsidP="00685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2CF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оставления муниципальной услуги</w:t>
            </w:r>
          </w:p>
        </w:tc>
        <w:tc>
          <w:tcPr>
            <w:tcW w:w="2092" w:type="dxa"/>
          </w:tcPr>
          <w:p w14:paraId="0DF8833E" w14:textId="77777777" w:rsidR="008C53B3" w:rsidRPr="001722CF" w:rsidRDefault="008C53B3" w:rsidP="00685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2CF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Идентификаторы категорий </w:t>
            </w:r>
            <w:r w:rsidRPr="00172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(признаков) заявителей</w:t>
            </w:r>
          </w:p>
        </w:tc>
      </w:tr>
      <w:tr w:rsidR="008C53B3" w14:paraId="6881A7E1" w14:textId="77777777" w:rsidTr="00F277C4">
        <w:trPr>
          <w:jc w:val="center"/>
        </w:trPr>
        <w:tc>
          <w:tcPr>
            <w:tcW w:w="6973" w:type="dxa"/>
            <w:vAlign w:val="center"/>
          </w:tcPr>
          <w:p w14:paraId="65881C2B" w14:textId="77777777" w:rsidR="008C53B3" w:rsidRPr="001722CF" w:rsidRDefault="008C53B3" w:rsidP="006858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1722CF">
              <w:rPr>
                <w:rFonts w:ascii="Times New Roman" w:hAnsi="Times New Roman" w:cs="Times New Roman"/>
                <w:sz w:val="24"/>
                <w:szCs w:val="24"/>
              </w:rPr>
              <w:t>риостановление предоставления муниципальной услуги не предусмотрено законодательством Российской Федерации</w:t>
            </w:r>
          </w:p>
        </w:tc>
        <w:tc>
          <w:tcPr>
            <w:tcW w:w="2092" w:type="dxa"/>
            <w:vAlign w:val="center"/>
          </w:tcPr>
          <w:p w14:paraId="31AD82DA" w14:textId="77777777" w:rsidR="008C53B3" w:rsidRPr="001722CF" w:rsidRDefault="008C53B3" w:rsidP="00685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2CF">
              <w:rPr>
                <w:rFonts w:ascii="Times New Roman" w:hAnsi="Times New Roman" w:cs="Times New Roman"/>
                <w:sz w:val="24"/>
                <w:szCs w:val="24"/>
              </w:rPr>
              <w:t>З, ПЗ, ЗП, ЗУ, ПЗУ, ЗПУ</w:t>
            </w:r>
          </w:p>
        </w:tc>
      </w:tr>
    </w:tbl>
    <w:p w14:paraId="511255E7" w14:textId="77777777" w:rsidR="008C53B3" w:rsidRDefault="008C53B3" w:rsidP="008C53B3">
      <w:pPr>
        <w:rPr>
          <w:sz w:val="28"/>
          <w:szCs w:val="28"/>
        </w:rPr>
      </w:pPr>
    </w:p>
    <w:p w14:paraId="47765FBA" w14:textId="77777777" w:rsidR="008C53B3" w:rsidRDefault="008C53B3" w:rsidP="008C53B3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8C53B3" w14:paraId="2373AA40" w14:textId="77777777" w:rsidTr="00F277C4">
        <w:trPr>
          <w:jc w:val="center"/>
        </w:trPr>
        <w:tc>
          <w:tcPr>
            <w:tcW w:w="4672" w:type="dxa"/>
          </w:tcPr>
          <w:p w14:paraId="23433020" w14:textId="77777777" w:rsidR="008C53B3" w:rsidRPr="001722CF" w:rsidRDefault="008C53B3" w:rsidP="00F277C4">
            <w:pPr>
              <w:ind w:firstLine="0"/>
              <w:jc w:val="center"/>
              <w:rPr>
                <w:szCs w:val="24"/>
              </w:rPr>
            </w:pPr>
            <w:r w:rsidRPr="001722CF">
              <w:rPr>
                <w:szCs w:val="24"/>
              </w:rPr>
              <w:t>Отказ в предоставлении муниципальной услуги</w:t>
            </w:r>
          </w:p>
        </w:tc>
        <w:tc>
          <w:tcPr>
            <w:tcW w:w="4673" w:type="dxa"/>
          </w:tcPr>
          <w:p w14:paraId="6399EF06" w14:textId="77777777" w:rsidR="008C53B3" w:rsidRPr="001722CF" w:rsidRDefault="008C53B3" w:rsidP="00F277C4">
            <w:pPr>
              <w:ind w:firstLine="0"/>
              <w:jc w:val="center"/>
              <w:rPr>
                <w:szCs w:val="24"/>
              </w:rPr>
            </w:pPr>
            <w:r w:rsidRPr="001722CF">
              <w:rPr>
                <w:szCs w:val="24"/>
              </w:rPr>
              <w:t>Идентификаторы категорий (признаков) заявителей</w:t>
            </w:r>
          </w:p>
        </w:tc>
      </w:tr>
      <w:tr w:rsidR="008C53B3" w14:paraId="73BB252A" w14:textId="77777777" w:rsidTr="00F277C4">
        <w:trPr>
          <w:jc w:val="center"/>
        </w:trPr>
        <w:tc>
          <w:tcPr>
            <w:tcW w:w="4672" w:type="dxa"/>
          </w:tcPr>
          <w:p w14:paraId="27571066" w14:textId="77777777" w:rsidR="008C53B3" w:rsidRPr="001722CF" w:rsidRDefault="008C53B3" w:rsidP="00F277C4">
            <w:pPr>
              <w:ind w:firstLine="0"/>
              <w:rPr>
                <w:szCs w:val="24"/>
              </w:rPr>
            </w:pPr>
            <w:r w:rsidRPr="001722CF">
              <w:rPr>
                <w:szCs w:val="24"/>
              </w:rPr>
              <w:t>Отсутствие в электронной похозяйственной книге лицевого счета и карточки ЛПХ.</w:t>
            </w:r>
          </w:p>
          <w:p w14:paraId="521CE6E8" w14:textId="77777777" w:rsidR="008C53B3" w:rsidRPr="001722CF" w:rsidRDefault="008C53B3" w:rsidP="00F277C4">
            <w:pPr>
              <w:ind w:firstLine="0"/>
              <w:rPr>
                <w:szCs w:val="24"/>
              </w:rPr>
            </w:pPr>
          </w:p>
        </w:tc>
        <w:tc>
          <w:tcPr>
            <w:tcW w:w="4673" w:type="dxa"/>
          </w:tcPr>
          <w:p w14:paraId="39D3218E" w14:textId="77777777" w:rsidR="008C53B3" w:rsidRPr="001722CF" w:rsidRDefault="008C53B3" w:rsidP="00F277C4">
            <w:pPr>
              <w:ind w:firstLine="0"/>
              <w:rPr>
                <w:szCs w:val="24"/>
              </w:rPr>
            </w:pPr>
            <w:r w:rsidRPr="001722CF">
              <w:rPr>
                <w:szCs w:val="24"/>
              </w:rPr>
              <w:t>З, ПЗ, ЗП, ЗУ, ПЗУ, ЗПУ</w:t>
            </w:r>
          </w:p>
        </w:tc>
      </w:tr>
      <w:tr w:rsidR="008C53B3" w14:paraId="21452E0E" w14:textId="77777777" w:rsidTr="00F277C4">
        <w:trPr>
          <w:jc w:val="center"/>
        </w:trPr>
        <w:tc>
          <w:tcPr>
            <w:tcW w:w="4672" w:type="dxa"/>
          </w:tcPr>
          <w:p w14:paraId="6D8DC1A1" w14:textId="77777777" w:rsidR="008C53B3" w:rsidRPr="001722CF" w:rsidRDefault="008C53B3" w:rsidP="00F277C4">
            <w:pPr>
              <w:ind w:firstLine="0"/>
              <w:rPr>
                <w:szCs w:val="24"/>
              </w:rPr>
            </w:pPr>
            <w:r w:rsidRPr="001722CF">
              <w:rPr>
                <w:szCs w:val="24"/>
              </w:rPr>
              <w:t>Несоответствие Заявителя установленному кругу лиц, имеющих право на получение муниципальной услуги.</w:t>
            </w:r>
          </w:p>
        </w:tc>
        <w:tc>
          <w:tcPr>
            <w:tcW w:w="4673" w:type="dxa"/>
          </w:tcPr>
          <w:p w14:paraId="724A239D" w14:textId="77777777" w:rsidR="008C53B3" w:rsidRPr="001722CF" w:rsidRDefault="008C53B3" w:rsidP="00F277C4">
            <w:pPr>
              <w:ind w:firstLine="0"/>
              <w:rPr>
                <w:szCs w:val="24"/>
              </w:rPr>
            </w:pPr>
            <w:r w:rsidRPr="001722CF">
              <w:rPr>
                <w:szCs w:val="24"/>
              </w:rPr>
              <w:t>З, ПЗ, ЗП, ЗУ, ПЗУ, ЗПУ</w:t>
            </w:r>
          </w:p>
        </w:tc>
      </w:tr>
      <w:tr w:rsidR="008C53B3" w14:paraId="6350D908" w14:textId="77777777" w:rsidTr="00F277C4">
        <w:trPr>
          <w:jc w:val="center"/>
        </w:trPr>
        <w:tc>
          <w:tcPr>
            <w:tcW w:w="4672" w:type="dxa"/>
          </w:tcPr>
          <w:p w14:paraId="760497D7" w14:textId="77777777" w:rsidR="008C53B3" w:rsidRPr="001722CF" w:rsidRDefault="008C53B3" w:rsidP="00F277C4">
            <w:pPr>
              <w:ind w:firstLine="0"/>
              <w:rPr>
                <w:szCs w:val="24"/>
              </w:rPr>
            </w:pPr>
            <w:r w:rsidRPr="001722CF">
              <w:rPr>
                <w:szCs w:val="24"/>
              </w:rPr>
              <w:t>Отсутствие обоснований в уточнении сведений о ЛПХ.</w:t>
            </w:r>
          </w:p>
        </w:tc>
        <w:tc>
          <w:tcPr>
            <w:tcW w:w="4673" w:type="dxa"/>
          </w:tcPr>
          <w:p w14:paraId="2941FB42" w14:textId="77777777" w:rsidR="008C53B3" w:rsidRPr="001722CF" w:rsidRDefault="008C53B3" w:rsidP="00F277C4">
            <w:pPr>
              <w:ind w:firstLine="0"/>
              <w:rPr>
                <w:szCs w:val="24"/>
              </w:rPr>
            </w:pPr>
            <w:r w:rsidRPr="001722CF">
              <w:rPr>
                <w:szCs w:val="24"/>
              </w:rPr>
              <w:t>ЗУ, ПЗУ, ЗПУ</w:t>
            </w:r>
          </w:p>
        </w:tc>
      </w:tr>
    </w:tbl>
    <w:p w14:paraId="2FA301BE" w14:textId="77777777" w:rsidR="008C53B3" w:rsidRDefault="008C53B3" w:rsidP="008C53B3">
      <w:pPr>
        <w:rPr>
          <w:sz w:val="28"/>
          <w:szCs w:val="28"/>
        </w:rPr>
      </w:pPr>
    </w:p>
    <w:p w14:paraId="1B8696D7" w14:textId="77777777" w:rsidR="008C53B3" w:rsidRPr="005108CB" w:rsidRDefault="008C53B3" w:rsidP="008C53B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</w:p>
    <w:p w14:paraId="625EC689" w14:textId="77777777" w:rsidR="008C53B3" w:rsidRDefault="008C53B3" w:rsidP="00CF0BC0">
      <w:pPr>
        <w:ind w:firstLine="0"/>
        <w:sectPr w:rsidR="008C53B3" w:rsidSect="00F277C4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13230AC6" w14:textId="77777777" w:rsidR="008C53B3" w:rsidRPr="00FF1C12" w:rsidRDefault="008C53B3" w:rsidP="008C53B3">
      <w:pPr>
        <w:widowControl w:val="0"/>
        <w:autoSpaceDE w:val="0"/>
        <w:autoSpaceDN w:val="0"/>
        <w:jc w:val="right"/>
        <w:outlineLvl w:val="1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№ 4</w:t>
      </w:r>
    </w:p>
    <w:p w14:paraId="426111E4" w14:textId="77777777" w:rsidR="008C53B3" w:rsidRDefault="008C53B3" w:rsidP="008C53B3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к Административному регламенту</w:t>
      </w:r>
    </w:p>
    <w:p w14:paraId="20F82801" w14:textId="77777777" w:rsidR="008C53B3" w:rsidRPr="00FF1C12" w:rsidRDefault="008C53B3" w:rsidP="008C53B3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предоставления муниципальной услуги</w:t>
      </w:r>
    </w:p>
    <w:p w14:paraId="6B236F79" w14:textId="77777777" w:rsidR="008C53B3" w:rsidRPr="00FF1C12" w:rsidRDefault="008C53B3" w:rsidP="008C53B3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«Предоставление выписки из похозяйственной книги»</w:t>
      </w:r>
    </w:p>
    <w:p w14:paraId="49786F3D" w14:textId="77777777" w:rsidR="008C53B3" w:rsidRPr="00FF1C12" w:rsidRDefault="008C53B3" w:rsidP="008C53B3">
      <w:pPr>
        <w:widowControl w:val="0"/>
        <w:autoSpaceDE w:val="0"/>
        <w:autoSpaceDN w:val="0"/>
        <w:rPr>
          <w:rFonts w:eastAsia="Times New Roman"/>
          <w:szCs w:val="24"/>
          <w:lang w:eastAsia="ru-RU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5"/>
        <w:gridCol w:w="1606"/>
        <w:gridCol w:w="231"/>
        <w:gridCol w:w="1186"/>
        <w:gridCol w:w="5333"/>
      </w:tblGrid>
      <w:tr w:rsidR="008C53B3" w:rsidRPr="00FF1C12" w14:paraId="22C421B4" w14:textId="77777777" w:rsidTr="00D06C4A">
        <w:trPr>
          <w:jc w:val="center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5061C9" w14:textId="77777777" w:rsidR="008C53B3" w:rsidRPr="00FF1C12" w:rsidRDefault="008C53B3" w:rsidP="00D06C4A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12" w:name="P888"/>
            <w:bookmarkEnd w:id="12"/>
            <w:r w:rsidRPr="00FF1C12">
              <w:rPr>
                <w:rFonts w:eastAsia="Times New Roman"/>
                <w:szCs w:val="24"/>
                <w:lang w:eastAsia="ru-RU"/>
              </w:rPr>
              <w:t>Заявление о предоставлении выписки из похозяйственной книги</w:t>
            </w:r>
            <w:r>
              <w:rPr>
                <w:rFonts w:eastAsia="Times New Roman"/>
                <w:szCs w:val="24"/>
                <w:lang w:eastAsia="ru-RU"/>
              </w:rPr>
              <w:t xml:space="preserve"> по форме книги</w:t>
            </w:r>
          </w:p>
        </w:tc>
      </w:tr>
      <w:tr w:rsidR="008C53B3" w:rsidRPr="00FF1C12" w14:paraId="08A313D9" w14:textId="77777777" w:rsidTr="00D06C4A">
        <w:trPr>
          <w:jc w:val="center"/>
        </w:trPr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4DCD62" w14:textId="77777777" w:rsidR="008C53B3" w:rsidRPr="00FF1C12" w:rsidRDefault="008C53B3" w:rsidP="00D06C4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CCFE06" w14:textId="77777777" w:rsidR="008C53B3" w:rsidRDefault="008C53B3" w:rsidP="00D06C4A">
            <w:pPr>
              <w:widowControl w:val="0"/>
              <w:autoSpaceDE w:val="0"/>
              <w:autoSpaceDN w:val="0"/>
              <w:ind w:firstLine="0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 Администрацию </w:t>
            </w:r>
          </w:p>
          <w:p w14:paraId="0B39E25B" w14:textId="77777777" w:rsidR="008C53B3" w:rsidRDefault="008C53B3" w:rsidP="00D06C4A">
            <w:pPr>
              <w:widowControl w:val="0"/>
              <w:autoSpaceDE w:val="0"/>
              <w:autoSpaceDN w:val="0"/>
              <w:ind w:firstLine="0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Балахнинского муниципального округа</w:t>
            </w:r>
          </w:p>
          <w:p w14:paraId="46AD7D0C" w14:textId="77777777" w:rsidR="008C53B3" w:rsidRPr="00FF1C12" w:rsidRDefault="008C53B3" w:rsidP="00D06C4A">
            <w:pPr>
              <w:widowControl w:val="0"/>
              <w:autoSpaceDE w:val="0"/>
              <w:autoSpaceDN w:val="0"/>
              <w:ind w:firstLine="0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Нижегородской области</w:t>
            </w:r>
          </w:p>
        </w:tc>
      </w:tr>
      <w:tr w:rsidR="008C53B3" w:rsidRPr="00FF1C12" w14:paraId="1CC0CC3F" w14:textId="77777777" w:rsidTr="00D06C4A">
        <w:trPr>
          <w:jc w:val="center"/>
        </w:trPr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D212E" w14:textId="77777777" w:rsidR="008C53B3" w:rsidRPr="00FF1C12" w:rsidRDefault="008C53B3" w:rsidP="00D06C4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2EC824" w14:textId="77777777" w:rsidR="008C53B3" w:rsidRPr="00FF1C12" w:rsidRDefault="008C53B3" w:rsidP="00D06C4A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5BEACE01" w14:textId="77777777" w:rsidTr="00D06C4A">
        <w:trPr>
          <w:jc w:val="center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2B684516" w14:textId="77777777" w:rsidR="008C53B3" w:rsidRPr="00FF1C12" w:rsidRDefault="008C53B3" w:rsidP="00D06C4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От</w:t>
            </w:r>
          </w:p>
        </w:tc>
        <w:tc>
          <w:tcPr>
            <w:tcW w:w="83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2F194F" w14:textId="77777777" w:rsidR="008C53B3" w:rsidRPr="00FF1C12" w:rsidRDefault="008C53B3" w:rsidP="00D06C4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160B45E0" w14:textId="77777777" w:rsidTr="00D06C4A">
        <w:trPr>
          <w:jc w:val="center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EDE231" w14:textId="77777777" w:rsidR="008C53B3" w:rsidRPr="00FF1C12" w:rsidRDefault="008C53B3" w:rsidP="00D06C4A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(фамилия, имя, отчество; дата рождения)</w:t>
            </w:r>
          </w:p>
        </w:tc>
      </w:tr>
      <w:tr w:rsidR="008C53B3" w:rsidRPr="00FF1C12" w14:paraId="73B92B0E" w14:textId="77777777" w:rsidTr="00D06C4A">
        <w:trPr>
          <w:jc w:val="center"/>
        </w:trPr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844E35" w14:textId="77777777" w:rsidR="008C53B3" w:rsidRPr="00FF1C12" w:rsidRDefault="008C53B3" w:rsidP="00D06C4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531B4440" w14:textId="77777777" w:rsidTr="00D06C4A">
        <w:trPr>
          <w:jc w:val="center"/>
        </w:trPr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B5B631" w14:textId="77777777" w:rsidR="008C53B3" w:rsidRPr="00FF1C12" w:rsidRDefault="008C53B3" w:rsidP="00D06C4A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(перечислить членов хозяйства, совместно проживающих и (или) совместно осуществляющих ведение ЛПХ, степень родства)</w:t>
            </w:r>
          </w:p>
        </w:tc>
      </w:tr>
      <w:tr w:rsidR="008C53B3" w:rsidRPr="00FF1C12" w14:paraId="659F4942" w14:textId="77777777" w:rsidTr="00D06C4A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162BE8" w14:textId="77777777" w:rsidR="008C53B3" w:rsidRPr="00FF1C12" w:rsidRDefault="008C53B3" w:rsidP="00D06C4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2DAB6F81" w14:textId="77777777" w:rsidTr="00D06C4A">
        <w:trPr>
          <w:jc w:val="center"/>
        </w:trPr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CA4AFC" w14:textId="77777777" w:rsidR="008C53B3" w:rsidRPr="00FF1C12" w:rsidRDefault="008C53B3" w:rsidP="00D06C4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Основной документ заявителя, удостоверяющий личность (паспорт) гражданина</w:t>
            </w:r>
          </w:p>
        </w:tc>
      </w:tr>
      <w:tr w:rsidR="008C53B3" w:rsidRPr="00FF1C12" w14:paraId="5327CE4A" w14:textId="77777777" w:rsidTr="00D06C4A">
        <w:trPr>
          <w:trHeight w:val="2426"/>
          <w:jc w:val="center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E1660E" w14:textId="77777777" w:rsidR="008C53B3" w:rsidRDefault="008C53B3" w:rsidP="00D06C4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Российской Федерации серия ____ номер _______ выдан «___» _______ ____ года.</w:t>
            </w:r>
          </w:p>
          <w:p w14:paraId="7614F7C8" w14:textId="77777777" w:rsidR="008C53B3" w:rsidRDefault="008C53B3" w:rsidP="00D06C4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1D72A58D" w14:textId="77777777" w:rsidR="008C53B3" w:rsidRDefault="008C53B3" w:rsidP="00D06C4A">
            <w:pPr>
              <w:widowControl w:val="0"/>
              <w:autoSpaceDE w:val="0"/>
              <w:autoSpaceDN w:val="0"/>
              <w:spacing w:line="36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Адрес постоянной регистрации      ____________________________________________</w:t>
            </w:r>
          </w:p>
          <w:p w14:paraId="5245C94B" w14:textId="77777777" w:rsidR="008C53B3" w:rsidRDefault="008C53B3" w:rsidP="00D06C4A">
            <w:pPr>
              <w:widowControl w:val="0"/>
              <w:autoSpaceDE w:val="0"/>
              <w:autoSpaceDN w:val="0"/>
              <w:spacing w:line="36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__________________________________________________________________________</w:t>
            </w:r>
          </w:p>
          <w:p w14:paraId="5A482F7E" w14:textId="77777777" w:rsidR="008C53B3" w:rsidRDefault="008C53B3" w:rsidP="00D06C4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                                                 </w:t>
            </w:r>
          </w:p>
          <w:p w14:paraId="1E52C82C" w14:textId="77777777" w:rsidR="008C53B3" w:rsidRDefault="008C53B3" w:rsidP="00D06C4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Адрес фактического пребывания  _____________________________________________</w:t>
            </w:r>
          </w:p>
          <w:p w14:paraId="68D5F9D4" w14:textId="77777777" w:rsidR="008C53B3" w:rsidRDefault="008C53B3" w:rsidP="00D06C4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73DE1C8B" w14:textId="77777777" w:rsidR="008C53B3" w:rsidRDefault="008C53B3" w:rsidP="00D06C4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__________________________________________________________________________</w:t>
            </w:r>
          </w:p>
          <w:p w14:paraId="2AF9FB3B" w14:textId="77777777" w:rsidR="008C53B3" w:rsidRPr="00FF1C12" w:rsidRDefault="008C53B3" w:rsidP="00D06C4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27521C4E" w14:textId="77777777" w:rsidTr="00D06C4A">
        <w:trPr>
          <w:jc w:val="center"/>
        </w:trPr>
        <w:tc>
          <w:tcPr>
            <w:tcW w:w="3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21CE24" w14:textId="77777777" w:rsidR="008C53B3" w:rsidRPr="00FF1C12" w:rsidRDefault="008C53B3" w:rsidP="00D06C4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Телефон (факс) заявителя(ей)</w:t>
            </w:r>
          </w:p>
        </w:tc>
        <w:tc>
          <w:tcPr>
            <w:tcW w:w="5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EE0C13" w14:textId="77777777" w:rsidR="008C53B3" w:rsidRPr="00FF1C12" w:rsidRDefault="008C53B3" w:rsidP="00D06C4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19DAAA04" w14:textId="77777777" w:rsidTr="00D06C4A">
        <w:trPr>
          <w:jc w:val="center"/>
        </w:trPr>
        <w:tc>
          <w:tcPr>
            <w:tcW w:w="3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14A94A" w14:textId="77777777" w:rsidR="008C53B3" w:rsidRPr="00FF1C12" w:rsidRDefault="008C53B3" w:rsidP="00D06C4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Электронная почта</w:t>
            </w:r>
          </w:p>
        </w:tc>
        <w:tc>
          <w:tcPr>
            <w:tcW w:w="5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F4443" w14:textId="77777777" w:rsidR="008C53B3" w:rsidRPr="00FF1C12" w:rsidRDefault="008C53B3" w:rsidP="00D06C4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33791EA6" w14:textId="77777777" w:rsidTr="00D06C4A">
        <w:trPr>
          <w:jc w:val="center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B90FAD" w14:textId="77777777" w:rsidR="008C53B3" w:rsidRPr="00FF1C12" w:rsidRDefault="008C53B3" w:rsidP="00D06C4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ИНН</w:t>
            </w:r>
          </w:p>
        </w:tc>
        <w:tc>
          <w:tcPr>
            <w:tcW w:w="6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B50D6" w14:textId="77777777" w:rsidR="008C53B3" w:rsidRPr="00FF1C12" w:rsidRDefault="008C53B3" w:rsidP="00D06C4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29AE964C" w14:textId="77777777" w:rsidTr="00D06C4A">
        <w:trPr>
          <w:jc w:val="center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99985A" w14:textId="77777777" w:rsidR="008C53B3" w:rsidRPr="00FF1C12" w:rsidRDefault="008C53B3" w:rsidP="00D06C4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Данные лицевого счета</w:t>
            </w:r>
          </w:p>
        </w:tc>
        <w:tc>
          <w:tcPr>
            <w:tcW w:w="6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768A90" w14:textId="77777777" w:rsidR="008C53B3" w:rsidRPr="00FF1C12" w:rsidRDefault="008C53B3" w:rsidP="00D06C4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284C1E72" w14:textId="77777777" w:rsidTr="00D06C4A">
        <w:trPr>
          <w:jc w:val="center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C8AF3D" w14:textId="77777777" w:rsidR="008C53B3" w:rsidRDefault="008C53B3" w:rsidP="00D06C4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Страховой номер индивидуального лицевого счета в системе обязательного пенсионного страхования (СНИЛС)</w:t>
            </w:r>
            <w:r>
              <w:rPr>
                <w:rFonts w:eastAsia="Times New Roman"/>
                <w:szCs w:val="24"/>
                <w:lang w:eastAsia="ru-RU"/>
              </w:rPr>
              <w:t xml:space="preserve"> ___________________________________________</w:t>
            </w:r>
          </w:p>
          <w:p w14:paraId="12F77188" w14:textId="77777777" w:rsidR="008C53B3" w:rsidRDefault="008C53B3" w:rsidP="00D06C4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39CB34FD" w14:textId="77777777" w:rsidR="008C53B3" w:rsidRDefault="008C53B3" w:rsidP="00D06C4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 периоде, за который</w:t>
            </w:r>
          </w:p>
          <w:p w14:paraId="43BCABCC" w14:textId="77777777" w:rsidR="008C53B3" w:rsidRDefault="008C53B3" w:rsidP="00D06C4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необходимо получить выписку   _______________________________________________</w:t>
            </w:r>
          </w:p>
          <w:p w14:paraId="38177B70" w14:textId="77777777" w:rsidR="008C53B3" w:rsidRDefault="008C53B3" w:rsidP="00D06C4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77E758B7" w14:textId="77777777" w:rsidR="008C53B3" w:rsidRDefault="008C53B3" w:rsidP="00D06C4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950FDF">
              <w:rPr>
                <w:rFonts w:eastAsia="Times New Roman"/>
                <w:szCs w:val="24"/>
                <w:lang w:eastAsia="ru-RU"/>
              </w:rPr>
              <w:t>Прошу выдать выписку из похозяйственной книги об учете личного подсобного хозяйства для целей:</w:t>
            </w:r>
            <w:r>
              <w:rPr>
                <w:rFonts w:eastAsia="Times New Roman"/>
                <w:szCs w:val="24"/>
                <w:lang w:eastAsia="ru-RU"/>
              </w:rPr>
              <w:t xml:space="preserve"> ________________________________________________________</w:t>
            </w:r>
          </w:p>
          <w:p w14:paraId="01436D4E" w14:textId="77777777" w:rsidR="008C53B3" w:rsidRDefault="008C53B3" w:rsidP="00D06C4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12C4F087" w14:textId="77777777" w:rsidR="008C53B3" w:rsidRPr="00FF1C12" w:rsidRDefault="008C53B3" w:rsidP="00D06C4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__________________________________________________________________________</w:t>
            </w:r>
          </w:p>
        </w:tc>
      </w:tr>
      <w:tr w:rsidR="008C53B3" w:rsidRPr="00FF1C12" w14:paraId="1DCE868F" w14:textId="77777777" w:rsidTr="00D06C4A">
        <w:trPr>
          <w:jc w:val="center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38D19F" w14:textId="77777777" w:rsidR="008C53B3" w:rsidRPr="00FF1C12" w:rsidRDefault="008C53B3" w:rsidP="00D06C4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lastRenderedPageBreak/>
              <w:t>Ответственность за достоверность представленных сведений и документов несет заявитель.</w:t>
            </w:r>
          </w:p>
        </w:tc>
      </w:tr>
      <w:tr w:rsidR="008C53B3" w:rsidRPr="00FF1C12" w14:paraId="6581FC09" w14:textId="77777777" w:rsidTr="00D06C4A">
        <w:trPr>
          <w:jc w:val="center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0CEA37" w14:textId="77777777" w:rsidR="008C53B3" w:rsidRPr="00FF1C12" w:rsidRDefault="008C53B3" w:rsidP="00D06C4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Приложение: копии документов на ____ листах в ____ экз</w:t>
            </w:r>
            <w:r w:rsidRPr="00FF1C12">
              <w:rPr>
                <w:rFonts w:eastAsia="Times New Roman"/>
                <w:szCs w:val="24"/>
                <w:lang w:eastAsia="ru-RU"/>
              </w:rPr>
              <w:t>.</w:t>
            </w:r>
          </w:p>
        </w:tc>
      </w:tr>
      <w:tr w:rsidR="008C53B3" w:rsidRPr="00FF1C12" w14:paraId="39637142" w14:textId="77777777" w:rsidTr="00D06C4A">
        <w:trPr>
          <w:jc w:val="center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AEC25E" w14:textId="77777777" w:rsidR="008C53B3" w:rsidRPr="00FF1C12" w:rsidRDefault="008C53B3" w:rsidP="00D06C4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Настоящим заявлением я даю согласие на обработку персональных данных</w:t>
            </w:r>
          </w:p>
        </w:tc>
      </w:tr>
      <w:tr w:rsidR="008C53B3" w:rsidRPr="00FF1C12" w14:paraId="1793ACEA" w14:textId="77777777" w:rsidTr="00D06C4A">
        <w:trPr>
          <w:jc w:val="center"/>
        </w:trPr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FCB40A" w14:textId="77777777" w:rsidR="008C53B3" w:rsidRPr="00FF1C12" w:rsidRDefault="008C53B3" w:rsidP="00D06C4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73343C0A" w14:textId="77777777" w:rsidTr="00D06C4A">
        <w:trPr>
          <w:jc w:val="center"/>
        </w:trPr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5D5936" w14:textId="77777777" w:rsidR="008C53B3" w:rsidRPr="00FF1C12" w:rsidRDefault="008C53B3" w:rsidP="00D06C4A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(фамилия, имя, отчество (при наличии) правообладателя земельного участка)</w:t>
            </w:r>
          </w:p>
        </w:tc>
      </w:tr>
      <w:tr w:rsidR="008C53B3" w:rsidRPr="00FF1C12" w14:paraId="5BF3C102" w14:textId="77777777" w:rsidTr="00D06C4A">
        <w:trPr>
          <w:jc w:val="center"/>
        </w:trPr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03A27" w14:textId="77777777" w:rsidR="008C53B3" w:rsidRPr="00FF1C12" w:rsidRDefault="008C53B3" w:rsidP="00D06C4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0C6C60D2" w14:textId="77777777" w:rsidTr="00D06C4A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405793" w14:textId="77777777" w:rsidR="008C53B3" w:rsidRPr="00FF1C12" w:rsidRDefault="008C53B3" w:rsidP="00D06C4A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(фамилия, имя, отчество (при наличии) представителя правообладателя в случае подачи заявления представителем правообладателя)</w:t>
            </w:r>
          </w:p>
        </w:tc>
      </w:tr>
    </w:tbl>
    <w:p w14:paraId="34CB1788" w14:textId="77777777" w:rsidR="008C53B3" w:rsidRPr="00FF1C12" w:rsidRDefault="008C53B3" w:rsidP="00D06C4A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14:paraId="6E527B91" w14:textId="77777777" w:rsidR="008C53B3" w:rsidRPr="00FF1C12" w:rsidRDefault="008C53B3" w:rsidP="00D06C4A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Результат предоставления муниципальной услуги прошу (указать один из перечисленных способов):</w:t>
      </w:r>
    </w:p>
    <w:p w14:paraId="6D5B6E99" w14:textId="77777777" w:rsidR="008C53B3" w:rsidRPr="00FF1C12" w:rsidRDefault="008C53B3" w:rsidP="00D06C4A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77"/>
        <w:gridCol w:w="794"/>
      </w:tblGrid>
      <w:tr w:rsidR="008C53B3" w:rsidRPr="00FF1C12" w14:paraId="0AA350F0" w14:textId="77777777" w:rsidTr="00D06C4A">
        <w:trPr>
          <w:jc w:val="center"/>
        </w:trPr>
        <w:tc>
          <w:tcPr>
            <w:tcW w:w="8277" w:type="dxa"/>
          </w:tcPr>
          <w:p w14:paraId="67AEC669" w14:textId="77777777" w:rsidR="008C53B3" w:rsidRDefault="008C53B3" w:rsidP="00D06C4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Выдать на бумажном носителе при личном о</w:t>
            </w:r>
            <w:r>
              <w:rPr>
                <w:rFonts w:eastAsia="Times New Roman"/>
                <w:szCs w:val="24"/>
                <w:lang w:eastAsia="ru-RU"/>
              </w:rPr>
              <w:t>бращении в администрацию Балахнинского муниципального округа _________________________________</w:t>
            </w:r>
          </w:p>
          <w:p w14:paraId="36FE9A77" w14:textId="77777777" w:rsidR="008C53B3" w:rsidRPr="00386F16" w:rsidRDefault="008C53B3" w:rsidP="00D06C4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                                                             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указать структурное подразделение</w:t>
            </w:r>
          </w:p>
        </w:tc>
        <w:tc>
          <w:tcPr>
            <w:tcW w:w="794" w:type="dxa"/>
          </w:tcPr>
          <w:p w14:paraId="6078856B" w14:textId="77777777" w:rsidR="008C53B3" w:rsidRPr="00FF1C12" w:rsidRDefault="008C53B3" w:rsidP="00D06C4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39079D3C" w14:textId="77777777" w:rsidTr="00D06C4A">
        <w:trPr>
          <w:jc w:val="center"/>
        </w:trPr>
        <w:tc>
          <w:tcPr>
            <w:tcW w:w="8277" w:type="dxa"/>
          </w:tcPr>
          <w:p w14:paraId="3664AC5A" w14:textId="77777777" w:rsidR="008C53B3" w:rsidRPr="00FF1C12" w:rsidRDefault="008C53B3" w:rsidP="00D06C4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Направить почтовым отправлением</w:t>
            </w:r>
          </w:p>
        </w:tc>
        <w:tc>
          <w:tcPr>
            <w:tcW w:w="794" w:type="dxa"/>
          </w:tcPr>
          <w:p w14:paraId="4F34D621" w14:textId="77777777" w:rsidR="008C53B3" w:rsidRPr="00FF1C12" w:rsidRDefault="008C53B3" w:rsidP="00D06C4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14:paraId="7427DA30" w14:textId="77777777" w:rsidR="008C53B3" w:rsidRPr="00FF1C12" w:rsidRDefault="008C53B3" w:rsidP="00D06C4A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14:paraId="37EA6A02" w14:textId="77777777" w:rsidR="008C53B3" w:rsidRPr="00FF1C12" w:rsidRDefault="008C53B3" w:rsidP="00D06C4A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14:paraId="36F1B142" w14:textId="77777777" w:rsidR="008C53B3" w:rsidRPr="00FF1C12" w:rsidRDefault="008C53B3" w:rsidP="00D06C4A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14:paraId="712A0558" w14:textId="77777777" w:rsidR="008C53B3" w:rsidRPr="00FF1C12" w:rsidRDefault="008C53B3" w:rsidP="00D06C4A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Заявитель: _____________________ _________</w:t>
      </w:r>
    </w:p>
    <w:p w14:paraId="741BEF09" w14:textId="77777777" w:rsidR="008C53B3" w:rsidRPr="00FF1C12" w:rsidRDefault="008C53B3" w:rsidP="00D06C4A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(Ф.И.О. физического лица) (подпись)</w:t>
      </w:r>
    </w:p>
    <w:p w14:paraId="6EAE2607" w14:textId="77777777" w:rsidR="008C53B3" w:rsidRPr="00FF1C12" w:rsidRDefault="008C53B3" w:rsidP="00D06C4A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14:paraId="29F5BAD4" w14:textId="77777777" w:rsidR="008C53B3" w:rsidRDefault="008C53B3" w:rsidP="00D06C4A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«____» ____________ 20___ г.</w:t>
      </w:r>
    </w:p>
    <w:p w14:paraId="530D1A3A" w14:textId="77777777" w:rsidR="008C53B3" w:rsidRDefault="008C53B3" w:rsidP="00D06C4A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14:paraId="38B3FA4A" w14:textId="77777777" w:rsidR="008C53B3" w:rsidRDefault="008C53B3" w:rsidP="00D06C4A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14:paraId="6B95ACD7" w14:textId="77777777" w:rsidR="008C53B3" w:rsidRDefault="008C53B3" w:rsidP="00D06C4A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14:paraId="6814AAA4" w14:textId="77777777" w:rsidR="008C53B3" w:rsidRDefault="008C53B3" w:rsidP="00D06C4A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14:paraId="7BE33D33" w14:textId="77777777" w:rsidR="008C53B3" w:rsidRDefault="008C53B3" w:rsidP="00D06C4A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14:paraId="57AFD5BF" w14:textId="77777777" w:rsidR="008C53B3" w:rsidRDefault="008C53B3" w:rsidP="00D06C4A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14:paraId="0FA7E2EC" w14:textId="77777777" w:rsidR="008C53B3" w:rsidRPr="00B06000" w:rsidRDefault="008C53B3" w:rsidP="00D06C4A">
      <w:pPr>
        <w:widowControl w:val="0"/>
        <w:autoSpaceDE w:val="0"/>
        <w:autoSpaceDN w:val="0"/>
        <w:ind w:firstLine="0"/>
        <w:rPr>
          <w:rFonts w:eastAsia="Times New Roman"/>
          <w:sz w:val="28"/>
          <w:szCs w:val="28"/>
          <w:u w:val="single"/>
          <w:lang w:eastAsia="ru-RU"/>
        </w:rPr>
      </w:pPr>
      <w:r w:rsidRPr="00B06000">
        <w:rPr>
          <w:rFonts w:eastAsia="Times New Roman"/>
          <w:sz w:val="28"/>
          <w:szCs w:val="28"/>
          <w:u w:val="single"/>
          <w:lang w:eastAsia="ru-RU"/>
        </w:rPr>
        <w:t>Отметка о получении результата муниципальной услуги</w:t>
      </w:r>
    </w:p>
    <w:p w14:paraId="36B925BE" w14:textId="77777777" w:rsidR="008C53B3" w:rsidRPr="00B06000" w:rsidRDefault="008C53B3" w:rsidP="00D06C4A">
      <w:pPr>
        <w:widowControl w:val="0"/>
        <w:autoSpaceDE w:val="0"/>
        <w:autoSpaceDN w:val="0"/>
        <w:ind w:firstLine="0"/>
        <w:rPr>
          <w:rFonts w:eastAsia="Times New Roman"/>
          <w:sz w:val="28"/>
          <w:szCs w:val="28"/>
          <w:lang w:eastAsia="ru-RU"/>
        </w:rPr>
      </w:pPr>
      <w:r w:rsidRPr="00B06000">
        <w:rPr>
          <w:rFonts w:eastAsia="Times New Roman"/>
          <w:sz w:val="28"/>
          <w:szCs w:val="28"/>
          <w:lang w:eastAsia="ru-RU"/>
        </w:rPr>
        <w:t>Муниципальная услуга «Выдача выписки из похозяйственной книги» оказана в полном объеме, результат мною получен __________________________.</w:t>
      </w:r>
    </w:p>
    <w:p w14:paraId="77E9B1BA" w14:textId="77777777" w:rsidR="008C53B3" w:rsidRDefault="008C53B3" w:rsidP="00D06C4A">
      <w:pPr>
        <w:widowControl w:val="0"/>
        <w:autoSpaceDE w:val="0"/>
        <w:autoSpaceDN w:val="0"/>
        <w:ind w:firstLine="0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rFonts w:eastAsia="Times New Roman"/>
          <w:sz w:val="16"/>
          <w:szCs w:val="16"/>
          <w:lang w:eastAsia="ru-RU"/>
        </w:rPr>
        <w:t>Дата получения результата</w:t>
      </w:r>
    </w:p>
    <w:p w14:paraId="5B542641" w14:textId="77777777" w:rsidR="008C53B3" w:rsidRDefault="008C53B3" w:rsidP="00D06C4A">
      <w:pPr>
        <w:widowControl w:val="0"/>
        <w:autoSpaceDE w:val="0"/>
        <w:autoSpaceDN w:val="0"/>
        <w:ind w:firstLine="0"/>
        <w:rPr>
          <w:rFonts w:eastAsia="Times New Roman"/>
          <w:sz w:val="16"/>
          <w:szCs w:val="16"/>
          <w:lang w:eastAsia="ru-RU"/>
        </w:rPr>
      </w:pPr>
    </w:p>
    <w:p w14:paraId="464C64DA" w14:textId="77777777" w:rsidR="008C53B3" w:rsidRDefault="008C53B3" w:rsidP="00D06C4A">
      <w:pPr>
        <w:widowControl w:val="0"/>
        <w:autoSpaceDE w:val="0"/>
        <w:autoSpaceDN w:val="0"/>
        <w:ind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Подпись______________ /______________________________/</w:t>
      </w:r>
    </w:p>
    <w:p w14:paraId="7BC5E5D8" w14:textId="77777777" w:rsidR="008C53B3" w:rsidRPr="00B06000" w:rsidRDefault="008C53B3" w:rsidP="008C53B3">
      <w:pPr>
        <w:widowControl w:val="0"/>
        <w:autoSpaceDE w:val="0"/>
        <w:autoSpaceDN w:val="0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eastAsia="Times New Roman"/>
          <w:sz w:val="16"/>
          <w:szCs w:val="16"/>
          <w:lang w:eastAsia="ru-RU"/>
        </w:rPr>
        <w:t>ФИО</w:t>
      </w:r>
    </w:p>
    <w:p w14:paraId="720F89D3" w14:textId="77777777" w:rsidR="008C53B3" w:rsidRDefault="008C53B3" w:rsidP="008C53B3"/>
    <w:p w14:paraId="72862C42" w14:textId="77777777" w:rsidR="008C53B3" w:rsidRDefault="008C53B3" w:rsidP="00CF0BC0">
      <w:pPr>
        <w:ind w:firstLine="0"/>
        <w:sectPr w:rsidR="008C53B3" w:rsidSect="008C53B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0067521" w14:textId="77777777" w:rsidR="008C53B3" w:rsidRPr="00FF1C12" w:rsidRDefault="008C53B3" w:rsidP="008C53B3">
      <w:pPr>
        <w:widowControl w:val="0"/>
        <w:autoSpaceDE w:val="0"/>
        <w:autoSpaceDN w:val="0"/>
        <w:jc w:val="right"/>
        <w:outlineLvl w:val="1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№ 5</w:t>
      </w:r>
    </w:p>
    <w:p w14:paraId="72C8639A" w14:textId="77777777" w:rsidR="008C53B3" w:rsidRDefault="008C53B3" w:rsidP="008C53B3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к Административному регламенту</w:t>
      </w:r>
    </w:p>
    <w:p w14:paraId="0CA20B60" w14:textId="77777777" w:rsidR="008C53B3" w:rsidRPr="00FF1C12" w:rsidRDefault="008C53B3" w:rsidP="008C53B3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предоставления муниципальной услуги</w:t>
      </w:r>
    </w:p>
    <w:p w14:paraId="3F9B223D" w14:textId="77777777" w:rsidR="008C53B3" w:rsidRPr="00FF1C12" w:rsidRDefault="008C53B3" w:rsidP="008C53B3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«Предоставление выписки из похозяйственной книги»</w:t>
      </w:r>
    </w:p>
    <w:p w14:paraId="3D7D5920" w14:textId="77777777" w:rsidR="008C53B3" w:rsidRPr="00FF1C12" w:rsidRDefault="008C53B3" w:rsidP="008C53B3">
      <w:pPr>
        <w:widowControl w:val="0"/>
        <w:autoSpaceDE w:val="0"/>
        <w:autoSpaceDN w:val="0"/>
        <w:rPr>
          <w:rFonts w:eastAsia="Times New Roman"/>
          <w:szCs w:val="24"/>
          <w:lang w:eastAsia="ru-RU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5"/>
        <w:gridCol w:w="1606"/>
        <w:gridCol w:w="231"/>
        <w:gridCol w:w="1186"/>
        <w:gridCol w:w="5333"/>
      </w:tblGrid>
      <w:tr w:rsidR="008C53B3" w:rsidRPr="00FF1C12" w14:paraId="4556D93C" w14:textId="77777777" w:rsidTr="00AF3BCD">
        <w:trPr>
          <w:jc w:val="center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D0E7BC" w14:textId="77777777" w:rsidR="008C53B3" w:rsidRPr="00FF1C12" w:rsidRDefault="008C53B3" w:rsidP="00AF3BC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Заявление о предоставлении выписки из похозяйственной книги</w:t>
            </w:r>
            <w:r>
              <w:rPr>
                <w:rFonts w:eastAsia="Times New Roman"/>
                <w:szCs w:val="24"/>
                <w:lang w:eastAsia="ru-RU"/>
              </w:rPr>
              <w:t xml:space="preserve"> в произвольной форме</w:t>
            </w:r>
          </w:p>
        </w:tc>
      </w:tr>
      <w:tr w:rsidR="008C53B3" w:rsidRPr="00FF1C12" w14:paraId="794B8740" w14:textId="77777777" w:rsidTr="00AF3BCD">
        <w:trPr>
          <w:jc w:val="center"/>
        </w:trPr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D8A6A5" w14:textId="77777777" w:rsidR="008C53B3" w:rsidRPr="00FF1C12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7DC53C" w14:textId="77777777" w:rsidR="008C53B3" w:rsidRDefault="008C53B3" w:rsidP="00AF3BCD">
            <w:pPr>
              <w:widowControl w:val="0"/>
              <w:autoSpaceDE w:val="0"/>
              <w:autoSpaceDN w:val="0"/>
              <w:ind w:firstLine="0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 Администрацию </w:t>
            </w:r>
          </w:p>
          <w:p w14:paraId="65045899" w14:textId="77777777" w:rsidR="008C53B3" w:rsidRDefault="008C53B3" w:rsidP="00AF3BCD">
            <w:pPr>
              <w:widowControl w:val="0"/>
              <w:autoSpaceDE w:val="0"/>
              <w:autoSpaceDN w:val="0"/>
              <w:ind w:firstLine="0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Балахнинского муниципального округа</w:t>
            </w:r>
          </w:p>
          <w:p w14:paraId="72C7E28F" w14:textId="77777777" w:rsidR="008C53B3" w:rsidRPr="00FF1C12" w:rsidRDefault="008C53B3" w:rsidP="00AF3BCD">
            <w:pPr>
              <w:widowControl w:val="0"/>
              <w:autoSpaceDE w:val="0"/>
              <w:autoSpaceDN w:val="0"/>
              <w:ind w:firstLine="0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Нижегородской области</w:t>
            </w:r>
          </w:p>
        </w:tc>
      </w:tr>
      <w:tr w:rsidR="008C53B3" w:rsidRPr="00FF1C12" w14:paraId="09DFE3B2" w14:textId="77777777" w:rsidTr="00AF3BCD">
        <w:trPr>
          <w:jc w:val="center"/>
        </w:trPr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09377" w14:textId="77777777" w:rsidR="008C53B3" w:rsidRPr="00FF1C12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7627C2" w14:textId="77777777" w:rsidR="008C53B3" w:rsidRPr="00FF1C12" w:rsidRDefault="008C53B3" w:rsidP="00AF3BC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409638D6" w14:textId="77777777" w:rsidTr="00AF3BCD">
        <w:trPr>
          <w:jc w:val="center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6D2EC934" w14:textId="77777777" w:rsidR="008C53B3" w:rsidRPr="00FF1C12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От</w:t>
            </w:r>
          </w:p>
        </w:tc>
        <w:tc>
          <w:tcPr>
            <w:tcW w:w="83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E9C0CD" w14:textId="77777777" w:rsidR="008C53B3" w:rsidRPr="00FF1C12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0ACB9ADD" w14:textId="77777777" w:rsidTr="00AF3BCD">
        <w:trPr>
          <w:jc w:val="center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0F44B4" w14:textId="77777777" w:rsidR="008C53B3" w:rsidRPr="00E542CF" w:rsidRDefault="008C53B3" w:rsidP="00AF3BC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2CF">
              <w:rPr>
                <w:rFonts w:eastAsia="Times New Roman"/>
                <w:sz w:val="18"/>
                <w:szCs w:val="18"/>
                <w:lang w:eastAsia="ru-RU"/>
              </w:rPr>
              <w:t>(фамилия, имя, отчество; дата рождения)</w:t>
            </w:r>
          </w:p>
        </w:tc>
      </w:tr>
      <w:tr w:rsidR="008C53B3" w:rsidRPr="00FF1C12" w14:paraId="7A8DA88C" w14:textId="77777777" w:rsidTr="00AF3BCD">
        <w:trPr>
          <w:jc w:val="center"/>
        </w:trPr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00D239" w14:textId="77777777" w:rsidR="008C53B3" w:rsidRPr="00FF1C12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2962DDB2" w14:textId="77777777" w:rsidTr="00AF3BCD">
        <w:trPr>
          <w:jc w:val="center"/>
        </w:trPr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880CE1" w14:textId="77777777" w:rsidR="008C53B3" w:rsidRPr="00E542CF" w:rsidRDefault="008C53B3" w:rsidP="00AF3BC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42CF">
              <w:rPr>
                <w:rFonts w:eastAsia="Times New Roman"/>
                <w:sz w:val="20"/>
                <w:szCs w:val="20"/>
                <w:lang w:eastAsia="ru-RU"/>
              </w:rPr>
              <w:t>(перечислить членов хозяйства, совместно проживающих и (или) совместно осуществляющих ведение ЛПХ, степень родства)</w:t>
            </w:r>
          </w:p>
        </w:tc>
      </w:tr>
      <w:tr w:rsidR="008C53B3" w:rsidRPr="00FF1C12" w14:paraId="3103A942" w14:textId="77777777" w:rsidTr="00AF3BCD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DFB3DB" w14:textId="77777777" w:rsidR="008C53B3" w:rsidRPr="00FF1C12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16FC764D" w14:textId="77777777" w:rsidTr="00AF3BCD">
        <w:trPr>
          <w:jc w:val="center"/>
        </w:trPr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811480" w14:textId="77777777" w:rsidR="008C53B3" w:rsidRPr="00FF1C12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Основной документ заявителя, удостоверяющий личность (паспорт) гражданина</w:t>
            </w:r>
          </w:p>
        </w:tc>
      </w:tr>
      <w:tr w:rsidR="008C53B3" w:rsidRPr="00FF1C12" w14:paraId="33D4531E" w14:textId="77777777" w:rsidTr="00AF3BCD">
        <w:trPr>
          <w:trHeight w:val="2426"/>
          <w:jc w:val="center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532EED" w14:textId="77777777" w:rsidR="008C53B3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Российской Федерации серия ____ номер _______ выдан «___» _______ ____ года.</w:t>
            </w:r>
          </w:p>
          <w:p w14:paraId="083C3AD4" w14:textId="77777777" w:rsidR="008C53B3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09A98CE5" w14:textId="77777777" w:rsidR="008C53B3" w:rsidRDefault="008C53B3" w:rsidP="00AF3BCD">
            <w:pPr>
              <w:widowControl w:val="0"/>
              <w:autoSpaceDE w:val="0"/>
              <w:autoSpaceDN w:val="0"/>
              <w:spacing w:line="36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Адрес постоянной регистрации      ____________________________________________</w:t>
            </w:r>
          </w:p>
          <w:p w14:paraId="488ED14F" w14:textId="77777777" w:rsidR="008C53B3" w:rsidRDefault="008C53B3" w:rsidP="00AF3BCD">
            <w:pPr>
              <w:widowControl w:val="0"/>
              <w:autoSpaceDE w:val="0"/>
              <w:autoSpaceDN w:val="0"/>
              <w:spacing w:line="36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__________________________________________________________________________</w:t>
            </w:r>
          </w:p>
          <w:p w14:paraId="2A008C4E" w14:textId="77777777" w:rsidR="008C53B3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                                                 </w:t>
            </w:r>
          </w:p>
          <w:p w14:paraId="7213668C" w14:textId="77777777" w:rsidR="008C53B3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Адрес фактического пребывания  _____________________________________________</w:t>
            </w:r>
          </w:p>
          <w:p w14:paraId="6D51FD5F" w14:textId="77777777" w:rsidR="008C53B3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7D7210BB" w14:textId="77777777" w:rsidR="008C53B3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__________________________________________________________________________</w:t>
            </w:r>
          </w:p>
          <w:p w14:paraId="1BF8D371" w14:textId="77777777" w:rsidR="008C53B3" w:rsidRPr="00FF1C12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47313D44" w14:textId="77777777" w:rsidTr="00AF3BCD">
        <w:trPr>
          <w:jc w:val="center"/>
        </w:trPr>
        <w:tc>
          <w:tcPr>
            <w:tcW w:w="3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858129" w14:textId="77777777" w:rsidR="008C53B3" w:rsidRPr="00FF1C12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Телефон (факс) заявителя(ей)</w:t>
            </w:r>
          </w:p>
        </w:tc>
        <w:tc>
          <w:tcPr>
            <w:tcW w:w="5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B8E4DF" w14:textId="77777777" w:rsidR="008C53B3" w:rsidRPr="00FF1C12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0C1B4A68" w14:textId="77777777" w:rsidTr="00AF3BCD">
        <w:trPr>
          <w:jc w:val="center"/>
        </w:trPr>
        <w:tc>
          <w:tcPr>
            <w:tcW w:w="3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083604" w14:textId="77777777" w:rsidR="008C53B3" w:rsidRPr="00FF1C12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Электронная почта</w:t>
            </w:r>
          </w:p>
        </w:tc>
        <w:tc>
          <w:tcPr>
            <w:tcW w:w="5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D08E7" w14:textId="77777777" w:rsidR="008C53B3" w:rsidRPr="00FF1C12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4E76609A" w14:textId="77777777" w:rsidTr="00AF3BCD">
        <w:trPr>
          <w:jc w:val="center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022C02" w14:textId="77777777" w:rsidR="008C53B3" w:rsidRPr="00FF1C12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ИНН</w:t>
            </w:r>
          </w:p>
        </w:tc>
        <w:tc>
          <w:tcPr>
            <w:tcW w:w="6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5F135C" w14:textId="77777777" w:rsidR="008C53B3" w:rsidRPr="00FF1C12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69FD162B" w14:textId="77777777" w:rsidTr="00AF3BCD">
        <w:trPr>
          <w:jc w:val="center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64C5EB" w14:textId="77777777" w:rsidR="008C53B3" w:rsidRPr="00FF1C12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Данные лицевого счета</w:t>
            </w:r>
          </w:p>
        </w:tc>
        <w:tc>
          <w:tcPr>
            <w:tcW w:w="6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99745" w14:textId="77777777" w:rsidR="008C53B3" w:rsidRPr="00FF1C12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7219FF50" w14:textId="77777777" w:rsidTr="00AF3BCD">
        <w:trPr>
          <w:jc w:val="center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48633D" w14:textId="77777777" w:rsidR="008C53B3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Страховой номер индивидуального лицевого счета в системе обязательного пенсионного страхования (СНИЛС)</w:t>
            </w:r>
            <w:r>
              <w:rPr>
                <w:rFonts w:eastAsia="Times New Roman"/>
                <w:szCs w:val="24"/>
                <w:lang w:eastAsia="ru-RU"/>
              </w:rPr>
              <w:t xml:space="preserve"> ___________________________________________</w:t>
            </w:r>
          </w:p>
          <w:p w14:paraId="4D13D90D" w14:textId="77777777" w:rsidR="008C53B3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0D7AA2EA" w14:textId="77777777" w:rsidR="008C53B3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 периоде, за который</w:t>
            </w:r>
          </w:p>
          <w:p w14:paraId="34C8A0A8" w14:textId="77777777" w:rsidR="008C53B3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необходимо получить выписку   _______________________________________________</w:t>
            </w:r>
          </w:p>
          <w:p w14:paraId="0FC828F9" w14:textId="77777777" w:rsidR="008C53B3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0CD88711" w14:textId="77777777" w:rsidR="008C53B3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 подразделах книги</w:t>
            </w:r>
          </w:p>
          <w:p w14:paraId="69C249E6" w14:textId="77777777" w:rsidR="008C53B3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для включения в выписку          ________________________________________________</w:t>
            </w:r>
          </w:p>
          <w:p w14:paraId="5D99FBA2" w14:textId="77777777" w:rsidR="008C53B3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77575216" w14:textId="77777777" w:rsidR="008C53B3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__________________________________________________________________________</w:t>
            </w:r>
          </w:p>
          <w:p w14:paraId="6BF506D5" w14:textId="77777777" w:rsidR="008C53B3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__________________________________________________________________________</w:t>
            </w:r>
          </w:p>
          <w:p w14:paraId="32140880" w14:textId="77777777" w:rsidR="008C53B3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__________________________________________________________________________</w:t>
            </w:r>
          </w:p>
          <w:p w14:paraId="4596D85D" w14:textId="77777777" w:rsidR="008C53B3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__________________________________________________________________________</w:t>
            </w:r>
          </w:p>
          <w:p w14:paraId="46F734A9" w14:textId="77777777" w:rsidR="008C53B3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__________________________________________________________________________</w:t>
            </w:r>
          </w:p>
          <w:p w14:paraId="14AC1F2C" w14:textId="77777777" w:rsidR="008C53B3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2A34A46A" w14:textId="77777777" w:rsidR="008C53B3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950FDF">
              <w:rPr>
                <w:rFonts w:eastAsia="Times New Roman"/>
                <w:szCs w:val="24"/>
                <w:lang w:eastAsia="ru-RU"/>
              </w:rPr>
              <w:t>Прошу выдать выписку из похозяйственной книги об учете личного подсобного хозяйства для целей:</w:t>
            </w:r>
            <w:r>
              <w:rPr>
                <w:rFonts w:eastAsia="Times New Roman"/>
                <w:szCs w:val="24"/>
                <w:lang w:eastAsia="ru-RU"/>
              </w:rPr>
              <w:t xml:space="preserve"> ________________________________________________________</w:t>
            </w:r>
          </w:p>
          <w:p w14:paraId="409450A6" w14:textId="77777777" w:rsidR="008C53B3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14E6B77D" w14:textId="77777777" w:rsidR="008C53B3" w:rsidRPr="00FF1C12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__________________________________________________________________________</w:t>
            </w:r>
          </w:p>
        </w:tc>
      </w:tr>
      <w:tr w:rsidR="008C53B3" w:rsidRPr="00FF1C12" w14:paraId="2FE113D6" w14:textId="77777777" w:rsidTr="00AF3BCD">
        <w:trPr>
          <w:jc w:val="center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649626" w14:textId="77777777" w:rsidR="008C53B3" w:rsidRPr="00FF1C12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lastRenderedPageBreak/>
              <w:t>Ответственность за достоверность представленных сведений и документов несет заявитель.</w:t>
            </w:r>
          </w:p>
        </w:tc>
      </w:tr>
      <w:tr w:rsidR="008C53B3" w:rsidRPr="00FF1C12" w14:paraId="1227318F" w14:textId="77777777" w:rsidTr="00AF3BCD">
        <w:trPr>
          <w:jc w:val="center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C2BF06" w14:textId="77777777" w:rsidR="008C53B3" w:rsidRPr="00FF1C12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Приложение: копии документов на ____листах в ____экз</w:t>
            </w:r>
            <w:r w:rsidRPr="00FF1C12">
              <w:rPr>
                <w:rFonts w:eastAsia="Times New Roman"/>
                <w:szCs w:val="24"/>
                <w:lang w:eastAsia="ru-RU"/>
              </w:rPr>
              <w:t>.</w:t>
            </w:r>
          </w:p>
        </w:tc>
      </w:tr>
      <w:tr w:rsidR="008C53B3" w:rsidRPr="00FF1C12" w14:paraId="4680FB97" w14:textId="77777777" w:rsidTr="00AF3BCD">
        <w:trPr>
          <w:jc w:val="center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A4EF67" w14:textId="77777777" w:rsidR="008C53B3" w:rsidRPr="00FF1C12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Настоящим заявлением я даю согласие на обработку персональных данных</w:t>
            </w:r>
          </w:p>
        </w:tc>
      </w:tr>
      <w:tr w:rsidR="008C53B3" w:rsidRPr="00FF1C12" w14:paraId="12621E5E" w14:textId="77777777" w:rsidTr="00AF3BCD">
        <w:trPr>
          <w:jc w:val="center"/>
        </w:trPr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09A08" w14:textId="77777777" w:rsidR="008C53B3" w:rsidRPr="00FF1C12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316C21B3" w14:textId="77777777" w:rsidTr="00AF3BCD">
        <w:trPr>
          <w:jc w:val="center"/>
        </w:trPr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33C07B" w14:textId="77777777" w:rsidR="008C53B3" w:rsidRPr="00FF1C12" w:rsidRDefault="008C53B3" w:rsidP="00AF3BC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(фамилия, имя, отчество (при наличии) правообладателя земельного участка)</w:t>
            </w:r>
          </w:p>
        </w:tc>
      </w:tr>
      <w:tr w:rsidR="008C53B3" w:rsidRPr="00FF1C12" w14:paraId="1C57275A" w14:textId="77777777" w:rsidTr="00AF3BCD">
        <w:trPr>
          <w:jc w:val="center"/>
        </w:trPr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55A2E7" w14:textId="77777777" w:rsidR="008C53B3" w:rsidRPr="00FF1C12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07CFDA15" w14:textId="77777777" w:rsidTr="00AF3BCD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8D5A59" w14:textId="77777777" w:rsidR="008C53B3" w:rsidRPr="00FF1C12" w:rsidRDefault="008C53B3" w:rsidP="00AF3BC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(фамилия, имя, отчество (при наличии) представителя правообладателя в случае подачи заявления представителем правообладателя)</w:t>
            </w:r>
          </w:p>
        </w:tc>
      </w:tr>
    </w:tbl>
    <w:p w14:paraId="4BEE119F" w14:textId="77777777" w:rsidR="008C53B3" w:rsidRPr="00FF1C12" w:rsidRDefault="008C53B3" w:rsidP="008C53B3">
      <w:pPr>
        <w:widowControl w:val="0"/>
        <w:autoSpaceDE w:val="0"/>
        <w:autoSpaceDN w:val="0"/>
        <w:rPr>
          <w:rFonts w:eastAsia="Times New Roman"/>
          <w:szCs w:val="24"/>
          <w:lang w:eastAsia="ru-RU"/>
        </w:rPr>
      </w:pPr>
    </w:p>
    <w:p w14:paraId="0726F13C" w14:textId="77777777" w:rsidR="008C53B3" w:rsidRPr="00FF1C12" w:rsidRDefault="008C53B3" w:rsidP="00AF3BCD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Результат предоставления муниципальной услуги прошу (указать один из перечисленных способов):</w:t>
      </w:r>
    </w:p>
    <w:p w14:paraId="7C01308F" w14:textId="77777777" w:rsidR="008C53B3" w:rsidRPr="00FF1C12" w:rsidRDefault="008C53B3" w:rsidP="008C53B3">
      <w:pPr>
        <w:widowControl w:val="0"/>
        <w:autoSpaceDE w:val="0"/>
        <w:autoSpaceDN w:val="0"/>
        <w:rPr>
          <w:rFonts w:eastAsia="Times New Roman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77"/>
        <w:gridCol w:w="794"/>
      </w:tblGrid>
      <w:tr w:rsidR="008C53B3" w:rsidRPr="00FF1C12" w14:paraId="0A72C537" w14:textId="77777777" w:rsidTr="00AF3BCD">
        <w:trPr>
          <w:jc w:val="center"/>
        </w:trPr>
        <w:tc>
          <w:tcPr>
            <w:tcW w:w="8277" w:type="dxa"/>
          </w:tcPr>
          <w:p w14:paraId="54B0CCC4" w14:textId="77777777" w:rsidR="008C53B3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Выдать на бумажном носителе при личном о</w:t>
            </w:r>
            <w:r>
              <w:rPr>
                <w:rFonts w:eastAsia="Times New Roman"/>
                <w:szCs w:val="24"/>
                <w:lang w:eastAsia="ru-RU"/>
              </w:rPr>
              <w:t>бращении в администрацию Балахнинского муниципального округа _________________________________</w:t>
            </w:r>
          </w:p>
          <w:p w14:paraId="1DAC6DEC" w14:textId="77777777" w:rsidR="008C53B3" w:rsidRPr="00386F16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                                                             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указать структурное подразделение</w:t>
            </w:r>
          </w:p>
        </w:tc>
        <w:tc>
          <w:tcPr>
            <w:tcW w:w="794" w:type="dxa"/>
          </w:tcPr>
          <w:p w14:paraId="7B01ADBA" w14:textId="77777777" w:rsidR="008C53B3" w:rsidRPr="00FF1C12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4FB9F304" w14:textId="77777777" w:rsidTr="00AF3BCD">
        <w:trPr>
          <w:jc w:val="center"/>
        </w:trPr>
        <w:tc>
          <w:tcPr>
            <w:tcW w:w="8277" w:type="dxa"/>
          </w:tcPr>
          <w:p w14:paraId="70048035" w14:textId="77777777" w:rsidR="008C53B3" w:rsidRPr="00FF1C12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Направить почтовым отправлением</w:t>
            </w:r>
          </w:p>
        </w:tc>
        <w:tc>
          <w:tcPr>
            <w:tcW w:w="794" w:type="dxa"/>
          </w:tcPr>
          <w:p w14:paraId="77B7580D" w14:textId="77777777" w:rsidR="008C53B3" w:rsidRPr="00FF1C12" w:rsidRDefault="008C53B3" w:rsidP="00AF3BC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14:paraId="2BACC9E1" w14:textId="77777777" w:rsidR="008C53B3" w:rsidRPr="00FF1C12" w:rsidRDefault="008C53B3" w:rsidP="00AF3BCD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14:paraId="1EC98605" w14:textId="77777777" w:rsidR="008C53B3" w:rsidRPr="00FF1C12" w:rsidRDefault="008C53B3" w:rsidP="00AF3BCD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14:paraId="34273A05" w14:textId="77777777" w:rsidR="008C53B3" w:rsidRPr="00FF1C12" w:rsidRDefault="008C53B3" w:rsidP="00AF3BCD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14:paraId="5FE9A13D" w14:textId="77777777" w:rsidR="008C53B3" w:rsidRPr="00FF1C12" w:rsidRDefault="008C53B3" w:rsidP="00AF3BCD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Заявитель: _____________________ _________</w:t>
      </w:r>
    </w:p>
    <w:p w14:paraId="20DB8FAE" w14:textId="77777777" w:rsidR="008C53B3" w:rsidRPr="00FF1C12" w:rsidRDefault="008C53B3" w:rsidP="00AF3BCD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(Ф.И.О. физического лица) (подпись)</w:t>
      </w:r>
    </w:p>
    <w:p w14:paraId="2223DCFB" w14:textId="77777777" w:rsidR="008C53B3" w:rsidRPr="00FF1C12" w:rsidRDefault="008C53B3" w:rsidP="00AF3BCD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14:paraId="54E149B2" w14:textId="77777777" w:rsidR="008C53B3" w:rsidRDefault="008C53B3" w:rsidP="00AF3BCD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«____» ____________ 20___ г.</w:t>
      </w:r>
    </w:p>
    <w:p w14:paraId="61D51A90" w14:textId="77777777" w:rsidR="008C53B3" w:rsidRDefault="008C53B3" w:rsidP="00AF3BCD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14:paraId="4768EB8A" w14:textId="77777777" w:rsidR="008C53B3" w:rsidRDefault="008C53B3" w:rsidP="00AF3BCD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14:paraId="1F20F62F" w14:textId="77777777" w:rsidR="008C53B3" w:rsidRDefault="008C53B3" w:rsidP="00AF3BCD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14:paraId="4E9135E0" w14:textId="77777777" w:rsidR="008C53B3" w:rsidRPr="00B06000" w:rsidRDefault="008C53B3" w:rsidP="00AF3BCD">
      <w:pPr>
        <w:widowControl w:val="0"/>
        <w:autoSpaceDE w:val="0"/>
        <w:autoSpaceDN w:val="0"/>
        <w:ind w:firstLine="0"/>
        <w:rPr>
          <w:rFonts w:eastAsia="Times New Roman"/>
          <w:sz w:val="28"/>
          <w:szCs w:val="28"/>
          <w:u w:val="single"/>
          <w:lang w:eastAsia="ru-RU"/>
        </w:rPr>
      </w:pPr>
      <w:r w:rsidRPr="00B06000">
        <w:rPr>
          <w:rFonts w:eastAsia="Times New Roman"/>
          <w:sz w:val="28"/>
          <w:szCs w:val="28"/>
          <w:u w:val="single"/>
          <w:lang w:eastAsia="ru-RU"/>
        </w:rPr>
        <w:t>Отметка о получении результата муниципальной услуги</w:t>
      </w:r>
    </w:p>
    <w:p w14:paraId="33CCB32F" w14:textId="77777777" w:rsidR="008C53B3" w:rsidRPr="00B06000" w:rsidRDefault="008C53B3" w:rsidP="00AF3BCD">
      <w:pPr>
        <w:widowControl w:val="0"/>
        <w:autoSpaceDE w:val="0"/>
        <w:autoSpaceDN w:val="0"/>
        <w:ind w:firstLine="0"/>
        <w:rPr>
          <w:rFonts w:eastAsia="Times New Roman"/>
          <w:sz w:val="28"/>
          <w:szCs w:val="28"/>
          <w:lang w:eastAsia="ru-RU"/>
        </w:rPr>
      </w:pPr>
      <w:r w:rsidRPr="00B06000">
        <w:rPr>
          <w:rFonts w:eastAsia="Times New Roman"/>
          <w:sz w:val="28"/>
          <w:szCs w:val="28"/>
          <w:lang w:eastAsia="ru-RU"/>
        </w:rPr>
        <w:t>Муниципальная услуга «Выдача выписки из похозяйственной книги» оказана в полном объеме, результат мною получен __________________________.</w:t>
      </w:r>
    </w:p>
    <w:p w14:paraId="4F02DFA0" w14:textId="77777777" w:rsidR="008C53B3" w:rsidRDefault="008C53B3" w:rsidP="00AF3BCD">
      <w:pPr>
        <w:widowControl w:val="0"/>
        <w:autoSpaceDE w:val="0"/>
        <w:autoSpaceDN w:val="0"/>
        <w:ind w:firstLine="0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rFonts w:eastAsia="Times New Roman"/>
          <w:sz w:val="16"/>
          <w:szCs w:val="16"/>
          <w:lang w:eastAsia="ru-RU"/>
        </w:rPr>
        <w:t>Дата получения результата</w:t>
      </w:r>
    </w:p>
    <w:p w14:paraId="3C49D6E4" w14:textId="77777777" w:rsidR="008C53B3" w:rsidRDefault="008C53B3" w:rsidP="00AF3BCD">
      <w:pPr>
        <w:widowControl w:val="0"/>
        <w:autoSpaceDE w:val="0"/>
        <w:autoSpaceDN w:val="0"/>
        <w:ind w:firstLine="0"/>
        <w:rPr>
          <w:rFonts w:eastAsia="Times New Roman"/>
          <w:sz w:val="16"/>
          <w:szCs w:val="16"/>
          <w:lang w:eastAsia="ru-RU"/>
        </w:rPr>
      </w:pPr>
    </w:p>
    <w:p w14:paraId="77C5B387" w14:textId="77777777" w:rsidR="008C53B3" w:rsidRDefault="008C53B3" w:rsidP="00AF3BCD">
      <w:pPr>
        <w:widowControl w:val="0"/>
        <w:autoSpaceDE w:val="0"/>
        <w:autoSpaceDN w:val="0"/>
        <w:ind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Подпись______________ /______________________________/</w:t>
      </w:r>
    </w:p>
    <w:p w14:paraId="768545EA" w14:textId="77777777" w:rsidR="008C53B3" w:rsidRPr="00B06000" w:rsidRDefault="008C53B3" w:rsidP="008C53B3">
      <w:pPr>
        <w:widowControl w:val="0"/>
        <w:autoSpaceDE w:val="0"/>
        <w:autoSpaceDN w:val="0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eastAsia="Times New Roman"/>
          <w:sz w:val="16"/>
          <w:szCs w:val="16"/>
          <w:lang w:eastAsia="ru-RU"/>
        </w:rPr>
        <w:t>ФИО</w:t>
      </w:r>
    </w:p>
    <w:p w14:paraId="71D81638" w14:textId="77777777" w:rsidR="008C53B3" w:rsidRPr="00FF1C12" w:rsidRDefault="008C53B3" w:rsidP="008C53B3">
      <w:pPr>
        <w:widowControl w:val="0"/>
        <w:autoSpaceDE w:val="0"/>
        <w:autoSpaceDN w:val="0"/>
        <w:rPr>
          <w:rFonts w:eastAsia="Times New Roman"/>
          <w:szCs w:val="24"/>
          <w:lang w:eastAsia="ru-RU"/>
        </w:rPr>
      </w:pPr>
    </w:p>
    <w:p w14:paraId="09D9580F" w14:textId="77777777" w:rsidR="008C53B3" w:rsidRDefault="008C53B3" w:rsidP="008C53B3"/>
    <w:p w14:paraId="507F98B8" w14:textId="77777777" w:rsidR="008C53B3" w:rsidRDefault="008C53B3" w:rsidP="00CF0BC0">
      <w:pPr>
        <w:ind w:firstLine="0"/>
        <w:sectPr w:rsidR="008C53B3" w:rsidSect="008C53B3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B011709" w14:textId="77777777" w:rsidR="008C53B3" w:rsidRPr="00FF1C12" w:rsidRDefault="008C53B3" w:rsidP="008C53B3">
      <w:pPr>
        <w:widowControl w:val="0"/>
        <w:autoSpaceDE w:val="0"/>
        <w:autoSpaceDN w:val="0"/>
        <w:jc w:val="right"/>
        <w:outlineLvl w:val="1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№ 6</w:t>
      </w:r>
    </w:p>
    <w:p w14:paraId="13DD66B3" w14:textId="77777777" w:rsidR="008C53B3" w:rsidRDefault="008C53B3" w:rsidP="008C53B3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к Административному регламенту</w:t>
      </w:r>
    </w:p>
    <w:p w14:paraId="2FB99DDF" w14:textId="77777777" w:rsidR="008C53B3" w:rsidRPr="00FF1C12" w:rsidRDefault="008C53B3" w:rsidP="008C53B3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предоставления муниципальной услуги</w:t>
      </w:r>
    </w:p>
    <w:p w14:paraId="7EEA3A5E" w14:textId="77777777" w:rsidR="008C53B3" w:rsidRPr="00FF1C12" w:rsidRDefault="008C53B3" w:rsidP="008C53B3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«Предоставление выписки из похозяйственной книги»</w:t>
      </w:r>
    </w:p>
    <w:p w14:paraId="7ACE177D" w14:textId="77777777" w:rsidR="008C53B3" w:rsidRPr="00FF1C12" w:rsidRDefault="008C53B3" w:rsidP="008C53B3">
      <w:pPr>
        <w:widowControl w:val="0"/>
        <w:autoSpaceDE w:val="0"/>
        <w:autoSpaceDN w:val="0"/>
        <w:rPr>
          <w:rFonts w:eastAsia="Times New Roman"/>
          <w:szCs w:val="24"/>
          <w:lang w:eastAsia="ru-RU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5"/>
        <w:gridCol w:w="1606"/>
        <w:gridCol w:w="231"/>
        <w:gridCol w:w="1186"/>
        <w:gridCol w:w="5333"/>
      </w:tblGrid>
      <w:tr w:rsidR="008C53B3" w:rsidRPr="00FF1C12" w14:paraId="66C55BF4" w14:textId="77777777" w:rsidTr="00536B97">
        <w:trPr>
          <w:jc w:val="center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68139D" w14:textId="77777777" w:rsidR="008C53B3" w:rsidRPr="00FF1C12" w:rsidRDefault="008C53B3" w:rsidP="0068580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Заявление о предоставлении выписки из похозяйственной книги</w:t>
            </w:r>
            <w:r>
              <w:rPr>
                <w:rFonts w:eastAsia="Times New Roman"/>
                <w:szCs w:val="24"/>
                <w:lang w:eastAsia="ru-RU"/>
              </w:rPr>
              <w:t xml:space="preserve"> о наличии у гражданина права на земельный участок</w:t>
            </w:r>
          </w:p>
        </w:tc>
      </w:tr>
      <w:tr w:rsidR="008C53B3" w:rsidRPr="00FF1C12" w14:paraId="68160A4E" w14:textId="77777777" w:rsidTr="00536B97">
        <w:trPr>
          <w:jc w:val="center"/>
        </w:trPr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658B63" w14:textId="77777777" w:rsidR="008C53B3" w:rsidRPr="00FF1C12" w:rsidRDefault="008C53B3" w:rsidP="0068580E">
            <w:pPr>
              <w:widowControl w:val="0"/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A13673" w14:textId="77777777" w:rsidR="008C53B3" w:rsidRDefault="008C53B3" w:rsidP="0068580E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 Администрацию </w:t>
            </w:r>
          </w:p>
          <w:p w14:paraId="29B29951" w14:textId="77777777" w:rsidR="008C53B3" w:rsidRDefault="008C53B3" w:rsidP="0068580E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Балахнинского муниципального округа</w:t>
            </w:r>
          </w:p>
          <w:p w14:paraId="43B09377" w14:textId="77777777" w:rsidR="008C53B3" w:rsidRPr="00FF1C12" w:rsidRDefault="008C53B3" w:rsidP="0068580E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Нижегородской области</w:t>
            </w:r>
          </w:p>
        </w:tc>
      </w:tr>
      <w:tr w:rsidR="008C53B3" w:rsidRPr="00FF1C12" w14:paraId="22E28A1F" w14:textId="77777777" w:rsidTr="00536B97">
        <w:trPr>
          <w:jc w:val="center"/>
        </w:trPr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63684" w14:textId="77777777" w:rsidR="008C53B3" w:rsidRPr="00FF1C12" w:rsidRDefault="008C53B3" w:rsidP="00536B9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B63A2D" w14:textId="77777777" w:rsidR="008C53B3" w:rsidRPr="00FF1C12" w:rsidRDefault="008C53B3" w:rsidP="0068580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1B89F7C2" w14:textId="77777777" w:rsidTr="00536B97">
        <w:trPr>
          <w:jc w:val="center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67D97C75" w14:textId="77777777" w:rsidR="008C53B3" w:rsidRPr="00FF1C12" w:rsidRDefault="008C53B3" w:rsidP="00536B9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От</w:t>
            </w:r>
          </w:p>
        </w:tc>
        <w:tc>
          <w:tcPr>
            <w:tcW w:w="83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8935C" w14:textId="77777777" w:rsidR="008C53B3" w:rsidRPr="00FF1C12" w:rsidRDefault="008C53B3" w:rsidP="00536B9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6FD6E77C" w14:textId="77777777" w:rsidTr="00536B97">
        <w:trPr>
          <w:jc w:val="center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F27DF5" w14:textId="77777777" w:rsidR="008C53B3" w:rsidRPr="00CA7594" w:rsidRDefault="008C53B3" w:rsidP="00536B9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A7594">
              <w:rPr>
                <w:rFonts w:eastAsia="Times New Roman"/>
                <w:sz w:val="16"/>
                <w:szCs w:val="16"/>
                <w:lang w:eastAsia="ru-RU"/>
              </w:rPr>
              <w:t>(фамилия, имя, отчество; дата рождения)</w:t>
            </w:r>
          </w:p>
        </w:tc>
      </w:tr>
      <w:tr w:rsidR="008C53B3" w:rsidRPr="00FF1C12" w14:paraId="72D7D854" w14:textId="77777777" w:rsidTr="00536B97">
        <w:trPr>
          <w:jc w:val="center"/>
        </w:trPr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B64D4" w14:textId="77777777" w:rsidR="008C53B3" w:rsidRPr="00FF1C12" w:rsidRDefault="008C53B3" w:rsidP="00536B9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6AB47C87" w14:textId="77777777" w:rsidTr="00536B97">
        <w:trPr>
          <w:jc w:val="center"/>
        </w:trPr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92FB03" w14:textId="77777777" w:rsidR="008C53B3" w:rsidRPr="00CA7594" w:rsidRDefault="008C53B3" w:rsidP="00536B9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A7594">
              <w:rPr>
                <w:rFonts w:eastAsia="Times New Roman"/>
                <w:sz w:val="16"/>
                <w:szCs w:val="16"/>
                <w:lang w:eastAsia="ru-RU"/>
              </w:rPr>
              <w:t>(перечислить членов хозяйства, совместно проживающих и (или) совместно осуществляющих ведение ЛПХ, степень родства)</w:t>
            </w:r>
          </w:p>
        </w:tc>
      </w:tr>
      <w:tr w:rsidR="008C53B3" w:rsidRPr="00FF1C12" w14:paraId="6BCDDFDD" w14:textId="77777777" w:rsidTr="00536B97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1A2A1A" w14:textId="77777777" w:rsidR="008C53B3" w:rsidRPr="00FF1C12" w:rsidRDefault="008C53B3" w:rsidP="00536B9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5550F8F4" w14:textId="77777777" w:rsidTr="00536B97">
        <w:trPr>
          <w:jc w:val="center"/>
        </w:trPr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1218DF" w14:textId="77777777" w:rsidR="008C53B3" w:rsidRPr="00FF1C12" w:rsidRDefault="008C53B3" w:rsidP="00536B9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Основной документ заявителя, удостоверяющий личность (паспорт) гражданина</w:t>
            </w:r>
          </w:p>
        </w:tc>
      </w:tr>
      <w:tr w:rsidR="008C53B3" w:rsidRPr="00FF1C12" w14:paraId="4924688A" w14:textId="77777777" w:rsidTr="00536B97">
        <w:trPr>
          <w:trHeight w:val="2426"/>
          <w:jc w:val="center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6B8F98" w14:textId="77777777" w:rsidR="008C53B3" w:rsidRDefault="008C53B3" w:rsidP="00536B9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Российской Федерации серия ____ номер _______ выдан «___» _______ ____ года.</w:t>
            </w:r>
          </w:p>
          <w:p w14:paraId="1F7083BA" w14:textId="77777777" w:rsidR="008C53B3" w:rsidRDefault="008C53B3" w:rsidP="00536B9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3A7A3151" w14:textId="77777777" w:rsidR="008C53B3" w:rsidRDefault="008C53B3" w:rsidP="00536B97">
            <w:pPr>
              <w:widowControl w:val="0"/>
              <w:autoSpaceDE w:val="0"/>
              <w:autoSpaceDN w:val="0"/>
              <w:spacing w:line="36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Адрес постоянной регистрации      ____________________________________________</w:t>
            </w:r>
          </w:p>
          <w:p w14:paraId="7CC2B37C" w14:textId="77777777" w:rsidR="008C53B3" w:rsidRDefault="008C53B3" w:rsidP="00536B97">
            <w:pPr>
              <w:widowControl w:val="0"/>
              <w:autoSpaceDE w:val="0"/>
              <w:autoSpaceDN w:val="0"/>
              <w:spacing w:line="36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__________________________________________________________________________</w:t>
            </w:r>
          </w:p>
          <w:p w14:paraId="546C8BB0" w14:textId="77777777" w:rsidR="008C53B3" w:rsidRDefault="008C53B3" w:rsidP="00536B9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                                                 </w:t>
            </w:r>
          </w:p>
          <w:p w14:paraId="6337D1A7" w14:textId="77777777" w:rsidR="008C53B3" w:rsidRDefault="008C53B3" w:rsidP="00536B9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Адрес фактического пребывания  _____________________________________________</w:t>
            </w:r>
          </w:p>
          <w:p w14:paraId="6F72D107" w14:textId="77777777" w:rsidR="008C53B3" w:rsidRDefault="008C53B3" w:rsidP="00536B9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22C9DFD2" w14:textId="77777777" w:rsidR="008C53B3" w:rsidRDefault="008C53B3" w:rsidP="00536B9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__________________________________________________________________________</w:t>
            </w:r>
          </w:p>
          <w:p w14:paraId="359C52E2" w14:textId="77777777" w:rsidR="008C53B3" w:rsidRPr="00FF1C12" w:rsidRDefault="008C53B3" w:rsidP="00536B9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50FCD892" w14:textId="77777777" w:rsidTr="00536B97">
        <w:trPr>
          <w:jc w:val="center"/>
        </w:trPr>
        <w:tc>
          <w:tcPr>
            <w:tcW w:w="3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CB5811" w14:textId="77777777" w:rsidR="008C53B3" w:rsidRPr="00FF1C12" w:rsidRDefault="008C53B3" w:rsidP="00536B9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Телефон (факс) заявителя(ей)</w:t>
            </w:r>
          </w:p>
        </w:tc>
        <w:tc>
          <w:tcPr>
            <w:tcW w:w="5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E4729" w14:textId="77777777" w:rsidR="008C53B3" w:rsidRPr="00FF1C12" w:rsidRDefault="008C53B3" w:rsidP="0068580E">
            <w:pPr>
              <w:widowControl w:val="0"/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0BB2146C" w14:textId="77777777" w:rsidTr="00536B97">
        <w:trPr>
          <w:jc w:val="center"/>
        </w:trPr>
        <w:tc>
          <w:tcPr>
            <w:tcW w:w="3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0D295E" w14:textId="77777777" w:rsidR="008C53B3" w:rsidRPr="00FF1C12" w:rsidRDefault="008C53B3" w:rsidP="00536B9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Электронная почта</w:t>
            </w:r>
          </w:p>
        </w:tc>
        <w:tc>
          <w:tcPr>
            <w:tcW w:w="5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F8A3D7" w14:textId="77777777" w:rsidR="008C53B3" w:rsidRPr="00FF1C12" w:rsidRDefault="008C53B3" w:rsidP="0068580E">
            <w:pPr>
              <w:widowControl w:val="0"/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49241A30" w14:textId="77777777" w:rsidTr="00536B97">
        <w:trPr>
          <w:jc w:val="center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C6383E" w14:textId="77777777" w:rsidR="008C53B3" w:rsidRPr="00FF1C12" w:rsidRDefault="008C53B3" w:rsidP="00536B9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ИНН</w:t>
            </w:r>
          </w:p>
        </w:tc>
        <w:tc>
          <w:tcPr>
            <w:tcW w:w="6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688787" w14:textId="77777777" w:rsidR="008C53B3" w:rsidRPr="00FF1C12" w:rsidRDefault="008C53B3" w:rsidP="0068580E">
            <w:pPr>
              <w:widowControl w:val="0"/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61689B9A" w14:textId="77777777" w:rsidTr="00536B97">
        <w:trPr>
          <w:jc w:val="center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0D7C9B" w14:textId="77777777" w:rsidR="008C53B3" w:rsidRPr="00FF1C12" w:rsidRDefault="008C53B3" w:rsidP="00536B9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Данные лицевого счета</w:t>
            </w:r>
          </w:p>
        </w:tc>
        <w:tc>
          <w:tcPr>
            <w:tcW w:w="6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1FFA0" w14:textId="77777777" w:rsidR="008C53B3" w:rsidRPr="00FF1C12" w:rsidRDefault="008C53B3" w:rsidP="0068580E">
            <w:pPr>
              <w:widowControl w:val="0"/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1879A7C2" w14:textId="77777777" w:rsidTr="00536B97">
        <w:trPr>
          <w:jc w:val="center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26542A" w14:textId="77777777" w:rsidR="008C53B3" w:rsidRDefault="008C53B3" w:rsidP="00536B9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Страховой номер индивидуального лицевого счета в системе обязательного пенсионного страхования (СНИЛС)</w:t>
            </w:r>
            <w:r>
              <w:rPr>
                <w:rFonts w:eastAsia="Times New Roman"/>
                <w:szCs w:val="24"/>
                <w:lang w:eastAsia="ru-RU"/>
              </w:rPr>
              <w:t xml:space="preserve"> ___________________________________________</w:t>
            </w:r>
          </w:p>
          <w:p w14:paraId="2A779458" w14:textId="77777777" w:rsidR="008C53B3" w:rsidRDefault="008C53B3" w:rsidP="00536B9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4882B994" w14:textId="77777777" w:rsidR="008C53B3" w:rsidRDefault="008C53B3" w:rsidP="00536B9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 периоде, за который</w:t>
            </w:r>
          </w:p>
          <w:p w14:paraId="5A1632CA" w14:textId="77777777" w:rsidR="008C53B3" w:rsidRDefault="008C53B3" w:rsidP="00536B9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необходимо получить выписку   _______________________________________________</w:t>
            </w:r>
          </w:p>
          <w:p w14:paraId="20A748ED" w14:textId="77777777" w:rsidR="008C53B3" w:rsidRDefault="008C53B3" w:rsidP="00536B9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4CA561E5" w14:textId="77777777" w:rsidR="008C53B3" w:rsidRDefault="008C53B3" w:rsidP="00536B9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950FDF">
              <w:rPr>
                <w:rFonts w:eastAsia="Times New Roman"/>
                <w:szCs w:val="24"/>
                <w:lang w:eastAsia="ru-RU"/>
              </w:rPr>
              <w:t>Прошу выдать выписку из похозяйственной книги об учете личного подсобного хозяйства для целей:</w:t>
            </w:r>
            <w:r>
              <w:rPr>
                <w:rFonts w:eastAsia="Times New Roman"/>
                <w:szCs w:val="24"/>
                <w:lang w:eastAsia="ru-RU"/>
              </w:rPr>
              <w:t xml:space="preserve"> ________________________________________________________</w:t>
            </w:r>
          </w:p>
          <w:p w14:paraId="7FA97810" w14:textId="77777777" w:rsidR="008C53B3" w:rsidRDefault="008C53B3" w:rsidP="00536B9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236FF0E8" w14:textId="77777777" w:rsidR="008C53B3" w:rsidRPr="00FF1C12" w:rsidRDefault="008C53B3" w:rsidP="00536B9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__________________________________________________________________________</w:t>
            </w:r>
          </w:p>
        </w:tc>
      </w:tr>
      <w:tr w:rsidR="008C53B3" w:rsidRPr="00FF1C12" w14:paraId="51F17E32" w14:textId="77777777" w:rsidTr="00536B97">
        <w:trPr>
          <w:jc w:val="center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258F27" w14:textId="77777777" w:rsidR="008C53B3" w:rsidRPr="00FF1C12" w:rsidRDefault="008C53B3" w:rsidP="00536B9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lastRenderedPageBreak/>
              <w:t>Ответственность за достоверность представленных сведений и документов несет заявитель.</w:t>
            </w:r>
          </w:p>
        </w:tc>
      </w:tr>
      <w:tr w:rsidR="008C53B3" w:rsidRPr="00FF1C12" w14:paraId="17655215" w14:textId="77777777" w:rsidTr="00536B97">
        <w:trPr>
          <w:jc w:val="center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831264" w14:textId="77777777" w:rsidR="008C53B3" w:rsidRPr="00FF1C12" w:rsidRDefault="008C53B3" w:rsidP="00536B9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Приложение: копии документов на ____листах в _____ экз.</w:t>
            </w:r>
          </w:p>
        </w:tc>
      </w:tr>
      <w:tr w:rsidR="008C53B3" w:rsidRPr="00FF1C12" w14:paraId="27CC0A31" w14:textId="77777777" w:rsidTr="00536B97">
        <w:trPr>
          <w:jc w:val="center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0ABB9C" w14:textId="77777777" w:rsidR="008C53B3" w:rsidRPr="00FF1C12" w:rsidRDefault="008C53B3" w:rsidP="00536B9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Настоящим заявлением я даю согласие на обработку персональных данных</w:t>
            </w:r>
          </w:p>
        </w:tc>
      </w:tr>
      <w:tr w:rsidR="008C53B3" w:rsidRPr="00FF1C12" w14:paraId="488AF56F" w14:textId="77777777" w:rsidTr="00536B97">
        <w:trPr>
          <w:jc w:val="center"/>
        </w:trPr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FCE52" w14:textId="77777777" w:rsidR="008C53B3" w:rsidRPr="00FF1C12" w:rsidRDefault="008C53B3" w:rsidP="00536B9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29F63F69" w14:textId="77777777" w:rsidTr="00536B97">
        <w:trPr>
          <w:jc w:val="center"/>
        </w:trPr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F66E68" w14:textId="77777777" w:rsidR="008C53B3" w:rsidRPr="00FF1C12" w:rsidRDefault="008C53B3" w:rsidP="00536B9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(фамилия, имя, отчество (при наличии) правообладателя земельного участка)</w:t>
            </w:r>
          </w:p>
        </w:tc>
      </w:tr>
      <w:tr w:rsidR="008C53B3" w:rsidRPr="00FF1C12" w14:paraId="6DAAC579" w14:textId="77777777" w:rsidTr="00536B97">
        <w:trPr>
          <w:jc w:val="center"/>
        </w:trPr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B5863" w14:textId="77777777" w:rsidR="008C53B3" w:rsidRPr="00FF1C12" w:rsidRDefault="008C53B3" w:rsidP="00536B9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3C533078" w14:textId="77777777" w:rsidTr="00536B97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66A84B" w14:textId="77777777" w:rsidR="008C53B3" w:rsidRPr="00FF1C12" w:rsidRDefault="008C53B3" w:rsidP="00536B9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(фамилия, имя, отчество (при наличии) представителя правообладателя в случае подачи заявления представителем правообладателя)</w:t>
            </w:r>
          </w:p>
        </w:tc>
      </w:tr>
    </w:tbl>
    <w:p w14:paraId="5E7742A9" w14:textId="77777777" w:rsidR="008C53B3" w:rsidRPr="00FF1C12" w:rsidRDefault="008C53B3" w:rsidP="008C53B3">
      <w:pPr>
        <w:widowControl w:val="0"/>
        <w:autoSpaceDE w:val="0"/>
        <w:autoSpaceDN w:val="0"/>
        <w:rPr>
          <w:rFonts w:eastAsia="Times New Roman"/>
          <w:szCs w:val="24"/>
          <w:lang w:eastAsia="ru-RU"/>
        </w:rPr>
      </w:pPr>
    </w:p>
    <w:p w14:paraId="204529C9" w14:textId="77777777" w:rsidR="008C53B3" w:rsidRPr="00FF1C12" w:rsidRDefault="008C53B3" w:rsidP="008C53B3">
      <w:pPr>
        <w:widowControl w:val="0"/>
        <w:autoSpaceDE w:val="0"/>
        <w:autoSpaceDN w:val="0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Результат предоставления муниципальной услуги прошу (указать один из перечисленных способов):</w:t>
      </w:r>
    </w:p>
    <w:p w14:paraId="1860B613" w14:textId="77777777" w:rsidR="008C53B3" w:rsidRPr="00FF1C12" w:rsidRDefault="008C53B3" w:rsidP="008C53B3">
      <w:pPr>
        <w:widowControl w:val="0"/>
        <w:autoSpaceDE w:val="0"/>
        <w:autoSpaceDN w:val="0"/>
        <w:rPr>
          <w:rFonts w:eastAsia="Times New Roman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77"/>
        <w:gridCol w:w="794"/>
      </w:tblGrid>
      <w:tr w:rsidR="008C53B3" w:rsidRPr="00FF1C12" w14:paraId="0A8E3A60" w14:textId="77777777" w:rsidTr="00536B97">
        <w:trPr>
          <w:jc w:val="center"/>
        </w:trPr>
        <w:tc>
          <w:tcPr>
            <w:tcW w:w="8277" w:type="dxa"/>
          </w:tcPr>
          <w:p w14:paraId="5135B744" w14:textId="77777777" w:rsidR="008C53B3" w:rsidRDefault="008C53B3" w:rsidP="00536B9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Выдать на бумажном носителе при личном о</w:t>
            </w:r>
            <w:r>
              <w:rPr>
                <w:rFonts w:eastAsia="Times New Roman"/>
                <w:szCs w:val="24"/>
                <w:lang w:eastAsia="ru-RU"/>
              </w:rPr>
              <w:t>бращении в администрацию Балахнинского муниципального округа _________________________________</w:t>
            </w:r>
          </w:p>
          <w:p w14:paraId="14C486AB" w14:textId="77777777" w:rsidR="008C53B3" w:rsidRPr="00386F16" w:rsidRDefault="008C53B3" w:rsidP="00536B9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                                                             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указать структурное подразделение</w:t>
            </w:r>
          </w:p>
        </w:tc>
        <w:tc>
          <w:tcPr>
            <w:tcW w:w="794" w:type="dxa"/>
          </w:tcPr>
          <w:p w14:paraId="526F153A" w14:textId="77777777" w:rsidR="008C53B3" w:rsidRPr="00FF1C12" w:rsidRDefault="008C53B3" w:rsidP="00536B9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36D59649" w14:textId="77777777" w:rsidTr="00536B97">
        <w:trPr>
          <w:jc w:val="center"/>
        </w:trPr>
        <w:tc>
          <w:tcPr>
            <w:tcW w:w="8277" w:type="dxa"/>
          </w:tcPr>
          <w:p w14:paraId="0D62225C" w14:textId="77777777" w:rsidR="008C53B3" w:rsidRPr="00FF1C12" w:rsidRDefault="008C53B3" w:rsidP="00536B9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Направить почтовым отправлением</w:t>
            </w:r>
          </w:p>
        </w:tc>
        <w:tc>
          <w:tcPr>
            <w:tcW w:w="794" w:type="dxa"/>
          </w:tcPr>
          <w:p w14:paraId="08CCE0B8" w14:textId="77777777" w:rsidR="008C53B3" w:rsidRPr="00FF1C12" w:rsidRDefault="008C53B3" w:rsidP="00536B9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14:paraId="3AF34523" w14:textId="77777777" w:rsidR="008C53B3" w:rsidRPr="00FF1C12" w:rsidRDefault="008C53B3" w:rsidP="00536B97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14:paraId="21B028A8" w14:textId="77777777" w:rsidR="008C53B3" w:rsidRPr="00FF1C12" w:rsidRDefault="008C53B3" w:rsidP="00536B97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14:paraId="7E147FCE" w14:textId="77777777" w:rsidR="008C53B3" w:rsidRPr="00FF1C12" w:rsidRDefault="008C53B3" w:rsidP="00536B97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14:paraId="73780CAD" w14:textId="77777777" w:rsidR="008C53B3" w:rsidRPr="00FF1C12" w:rsidRDefault="008C53B3" w:rsidP="00536B97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Заявитель: _____________________ _________</w:t>
      </w:r>
    </w:p>
    <w:p w14:paraId="5F8B3904" w14:textId="77777777" w:rsidR="008C53B3" w:rsidRPr="00FF1C12" w:rsidRDefault="008C53B3" w:rsidP="00536B97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(Ф.И.О. физического лица) (подпись)</w:t>
      </w:r>
    </w:p>
    <w:p w14:paraId="7B172524" w14:textId="77777777" w:rsidR="008C53B3" w:rsidRPr="00FF1C12" w:rsidRDefault="008C53B3" w:rsidP="00536B97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14:paraId="41F8DC5A" w14:textId="77777777" w:rsidR="008C53B3" w:rsidRDefault="008C53B3" w:rsidP="00536B97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«____» ____________ 20___ г.</w:t>
      </w:r>
    </w:p>
    <w:p w14:paraId="032A2F5B" w14:textId="77777777" w:rsidR="008C53B3" w:rsidRDefault="008C53B3" w:rsidP="00536B97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14:paraId="0467748E" w14:textId="77777777" w:rsidR="008C53B3" w:rsidRDefault="008C53B3" w:rsidP="00536B97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14:paraId="0FEF0B70" w14:textId="77777777" w:rsidR="008C53B3" w:rsidRDefault="008C53B3" w:rsidP="00536B97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14:paraId="6096735C" w14:textId="77777777" w:rsidR="008C53B3" w:rsidRDefault="008C53B3" w:rsidP="00536B97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14:paraId="06D47D69" w14:textId="77777777" w:rsidR="008C53B3" w:rsidRPr="00B06000" w:rsidRDefault="008C53B3" w:rsidP="00536B97">
      <w:pPr>
        <w:widowControl w:val="0"/>
        <w:autoSpaceDE w:val="0"/>
        <w:autoSpaceDN w:val="0"/>
        <w:ind w:firstLine="0"/>
        <w:rPr>
          <w:rFonts w:eastAsia="Times New Roman"/>
          <w:sz w:val="28"/>
          <w:szCs w:val="28"/>
          <w:u w:val="single"/>
          <w:lang w:eastAsia="ru-RU"/>
        </w:rPr>
      </w:pPr>
      <w:r w:rsidRPr="00B06000">
        <w:rPr>
          <w:rFonts w:eastAsia="Times New Roman"/>
          <w:sz w:val="28"/>
          <w:szCs w:val="28"/>
          <w:u w:val="single"/>
          <w:lang w:eastAsia="ru-RU"/>
        </w:rPr>
        <w:t>Отметка о получении результата муниципальной услуги</w:t>
      </w:r>
    </w:p>
    <w:p w14:paraId="20DBCD02" w14:textId="77777777" w:rsidR="008C53B3" w:rsidRPr="00B06000" w:rsidRDefault="008C53B3" w:rsidP="00536B97">
      <w:pPr>
        <w:widowControl w:val="0"/>
        <w:autoSpaceDE w:val="0"/>
        <w:autoSpaceDN w:val="0"/>
        <w:ind w:firstLine="0"/>
        <w:rPr>
          <w:rFonts w:eastAsia="Times New Roman"/>
          <w:sz w:val="28"/>
          <w:szCs w:val="28"/>
          <w:lang w:eastAsia="ru-RU"/>
        </w:rPr>
      </w:pPr>
      <w:r w:rsidRPr="00B06000">
        <w:rPr>
          <w:rFonts w:eastAsia="Times New Roman"/>
          <w:sz w:val="28"/>
          <w:szCs w:val="28"/>
          <w:lang w:eastAsia="ru-RU"/>
        </w:rPr>
        <w:t>Муниципальная услуга «Выдача выписки из похозяйственной книги» оказана в полном объеме, результат мною получен __________________________.</w:t>
      </w:r>
    </w:p>
    <w:p w14:paraId="2B54917B" w14:textId="77777777" w:rsidR="008C53B3" w:rsidRDefault="008C53B3" w:rsidP="00536B97">
      <w:pPr>
        <w:widowControl w:val="0"/>
        <w:autoSpaceDE w:val="0"/>
        <w:autoSpaceDN w:val="0"/>
        <w:ind w:firstLine="0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rFonts w:eastAsia="Times New Roman"/>
          <w:sz w:val="16"/>
          <w:szCs w:val="16"/>
          <w:lang w:eastAsia="ru-RU"/>
        </w:rPr>
        <w:t>Дата получения результата</w:t>
      </w:r>
    </w:p>
    <w:p w14:paraId="665DE7A9" w14:textId="77777777" w:rsidR="008C53B3" w:rsidRDefault="008C53B3" w:rsidP="00536B97">
      <w:pPr>
        <w:widowControl w:val="0"/>
        <w:autoSpaceDE w:val="0"/>
        <w:autoSpaceDN w:val="0"/>
        <w:ind w:firstLine="0"/>
        <w:rPr>
          <w:rFonts w:eastAsia="Times New Roman"/>
          <w:sz w:val="16"/>
          <w:szCs w:val="16"/>
          <w:lang w:eastAsia="ru-RU"/>
        </w:rPr>
      </w:pPr>
    </w:p>
    <w:p w14:paraId="3B8D1F47" w14:textId="77777777" w:rsidR="008C53B3" w:rsidRDefault="008C53B3" w:rsidP="00536B97">
      <w:pPr>
        <w:widowControl w:val="0"/>
        <w:autoSpaceDE w:val="0"/>
        <w:autoSpaceDN w:val="0"/>
        <w:ind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Подпись______________ /______________________________/</w:t>
      </w:r>
    </w:p>
    <w:p w14:paraId="2FF5BB50" w14:textId="77777777" w:rsidR="008C53B3" w:rsidRPr="00B06000" w:rsidRDefault="008C53B3" w:rsidP="008C53B3">
      <w:pPr>
        <w:widowControl w:val="0"/>
        <w:autoSpaceDE w:val="0"/>
        <w:autoSpaceDN w:val="0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eastAsia="Times New Roman"/>
          <w:sz w:val="16"/>
          <w:szCs w:val="16"/>
          <w:lang w:eastAsia="ru-RU"/>
        </w:rPr>
        <w:t>ФИО</w:t>
      </w:r>
    </w:p>
    <w:p w14:paraId="011FC1B6" w14:textId="77777777" w:rsidR="008C53B3" w:rsidRPr="00FF1C12" w:rsidRDefault="008C53B3" w:rsidP="008C53B3">
      <w:pPr>
        <w:widowControl w:val="0"/>
        <w:autoSpaceDE w:val="0"/>
        <w:autoSpaceDN w:val="0"/>
        <w:rPr>
          <w:rFonts w:eastAsia="Times New Roman"/>
          <w:szCs w:val="24"/>
          <w:lang w:eastAsia="ru-RU"/>
        </w:rPr>
      </w:pPr>
    </w:p>
    <w:p w14:paraId="3A5707D5" w14:textId="77777777" w:rsidR="008C53B3" w:rsidRDefault="008C53B3" w:rsidP="008C53B3"/>
    <w:p w14:paraId="1A3F5981" w14:textId="77777777" w:rsidR="008C53B3" w:rsidRDefault="008C53B3" w:rsidP="00CF0BC0">
      <w:pPr>
        <w:ind w:firstLine="0"/>
        <w:sectPr w:rsidR="008C53B3" w:rsidSect="008C53B3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61721F6" w14:textId="77777777" w:rsidR="008C53B3" w:rsidRPr="00FF1C12" w:rsidRDefault="008C53B3" w:rsidP="008C53B3">
      <w:pPr>
        <w:widowControl w:val="0"/>
        <w:autoSpaceDE w:val="0"/>
        <w:autoSpaceDN w:val="0"/>
        <w:jc w:val="right"/>
        <w:outlineLvl w:val="1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№ 7</w:t>
      </w:r>
    </w:p>
    <w:p w14:paraId="007EB46F" w14:textId="77777777" w:rsidR="008C53B3" w:rsidRDefault="008C53B3" w:rsidP="008C53B3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к Административному регламенту</w:t>
      </w:r>
    </w:p>
    <w:p w14:paraId="17DCC68A" w14:textId="77777777" w:rsidR="008C53B3" w:rsidRPr="00FF1C12" w:rsidRDefault="008C53B3" w:rsidP="008C53B3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предоставления муниципальной услуги</w:t>
      </w:r>
    </w:p>
    <w:p w14:paraId="0BB9692A" w14:textId="77777777" w:rsidR="008C53B3" w:rsidRPr="00FF1C12" w:rsidRDefault="008C53B3" w:rsidP="008C53B3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«Предоставление выписки из похозяйственной книги»</w:t>
      </w:r>
    </w:p>
    <w:p w14:paraId="630424BE" w14:textId="77777777" w:rsidR="008C53B3" w:rsidRPr="00FF1C12" w:rsidRDefault="008C53B3" w:rsidP="008C53B3">
      <w:pPr>
        <w:widowControl w:val="0"/>
        <w:autoSpaceDE w:val="0"/>
        <w:autoSpaceDN w:val="0"/>
        <w:rPr>
          <w:rFonts w:eastAsia="Times New Roman"/>
          <w:szCs w:val="24"/>
          <w:lang w:eastAsia="ru-RU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5"/>
        <w:gridCol w:w="1606"/>
        <w:gridCol w:w="231"/>
        <w:gridCol w:w="1186"/>
        <w:gridCol w:w="5333"/>
      </w:tblGrid>
      <w:tr w:rsidR="008C53B3" w:rsidRPr="00FF1C12" w14:paraId="4870FCF8" w14:textId="77777777" w:rsidTr="00301C67">
        <w:trPr>
          <w:jc w:val="center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028339" w14:textId="77777777" w:rsidR="008C53B3" w:rsidRPr="00FF1C12" w:rsidRDefault="008C53B3" w:rsidP="0068580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Заявление об уточнении сведений о личном подсобном хозяйстве</w:t>
            </w:r>
          </w:p>
        </w:tc>
      </w:tr>
      <w:tr w:rsidR="008C53B3" w:rsidRPr="00FF1C12" w14:paraId="4B6E9CD6" w14:textId="77777777" w:rsidTr="00301C67">
        <w:trPr>
          <w:jc w:val="center"/>
        </w:trPr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A59913" w14:textId="77777777" w:rsidR="008C53B3" w:rsidRPr="00FF1C12" w:rsidRDefault="008C53B3" w:rsidP="0068580E">
            <w:pPr>
              <w:widowControl w:val="0"/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EE45B8" w14:textId="77777777" w:rsidR="008C53B3" w:rsidRDefault="008C53B3" w:rsidP="0068580E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 Администрацию </w:t>
            </w:r>
          </w:p>
          <w:p w14:paraId="27F57930" w14:textId="77777777" w:rsidR="008C53B3" w:rsidRDefault="008C53B3" w:rsidP="0068580E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Балахнинского муниципального округа</w:t>
            </w:r>
          </w:p>
          <w:p w14:paraId="0F36FC02" w14:textId="77777777" w:rsidR="008C53B3" w:rsidRPr="00FF1C12" w:rsidRDefault="008C53B3" w:rsidP="0068580E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Нижегородской области</w:t>
            </w:r>
          </w:p>
        </w:tc>
      </w:tr>
      <w:tr w:rsidR="008C53B3" w:rsidRPr="00FF1C12" w14:paraId="07E825B5" w14:textId="77777777" w:rsidTr="00301C67">
        <w:trPr>
          <w:jc w:val="center"/>
        </w:trPr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839BDA" w14:textId="77777777" w:rsidR="008C53B3" w:rsidRPr="00FF1C12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FED96D" w14:textId="77777777" w:rsidR="008C53B3" w:rsidRPr="00FF1C12" w:rsidRDefault="008C53B3" w:rsidP="0068580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501E55DB" w14:textId="77777777" w:rsidTr="00301C67">
        <w:trPr>
          <w:jc w:val="center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6FFB5503" w14:textId="77777777" w:rsidR="008C53B3" w:rsidRPr="00FF1C12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От</w:t>
            </w:r>
          </w:p>
        </w:tc>
        <w:tc>
          <w:tcPr>
            <w:tcW w:w="83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F94024" w14:textId="77777777" w:rsidR="008C53B3" w:rsidRPr="00FF1C12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7B14064D" w14:textId="77777777" w:rsidTr="00301C67">
        <w:trPr>
          <w:jc w:val="center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D095EA" w14:textId="77777777" w:rsidR="008C53B3" w:rsidRPr="008F08E4" w:rsidRDefault="008C53B3" w:rsidP="00301C6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08E4">
              <w:rPr>
                <w:rFonts w:eastAsia="Times New Roman"/>
                <w:sz w:val="18"/>
                <w:szCs w:val="18"/>
                <w:lang w:eastAsia="ru-RU"/>
              </w:rPr>
              <w:t>(фамилия, имя, отчество; дата рождения)</w:t>
            </w:r>
          </w:p>
        </w:tc>
      </w:tr>
      <w:tr w:rsidR="008C53B3" w:rsidRPr="00FF1C12" w14:paraId="78DD7357" w14:textId="77777777" w:rsidTr="00301C67">
        <w:trPr>
          <w:jc w:val="center"/>
        </w:trPr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429F13" w14:textId="77777777" w:rsidR="008C53B3" w:rsidRPr="00FF1C12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019808B5" w14:textId="77777777" w:rsidTr="00301C67">
        <w:trPr>
          <w:jc w:val="center"/>
        </w:trPr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9ECFD5" w14:textId="77777777" w:rsidR="008C53B3" w:rsidRPr="008F08E4" w:rsidRDefault="008C53B3" w:rsidP="00301C6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08E4">
              <w:rPr>
                <w:rFonts w:eastAsia="Times New Roman"/>
                <w:sz w:val="18"/>
                <w:szCs w:val="18"/>
                <w:lang w:eastAsia="ru-RU"/>
              </w:rPr>
              <w:t>(перечислить членов хозяйства, совместно проживающих и (или) совместно осуществляющих ведение ЛПХ, степень родства)</w:t>
            </w:r>
          </w:p>
        </w:tc>
      </w:tr>
      <w:tr w:rsidR="008C53B3" w:rsidRPr="00FF1C12" w14:paraId="56B2C8CA" w14:textId="77777777" w:rsidTr="00301C67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92B190" w14:textId="77777777" w:rsidR="008C53B3" w:rsidRPr="00FF1C12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29355DCF" w14:textId="77777777" w:rsidTr="00301C67">
        <w:trPr>
          <w:jc w:val="center"/>
        </w:trPr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CDCCC5" w14:textId="77777777" w:rsidR="008C53B3" w:rsidRPr="00FF1C12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Основной документ заявителя, удостоверяющий личность (паспорт) гражданина</w:t>
            </w:r>
          </w:p>
        </w:tc>
      </w:tr>
      <w:tr w:rsidR="008C53B3" w:rsidRPr="00FF1C12" w14:paraId="56C90218" w14:textId="77777777" w:rsidTr="00301C67">
        <w:trPr>
          <w:trHeight w:val="2426"/>
          <w:jc w:val="center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5CA989" w14:textId="77777777" w:rsidR="008C53B3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Российской Федерации серия ____ номер _______ выдан «___» _______ ____ года.</w:t>
            </w:r>
          </w:p>
          <w:p w14:paraId="20E0D6B8" w14:textId="77777777" w:rsidR="008C53B3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6C9A24B0" w14:textId="77777777" w:rsidR="008C53B3" w:rsidRDefault="008C53B3" w:rsidP="00301C67">
            <w:pPr>
              <w:widowControl w:val="0"/>
              <w:autoSpaceDE w:val="0"/>
              <w:autoSpaceDN w:val="0"/>
              <w:spacing w:line="36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Адрес постоянной регистрации      ____________________________________________</w:t>
            </w:r>
          </w:p>
          <w:p w14:paraId="707E5797" w14:textId="77777777" w:rsidR="008C53B3" w:rsidRDefault="008C53B3" w:rsidP="00301C67">
            <w:pPr>
              <w:widowControl w:val="0"/>
              <w:autoSpaceDE w:val="0"/>
              <w:autoSpaceDN w:val="0"/>
              <w:spacing w:line="360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__________________________________________________________________________</w:t>
            </w:r>
          </w:p>
          <w:p w14:paraId="39F32C2C" w14:textId="77777777" w:rsidR="008C53B3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                                                 </w:t>
            </w:r>
          </w:p>
          <w:p w14:paraId="40F2789D" w14:textId="77777777" w:rsidR="008C53B3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Адрес фактического пребывания  _____________________________________________</w:t>
            </w:r>
          </w:p>
          <w:p w14:paraId="3109F6B4" w14:textId="77777777" w:rsidR="008C53B3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664A1ECC" w14:textId="77777777" w:rsidR="008C53B3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__________________________________________________________________________</w:t>
            </w:r>
          </w:p>
          <w:p w14:paraId="448C55EB" w14:textId="77777777" w:rsidR="008C53B3" w:rsidRPr="00FF1C12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6B0891B7" w14:textId="77777777" w:rsidTr="00301C67">
        <w:trPr>
          <w:jc w:val="center"/>
        </w:trPr>
        <w:tc>
          <w:tcPr>
            <w:tcW w:w="3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6237DE" w14:textId="77777777" w:rsidR="008C53B3" w:rsidRPr="00FF1C12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Телефон (факс) заявителя(ей)</w:t>
            </w:r>
          </w:p>
        </w:tc>
        <w:tc>
          <w:tcPr>
            <w:tcW w:w="5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064817" w14:textId="77777777" w:rsidR="008C53B3" w:rsidRPr="00FF1C12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27114A3B" w14:textId="77777777" w:rsidTr="00301C67">
        <w:trPr>
          <w:jc w:val="center"/>
        </w:trPr>
        <w:tc>
          <w:tcPr>
            <w:tcW w:w="3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CB00F5" w14:textId="77777777" w:rsidR="008C53B3" w:rsidRPr="00FF1C12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Электронная почта</w:t>
            </w:r>
          </w:p>
        </w:tc>
        <w:tc>
          <w:tcPr>
            <w:tcW w:w="5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F08B01" w14:textId="77777777" w:rsidR="008C53B3" w:rsidRPr="00FF1C12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72B9145E" w14:textId="77777777" w:rsidTr="00301C67">
        <w:trPr>
          <w:jc w:val="center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597AFF" w14:textId="77777777" w:rsidR="008C53B3" w:rsidRPr="00FF1C12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ИНН</w:t>
            </w:r>
          </w:p>
        </w:tc>
        <w:tc>
          <w:tcPr>
            <w:tcW w:w="6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D06B81" w14:textId="77777777" w:rsidR="008C53B3" w:rsidRPr="00FF1C12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0765E209" w14:textId="77777777" w:rsidTr="00301C67">
        <w:trPr>
          <w:jc w:val="center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4F588D" w14:textId="77777777" w:rsidR="008C53B3" w:rsidRPr="00FF1C12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Данные лицевого счета</w:t>
            </w:r>
          </w:p>
        </w:tc>
        <w:tc>
          <w:tcPr>
            <w:tcW w:w="6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05038C" w14:textId="77777777" w:rsidR="008C53B3" w:rsidRPr="00FF1C12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0D4A977B" w14:textId="77777777" w:rsidTr="00301C67">
        <w:trPr>
          <w:jc w:val="center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9D3461" w14:textId="77777777" w:rsidR="008C53B3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Страховой номер индивидуального лицевого счета в системе обязательного пенсионного страхования (СНИЛС)</w:t>
            </w:r>
            <w:r>
              <w:rPr>
                <w:rFonts w:eastAsia="Times New Roman"/>
                <w:szCs w:val="24"/>
                <w:lang w:eastAsia="ru-RU"/>
              </w:rPr>
              <w:t xml:space="preserve"> ___________________________________________</w:t>
            </w:r>
          </w:p>
          <w:p w14:paraId="2BEF6786" w14:textId="77777777" w:rsidR="008C53B3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1A6343F1" w14:textId="77777777" w:rsidR="008C53B3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Подразделы похозяйственной книги, в которые необходимо внести изменения</w:t>
            </w:r>
          </w:p>
          <w:p w14:paraId="6D323A3B" w14:textId="77777777" w:rsidR="008C53B3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0F13DB">
              <w:rPr>
                <w:rFonts w:eastAsia="Times New Roman"/>
                <w:szCs w:val="24"/>
                <w:lang w:eastAsia="ru-RU"/>
              </w:rPr>
              <w:t>I.I. Сведения о ЛПХ</w:t>
            </w:r>
            <w:r>
              <w:rPr>
                <w:rFonts w:eastAsia="Times New Roman"/>
                <w:szCs w:val="24"/>
                <w:lang w:eastAsia="ru-RU"/>
              </w:rPr>
              <w:t xml:space="preserve"> ________________________________________________________</w:t>
            </w:r>
          </w:p>
          <w:p w14:paraId="3AF0E6CA" w14:textId="77777777" w:rsidR="008C53B3" w:rsidRPr="000F13DB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46D2A8E0" w14:textId="77777777" w:rsidR="008C53B3" w:rsidRPr="000F13DB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__________________________________________________________________________</w:t>
            </w:r>
          </w:p>
          <w:p w14:paraId="1AA57CE2" w14:textId="77777777" w:rsidR="008C53B3" w:rsidRPr="000F13DB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59B4A5F8" w14:textId="77777777" w:rsidR="008C53B3" w:rsidRPr="000F13DB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0F13DB">
              <w:rPr>
                <w:rFonts w:eastAsia="Times New Roman"/>
                <w:szCs w:val="24"/>
                <w:lang w:eastAsia="ru-RU"/>
              </w:rPr>
              <w:t>I.II. Список членов ЛПХ</w:t>
            </w:r>
            <w:r>
              <w:rPr>
                <w:rFonts w:eastAsia="Times New Roman"/>
                <w:szCs w:val="24"/>
                <w:lang w:eastAsia="ru-RU"/>
              </w:rPr>
              <w:t xml:space="preserve"> _____________________________________________________</w:t>
            </w:r>
          </w:p>
          <w:p w14:paraId="024FF9F5" w14:textId="77777777" w:rsidR="008C53B3" w:rsidRPr="000F13DB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5134DDD5" w14:textId="77777777" w:rsidR="008C53B3" w:rsidRPr="000F13DB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__________________________________________________________________________</w:t>
            </w:r>
          </w:p>
          <w:p w14:paraId="742F0633" w14:textId="77777777" w:rsidR="008C53B3" w:rsidRPr="000F13DB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0F13DB">
              <w:rPr>
                <w:rFonts w:eastAsia="Times New Roman"/>
                <w:szCs w:val="24"/>
                <w:lang w:eastAsia="ru-RU"/>
              </w:rPr>
              <w:lastRenderedPageBreak/>
              <w:t>I.III. Площадь земельных участков ЛПХ</w:t>
            </w:r>
            <w:r>
              <w:rPr>
                <w:rFonts w:eastAsia="Times New Roman"/>
                <w:szCs w:val="24"/>
                <w:lang w:eastAsia="ru-RU"/>
              </w:rPr>
              <w:t xml:space="preserve"> ________________________________________</w:t>
            </w:r>
          </w:p>
          <w:p w14:paraId="4B0DD0DB" w14:textId="77777777" w:rsidR="008C53B3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6C1244FC" w14:textId="77777777" w:rsidR="008C53B3" w:rsidRPr="000F13DB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__________________________________________________________________________</w:t>
            </w:r>
          </w:p>
          <w:p w14:paraId="13ED792D" w14:textId="77777777" w:rsidR="008C53B3" w:rsidRPr="000F13DB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184E701E" w14:textId="77777777" w:rsidR="008C53B3" w:rsidRPr="000F13DB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0F13DB">
              <w:rPr>
                <w:rFonts w:eastAsia="Times New Roman"/>
                <w:szCs w:val="24"/>
                <w:lang w:eastAsia="ru-RU"/>
              </w:rPr>
              <w:t>I.IV. Количество сельскохозяйственных животных, птицы и пчелосемей</w:t>
            </w:r>
            <w:r>
              <w:rPr>
                <w:rFonts w:eastAsia="Times New Roman"/>
                <w:szCs w:val="24"/>
                <w:lang w:eastAsia="ru-RU"/>
              </w:rPr>
              <w:t xml:space="preserve"> ____________</w:t>
            </w:r>
          </w:p>
          <w:p w14:paraId="142FEE4A" w14:textId="77777777" w:rsidR="008C53B3" w:rsidRPr="000F13DB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____________________________________________________________________________________________________________________________________________________</w:t>
            </w:r>
          </w:p>
          <w:p w14:paraId="0DD559FD" w14:textId="77777777" w:rsidR="008C53B3" w:rsidRPr="000F13DB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4CE9EEDD" w14:textId="77777777" w:rsidR="008C53B3" w:rsidRPr="000F13DB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0F13DB">
              <w:rPr>
                <w:rFonts w:eastAsia="Times New Roman"/>
                <w:szCs w:val="24"/>
                <w:lang w:eastAsia="ru-RU"/>
              </w:rPr>
              <w:t>I.V. Сельскохозяйственная техника, оборудование, транспортные средства</w:t>
            </w:r>
            <w:r>
              <w:rPr>
                <w:rFonts w:eastAsia="Times New Roman"/>
                <w:szCs w:val="24"/>
                <w:lang w:eastAsia="ru-RU"/>
              </w:rPr>
              <w:t xml:space="preserve"> __________</w:t>
            </w:r>
          </w:p>
          <w:p w14:paraId="457D77B7" w14:textId="77777777" w:rsidR="008C53B3" w:rsidRPr="000F13DB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____________________________________________________________________________________________________________________________________________________</w:t>
            </w:r>
          </w:p>
          <w:p w14:paraId="796682BD" w14:textId="77777777" w:rsidR="008C53B3" w:rsidRPr="000F13DB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6CB29600" w14:textId="77777777" w:rsidR="008C53B3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0F13DB">
              <w:rPr>
                <w:rFonts w:eastAsia="Times New Roman"/>
                <w:szCs w:val="24"/>
                <w:lang w:eastAsia="ru-RU"/>
              </w:rPr>
              <w:t>II.I. Сведения о домовладении и имеющихся коммуникациях</w:t>
            </w:r>
            <w:r>
              <w:rPr>
                <w:rFonts w:eastAsia="Times New Roman"/>
                <w:szCs w:val="24"/>
                <w:lang w:eastAsia="ru-RU"/>
              </w:rPr>
              <w:t xml:space="preserve"> ______________________</w:t>
            </w:r>
          </w:p>
          <w:p w14:paraId="1A317C42" w14:textId="77777777" w:rsidR="008C53B3" w:rsidRPr="000F13DB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____________________________________________________________________________________________________________________________________________________</w:t>
            </w:r>
          </w:p>
          <w:p w14:paraId="7778A5FF" w14:textId="77777777" w:rsidR="008C53B3" w:rsidRPr="000F13DB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6A85266A" w14:textId="77777777" w:rsidR="008C53B3" w:rsidRPr="000F13DB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111F973D" w14:textId="77777777" w:rsidR="008C53B3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0F13DB">
              <w:rPr>
                <w:rFonts w:eastAsia="Times New Roman"/>
                <w:szCs w:val="24"/>
                <w:lang w:eastAsia="ru-RU"/>
              </w:rPr>
              <w:t>II.II. Сведения о деятельности в отрасли растениеводства</w:t>
            </w:r>
            <w:r>
              <w:rPr>
                <w:rFonts w:eastAsia="Times New Roman"/>
                <w:szCs w:val="24"/>
                <w:lang w:eastAsia="ru-RU"/>
              </w:rPr>
              <w:t xml:space="preserve"> _________________________</w:t>
            </w:r>
          </w:p>
          <w:p w14:paraId="03F9B3C4" w14:textId="77777777" w:rsidR="008C53B3" w:rsidRPr="000F13DB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D7206F3" w14:textId="77777777" w:rsidR="008C53B3" w:rsidRPr="000F13DB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3A815A37" w14:textId="77777777" w:rsidR="008C53B3" w:rsidRPr="000F13DB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0F6EC3D4" w14:textId="77777777" w:rsidR="008C53B3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0F13DB">
              <w:rPr>
                <w:rFonts w:eastAsia="Times New Roman"/>
                <w:szCs w:val="24"/>
                <w:lang w:eastAsia="ru-RU"/>
              </w:rPr>
              <w:t>II.III. Сведения о деятельности в отрасли животноводства</w:t>
            </w:r>
            <w:r>
              <w:rPr>
                <w:rFonts w:eastAsia="Times New Roman"/>
                <w:szCs w:val="24"/>
                <w:lang w:eastAsia="ru-RU"/>
              </w:rPr>
              <w:t xml:space="preserve"> _________________________</w:t>
            </w:r>
          </w:p>
          <w:p w14:paraId="275B594F" w14:textId="77777777" w:rsidR="008C53B3" w:rsidRPr="000F13DB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67DF580" w14:textId="77777777" w:rsidR="008C53B3" w:rsidRPr="000F13DB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59402C7B" w14:textId="77777777" w:rsidR="008C53B3" w:rsidRPr="000F13DB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0DF743A0" w14:textId="77777777" w:rsidR="008C53B3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0F13DB">
              <w:rPr>
                <w:rFonts w:eastAsia="Times New Roman"/>
                <w:szCs w:val="24"/>
                <w:lang w:eastAsia="ru-RU"/>
              </w:rPr>
              <w:t>II.IV. Экономические показатели деятельности ЛПХ</w:t>
            </w:r>
            <w:r>
              <w:rPr>
                <w:rFonts w:eastAsia="Times New Roman"/>
                <w:szCs w:val="24"/>
                <w:lang w:eastAsia="ru-RU"/>
              </w:rPr>
              <w:t xml:space="preserve"> _____________________________</w:t>
            </w:r>
          </w:p>
          <w:p w14:paraId="61EA1BE7" w14:textId="77777777" w:rsidR="008C53B3" w:rsidRPr="000F13DB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D3D5165" w14:textId="77777777" w:rsidR="008C53B3" w:rsidRPr="000F13DB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64687FC8" w14:textId="77777777" w:rsidR="008C53B3" w:rsidRPr="000F13DB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17FB11AC" w14:textId="77777777" w:rsidR="008C53B3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0F13DB">
              <w:rPr>
                <w:rFonts w:eastAsia="Times New Roman"/>
                <w:szCs w:val="24"/>
                <w:lang w:eastAsia="ru-RU"/>
              </w:rPr>
              <w:t>II.V. Сведения об изменении членства ЛПХ в сельскохозяйственном потребительском кооперативе</w:t>
            </w:r>
            <w:r>
              <w:rPr>
                <w:rFonts w:eastAsia="Times New Roman"/>
                <w:szCs w:val="24"/>
                <w:lang w:eastAsia="ru-RU"/>
              </w:rPr>
              <w:t>_________________________________________________________________________________________________________________________________________</w:t>
            </w:r>
          </w:p>
          <w:p w14:paraId="15E1AA2F" w14:textId="77777777" w:rsidR="008C53B3" w:rsidRPr="00FF1C12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40992720" w14:textId="77777777" w:rsidTr="00301C67">
        <w:trPr>
          <w:jc w:val="center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A20B53" w14:textId="77777777" w:rsidR="008C53B3" w:rsidRPr="00FF1C12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lastRenderedPageBreak/>
              <w:t>Ответственность за достоверность представленных сведений и документов несет заявитель.</w:t>
            </w:r>
          </w:p>
        </w:tc>
      </w:tr>
      <w:tr w:rsidR="008C53B3" w:rsidRPr="00FF1C12" w14:paraId="7041772F" w14:textId="77777777" w:rsidTr="00301C67">
        <w:trPr>
          <w:jc w:val="center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7EC467" w14:textId="77777777" w:rsidR="008C53B3" w:rsidRPr="00FF1C12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 xml:space="preserve">Приложение: </w:t>
            </w:r>
            <w:r>
              <w:rPr>
                <w:rFonts w:eastAsia="Times New Roman"/>
                <w:szCs w:val="24"/>
                <w:lang w:eastAsia="ru-RU"/>
              </w:rPr>
              <w:t xml:space="preserve">копии документов, подтверждающих изменение данных ЛПХ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на_______листах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в ______экз.</w:t>
            </w:r>
          </w:p>
        </w:tc>
      </w:tr>
      <w:tr w:rsidR="008C53B3" w:rsidRPr="00FF1C12" w14:paraId="2CB01EA0" w14:textId="77777777" w:rsidTr="00301C67">
        <w:trPr>
          <w:jc w:val="center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864920" w14:textId="77777777" w:rsidR="008C53B3" w:rsidRPr="00FF1C12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Настоящим заявлением я даю согласие на обработку персональных данных</w:t>
            </w:r>
          </w:p>
        </w:tc>
      </w:tr>
      <w:tr w:rsidR="008C53B3" w:rsidRPr="00FF1C12" w14:paraId="6DD36495" w14:textId="77777777" w:rsidTr="00301C67">
        <w:trPr>
          <w:jc w:val="center"/>
        </w:trPr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3BD55" w14:textId="77777777" w:rsidR="008C53B3" w:rsidRPr="00FF1C12" w:rsidRDefault="008C53B3" w:rsidP="0068580E">
            <w:pPr>
              <w:widowControl w:val="0"/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185ACE7F" w14:textId="77777777" w:rsidTr="00301C67">
        <w:trPr>
          <w:jc w:val="center"/>
        </w:trPr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C687F6" w14:textId="77777777" w:rsidR="008C53B3" w:rsidRPr="00FF1C12" w:rsidRDefault="008C53B3" w:rsidP="00301C6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lastRenderedPageBreak/>
              <w:t>(фамилия, имя, отчество (при наличии) правообладателя земельного участка)</w:t>
            </w:r>
          </w:p>
        </w:tc>
      </w:tr>
      <w:tr w:rsidR="008C53B3" w:rsidRPr="00FF1C12" w14:paraId="0A1EFF8F" w14:textId="77777777" w:rsidTr="00301C67">
        <w:trPr>
          <w:jc w:val="center"/>
        </w:trPr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B0A7B7" w14:textId="77777777" w:rsidR="008C53B3" w:rsidRPr="00FF1C12" w:rsidRDefault="008C53B3" w:rsidP="0068580E">
            <w:pPr>
              <w:widowControl w:val="0"/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1EBD075B" w14:textId="77777777" w:rsidTr="00301C67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3ECFF6" w14:textId="77777777" w:rsidR="008C53B3" w:rsidRPr="00FF1C12" w:rsidRDefault="008C53B3" w:rsidP="00301C67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(фамилия, имя, отчество (при наличии) представителя правообладателя в случае подачи заявления представителем правообладателя)</w:t>
            </w:r>
          </w:p>
        </w:tc>
      </w:tr>
    </w:tbl>
    <w:p w14:paraId="54CFF29E" w14:textId="77777777" w:rsidR="008C53B3" w:rsidRPr="00FF1C12" w:rsidRDefault="008C53B3" w:rsidP="00301C67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14:paraId="489B78F4" w14:textId="77777777" w:rsidR="008C53B3" w:rsidRPr="00FF1C12" w:rsidRDefault="008C53B3" w:rsidP="00301C67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Результат предоставления муниципальной услуги прошу (указать один из перечисленных способов):</w:t>
      </w:r>
    </w:p>
    <w:p w14:paraId="0F7C1584" w14:textId="77777777" w:rsidR="008C53B3" w:rsidRPr="00FF1C12" w:rsidRDefault="008C53B3" w:rsidP="00301C67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77"/>
        <w:gridCol w:w="794"/>
      </w:tblGrid>
      <w:tr w:rsidR="008C53B3" w:rsidRPr="00FF1C12" w14:paraId="520781D7" w14:textId="77777777" w:rsidTr="00301C67">
        <w:trPr>
          <w:jc w:val="center"/>
        </w:trPr>
        <w:tc>
          <w:tcPr>
            <w:tcW w:w="8277" w:type="dxa"/>
          </w:tcPr>
          <w:p w14:paraId="26521982" w14:textId="77777777" w:rsidR="008C53B3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Выдать на бумажном носителе при личном о</w:t>
            </w:r>
            <w:r>
              <w:rPr>
                <w:rFonts w:eastAsia="Times New Roman"/>
                <w:szCs w:val="24"/>
                <w:lang w:eastAsia="ru-RU"/>
              </w:rPr>
              <w:t>бращении в администрацию Балахнинского муниципального округа _________________________________</w:t>
            </w:r>
          </w:p>
          <w:p w14:paraId="36A95EAD" w14:textId="77777777" w:rsidR="008C53B3" w:rsidRPr="00386F16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                                                             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указать структурное подразделение</w:t>
            </w:r>
          </w:p>
        </w:tc>
        <w:tc>
          <w:tcPr>
            <w:tcW w:w="794" w:type="dxa"/>
          </w:tcPr>
          <w:p w14:paraId="1AA1F382" w14:textId="77777777" w:rsidR="008C53B3" w:rsidRPr="00FF1C12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53B3" w:rsidRPr="00FF1C12" w14:paraId="4DEDE8F7" w14:textId="77777777" w:rsidTr="00301C67">
        <w:trPr>
          <w:jc w:val="center"/>
        </w:trPr>
        <w:tc>
          <w:tcPr>
            <w:tcW w:w="8277" w:type="dxa"/>
          </w:tcPr>
          <w:p w14:paraId="050CF71E" w14:textId="77777777" w:rsidR="008C53B3" w:rsidRPr="00FF1C12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Направить почтовым отправлением</w:t>
            </w:r>
          </w:p>
        </w:tc>
        <w:tc>
          <w:tcPr>
            <w:tcW w:w="794" w:type="dxa"/>
          </w:tcPr>
          <w:p w14:paraId="5D70DD7D" w14:textId="77777777" w:rsidR="008C53B3" w:rsidRPr="00FF1C12" w:rsidRDefault="008C53B3" w:rsidP="00301C6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14:paraId="3B0F1C6E" w14:textId="77777777" w:rsidR="008C53B3" w:rsidRPr="00FF1C12" w:rsidRDefault="008C53B3" w:rsidP="00301C67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14:paraId="4DC2737D" w14:textId="77777777" w:rsidR="008C53B3" w:rsidRPr="00FF1C12" w:rsidRDefault="008C53B3" w:rsidP="00301C67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14:paraId="37D55FD9" w14:textId="77777777" w:rsidR="008C53B3" w:rsidRPr="00FF1C12" w:rsidRDefault="008C53B3" w:rsidP="00301C67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14:paraId="0FCACEB8" w14:textId="77777777" w:rsidR="008C53B3" w:rsidRPr="00FF1C12" w:rsidRDefault="008C53B3" w:rsidP="00301C67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Заявитель: _____________________ _________</w:t>
      </w:r>
    </w:p>
    <w:p w14:paraId="726915DF" w14:textId="77777777" w:rsidR="008C53B3" w:rsidRPr="00FF1C12" w:rsidRDefault="008C53B3" w:rsidP="00301C67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(Ф.И.О. физического лица) (подпись)</w:t>
      </w:r>
    </w:p>
    <w:p w14:paraId="44791295" w14:textId="77777777" w:rsidR="008C53B3" w:rsidRPr="00FF1C12" w:rsidRDefault="008C53B3" w:rsidP="00301C67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14:paraId="73CAC0A8" w14:textId="77777777" w:rsidR="008C53B3" w:rsidRDefault="008C53B3" w:rsidP="00301C67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«____» ____________ 20___ г.</w:t>
      </w:r>
    </w:p>
    <w:p w14:paraId="444DE7C4" w14:textId="77777777" w:rsidR="008C53B3" w:rsidRDefault="008C53B3" w:rsidP="00301C67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14:paraId="7BC1120E" w14:textId="77777777" w:rsidR="008C53B3" w:rsidRDefault="008C53B3" w:rsidP="00301C67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14:paraId="46A716E4" w14:textId="77777777" w:rsidR="008C53B3" w:rsidRPr="00B06000" w:rsidRDefault="008C53B3" w:rsidP="00301C67">
      <w:pPr>
        <w:widowControl w:val="0"/>
        <w:autoSpaceDE w:val="0"/>
        <w:autoSpaceDN w:val="0"/>
        <w:ind w:firstLine="0"/>
        <w:rPr>
          <w:rFonts w:eastAsia="Times New Roman"/>
          <w:sz w:val="28"/>
          <w:szCs w:val="28"/>
          <w:u w:val="single"/>
          <w:lang w:eastAsia="ru-RU"/>
        </w:rPr>
      </w:pPr>
      <w:r w:rsidRPr="00B06000">
        <w:rPr>
          <w:rFonts w:eastAsia="Times New Roman"/>
          <w:sz w:val="28"/>
          <w:szCs w:val="28"/>
          <w:u w:val="single"/>
          <w:lang w:eastAsia="ru-RU"/>
        </w:rPr>
        <w:t>Отметка о получении результата муниципальной услуги</w:t>
      </w:r>
    </w:p>
    <w:p w14:paraId="132613E7" w14:textId="77777777" w:rsidR="008C53B3" w:rsidRPr="00B06000" w:rsidRDefault="008C53B3" w:rsidP="00301C67">
      <w:pPr>
        <w:widowControl w:val="0"/>
        <w:autoSpaceDE w:val="0"/>
        <w:autoSpaceDN w:val="0"/>
        <w:ind w:firstLine="0"/>
        <w:rPr>
          <w:rFonts w:eastAsia="Times New Roman"/>
          <w:sz w:val="28"/>
          <w:szCs w:val="28"/>
          <w:lang w:eastAsia="ru-RU"/>
        </w:rPr>
      </w:pPr>
      <w:r w:rsidRPr="00B06000">
        <w:rPr>
          <w:rFonts w:eastAsia="Times New Roman"/>
          <w:sz w:val="28"/>
          <w:szCs w:val="28"/>
          <w:lang w:eastAsia="ru-RU"/>
        </w:rPr>
        <w:t>Муниципальная услуга «Выдача выписки из похозяйственной книги» оказана в полном объеме, результат мною получен __________________________.</w:t>
      </w:r>
    </w:p>
    <w:p w14:paraId="36D64E0D" w14:textId="77777777" w:rsidR="008C53B3" w:rsidRDefault="008C53B3" w:rsidP="00301C67">
      <w:pPr>
        <w:widowControl w:val="0"/>
        <w:autoSpaceDE w:val="0"/>
        <w:autoSpaceDN w:val="0"/>
        <w:ind w:firstLine="0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rFonts w:eastAsia="Times New Roman"/>
          <w:sz w:val="16"/>
          <w:szCs w:val="16"/>
          <w:lang w:eastAsia="ru-RU"/>
        </w:rPr>
        <w:t>Дата получения результата</w:t>
      </w:r>
    </w:p>
    <w:p w14:paraId="567D06FD" w14:textId="77777777" w:rsidR="008C53B3" w:rsidRDefault="008C53B3" w:rsidP="00301C67">
      <w:pPr>
        <w:widowControl w:val="0"/>
        <w:autoSpaceDE w:val="0"/>
        <w:autoSpaceDN w:val="0"/>
        <w:ind w:firstLine="0"/>
        <w:rPr>
          <w:rFonts w:eastAsia="Times New Roman"/>
          <w:sz w:val="16"/>
          <w:szCs w:val="16"/>
          <w:lang w:eastAsia="ru-RU"/>
        </w:rPr>
      </w:pPr>
    </w:p>
    <w:p w14:paraId="1581EF94" w14:textId="77777777" w:rsidR="008C53B3" w:rsidRDefault="008C53B3" w:rsidP="00301C67">
      <w:pPr>
        <w:widowControl w:val="0"/>
        <w:autoSpaceDE w:val="0"/>
        <w:autoSpaceDN w:val="0"/>
        <w:ind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Подпись______________ /______________________________/</w:t>
      </w:r>
    </w:p>
    <w:p w14:paraId="34D0C82C" w14:textId="77777777" w:rsidR="008C53B3" w:rsidRPr="00B06000" w:rsidRDefault="008C53B3" w:rsidP="00301C67">
      <w:pPr>
        <w:widowControl w:val="0"/>
        <w:autoSpaceDE w:val="0"/>
        <w:autoSpaceDN w:val="0"/>
        <w:ind w:firstLine="0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eastAsia="Times New Roman"/>
          <w:sz w:val="16"/>
          <w:szCs w:val="16"/>
          <w:lang w:eastAsia="ru-RU"/>
        </w:rPr>
        <w:t>ФИО</w:t>
      </w:r>
    </w:p>
    <w:p w14:paraId="489C1DCB" w14:textId="77777777" w:rsidR="008C53B3" w:rsidRPr="00FF1C12" w:rsidRDefault="008C53B3" w:rsidP="00301C67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14:paraId="282FDE79" w14:textId="77777777" w:rsidR="008C53B3" w:rsidRDefault="008C53B3" w:rsidP="008C53B3"/>
    <w:p w14:paraId="7A89A9E1" w14:textId="77777777" w:rsidR="008C53B3" w:rsidRDefault="008C53B3" w:rsidP="00CF0BC0">
      <w:pPr>
        <w:ind w:firstLine="0"/>
        <w:sectPr w:rsidR="008C53B3" w:rsidSect="00301C67"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</w:p>
    <w:p w14:paraId="20F540FE" w14:textId="77777777" w:rsidR="008C53B3" w:rsidRDefault="008C53B3" w:rsidP="008C53B3">
      <w:pPr>
        <w:jc w:val="right"/>
      </w:pPr>
      <w:r>
        <w:lastRenderedPageBreak/>
        <w:t>Приложение № 8</w:t>
      </w:r>
    </w:p>
    <w:p w14:paraId="7BCB1A26" w14:textId="77777777" w:rsidR="008C53B3" w:rsidRDefault="008C53B3" w:rsidP="008C53B3">
      <w:pPr>
        <w:jc w:val="right"/>
      </w:pPr>
      <w:r>
        <w:t>к Административному регламенту</w:t>
      </w:r>
    </w:p>
    <w:p w14:paraId="39B727C1" w14:textId="77777777" w:rsidR="008C53B3" w:rsidRDefault="008C53B3" w:rsidP="008C53B3">
      <w:pPr>
        <w:jc w:val="right"/>
      </w:pPr>
      <w:r>
        <w:t>предоставления муниципальной услуги</w:t>
      </w:r>
    </w:p>
    <w:p w14:paraId="427CEC02" w14:textId="77777777" w:rsidR="008C53B3" w:rsidRDefault="008C53B3" w:rsidP="008C53B3">
      <w:pPr>
        <w:jc w:val="right"/>
      </w:pPr>
      <w:r>
        <w:t>«Предоставление выписки из похозяйственной книги»</w:t>
      </w:r>
    </w:p>
    <w:p w14:paraId="4D76DAD9" w14:textId="77777777" w:rsidR="008C53B3" w:rsidRDefault="008C53B3" w:rsidP="008C53B3"/>
    <w:p w14:paraId="63B693AB" w14:textId="77777777" w:rsidR="008C53B3" w:rsidRDefault="008C53B3" w:rsidP="008C53B3">
      <w:pPr>
        <w:spacing w:before="53"/>
      </w:pPr>
    </w:p>
    <w:p w14:paraId="6E4BE2FB" w14:textId="77777777" w:rsidR="008C53B3" w:rsidRPr="001F0F15" w:rsidRDefault="008C53B3" w:rsidP="001F0F15">
      <w:pPr>
        <w:ind w:left="142" w:firstLine="0"/>
        <w:jc w:val="center"/>
        <w:rPr>
          <w:b/>
          <w:bCs/>
        </w:rPr>
      </w:pPr>
      <w:bookmarkStart w:id="13" w:name="Титульный_лист"/>
      <w:bookmarkEnd w:id="13"/>
      <w:r w:rsidRPr="001F0F15">
        <w:rPr>
          <w:b/>
          <w:bCs/>
        </w:rPr>
        <w:t>Выписка</w:t>
      </w:r>
    </w:p>
    <w:p w14:paraId="704FAB8B" w14:textId="77777777" w:rsidR="008C53B3" w:rsidRPr="001F0F15" w:rsidRDefault="008C53B3" w:rsidP="001F0F15">
      <w:pPr>
        <w:ind w:left="142" w:firstLine="0"/>
        <w:jc w:val="center"/>
        <w:rPr>
          <w:b/>
          <w:bCs/>
        </w:rPr>
      </w:pPr>
      <w:r w:rsidRPr="001F0F15">
        <w:rPr>
          <w:b/>
          <w:bCs/>
        </w:rPr>
        <w:t>из похозяйственной книги</w:t>
      </w:r>
    </w:p>
    <w:p w14:paraId="3B74F725" w14:textId="77777777" w:rsidR="008C53B3" w:rsidRDefault="008C53B3" w:rsidP="008C53B3">
      <w:pPr>
        <w:rPr>
          <w:b/>
          <w:sz w:val="20"/>
        </w:rPr>
      </w:pPr>
    </w:p>
    <w:p w14:paraId="113A25D4" w14:textId="77777777" w:rsidR="008C53B3" w:rsidRDefault="008C53B3" w:rsidP="008C53B3">
      <w:pPr>
        <w:rPr>
          <w:b/>
          <w:sz w:val="20"/>
        </w:rPr>
      </w:pPr>
    </w:p>
    <w:p w14:paraId="7EC9F241" w14:textId="77777777" w:rsidR="008C53B3" w:rsidRDefault="008C53B3" w:rsidP="008C53B3">
      <w:pPr>
        <w:spacing w:before="222"/>
        <w:rPr>
          <w:b/>
          <w:sz w:val="20"/>
        </w:rPr>
      </w:pPr>
    </w:p>
    <w:p w14:paraId="245FA951" w14:textId="77777777" w:rsidR="008C53B3" w:rsidRDefault="008C53B3" w:rsidP="008C53B3">
      <w:pPr>
        <w:rPr>
          <w:b/>
          <w:sz w:val="20"/>
        </w:rPr>
        <w:sectPr w:rsidR="008C53B3" w:rsidSect="008C53B3">
          <w:headerReference w:type="default" r:id="rId21"/>
          <w:pgSz w:w="11910" w:h="16840"/>
          <w:pgMar w:top="426" w:right="283" w:bottom="280" w:left="283" w:header="720" w:footer="720" w:gutter="0"/>
          <w:cols w:space="720"/>
          <w:titlePg/>
          <w:docGrid w:linePitch="299"/>
        </w:sectPr>
      </w:pPr>
    </w:p>
    <w:p w14:paraId="04EF4C17" w14:textId="77777777" w:rsidR="008C53B3" w:rsidRDefault="008C53B3" w:rsidP="008C53B3">
      <w:pPr>
        <w:tabs>
          <w:tab w:val="left" w:pos="1423"/>
          <w:tab w:val="left" w:pos="3130"/>
        </w:tabs>
        <w:spacing w:line="249" w:lineRule="exact"/>
      </w:pPr>
    </w:p>
    <w:p w14:paraId="6B46C2A7" w14:textId="77777777" w:rsidR="008C53B3" w:rsidRDefault="008C53B3" w:rsidP="008C53B3">
      <w:pPr>
        <w:tabs>
          <w:tab w:val="left" w:pos="1423"/>
          <w:tab w:val="left" w:pos="3130"/>
        </w:tabs>
        <w:spacing w:line="249" w:lineRule="exact"/>
      </w:pPr>
      <w:r>
        <w:rPr>
          <w:u w:val="single"/>
        </w:rPr>
        <w:t xml:space="preserve">           </w:t>
      </w:r>
      <w:r>
        <w:rPr>
          <w:u w:val="single"/>
        </w:rPr>
        <w:tab/>
      </w:r>
    </w:p>
    <w:p w14:paraId="14A678A2" w14:textId="77777777" w:rsidR="008C53B3" w:rsidRDefault="008C53B3" w:rsidP="008C53B3">
      <w:pPr>
        <w:spacing w:before="82"/>
      </w:pPr>
      <w:r>
        <w:br w:type="column"/>
      </w:r>
    </w:p>
    <w:p w14:paraId="516E8AFC" w14:textId="77777777" w:rsidR="008C53B3" w:rsidRDefault="008C53B3" w:rsidP="008C53B3">
      <w:pPr>
        <w:tabs>
          <w:tab w:val="left" w:pos="1516"/>
          <w:tab w:val="left" w:pos="3865"/>
        </w:tabs>
        <w:ind w:left="160"/>
      </w:pPr>
      <w:r>
        <w:rPr>
          <w:u w:val="single"/>
        </w:rPr>
        <w:tab/>
      </w:r>
      <w:r>
        <w:rPr>
          <w:u w:val="single"/>
        </w:rPr>
        <w:tab/>
      </w:r>
    </w:p>
    <w:p w14:paraId="18D6BEDD" w14:textId="77777777" w:rsidR="008C53B3" w:rsidRDefault="008C53B3" w:rsidP="008C53B3">
      <w:pPr>
        <w:sectPr w:rsidR="008C53B3" w:rsidSect="008C53B3">
          <w:type w:val="continuous"/>
          <w:pgSz w:w="11910" w:h="16840"/>
          <w:pgMar w:top="1920" w:right="283" w:bottom="280" w:left="283" w:header="720" w:footer="720" w:gutter="0"/>
          <w:cols w:num="2" w:space="720" w:equalWidth="0">
            <w:col w:w="3211" w:space="3857"/>
            <w:col w:w="4276"/>
          </w:cols>
        </w:sectPr>
      </w:pPr>
    </w:p>
    <w:p w14:paraId="0164EB8C" w14:textId="77777777" w:rsidR="008C53B3" w:rsidRDefault="008C53B3" w:rsidP="001F0F15">
      <w:pPr>
        <w:tabs>
          <w:tab w:val="left" w:pos="7462"/>
        </w:tabs>
        <w:spacing w:before="30"/>
        <w:ind w:right="1820" w:firstLine="0"/>
        <w:jc w:val="right"/>
        <w:rPr>
          <w:sz w:val="15"/>
        </w:rPr>
      </w:pPr>
      <w:r>
        <w:rPr>
          <w:sz w:val="15"/>
        </w:rPr>
        <w:lastRenderedPageBreak/>
        <w:t>(место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выдачи)</w:t>
      </w:r>
      <w:r>
        <w:rPr>
          <w:sz w:val="15"/>
        </w:rPr>
        <w:tab/>
        <w:t>(дата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выдачи)</w:t>
      </w:r>
    </w:p>
    <w:p w14:paraId="17AD035F" w14:textId="77777777" w:rsidR="008C53B3" w:rsidRDefault="008C53B3" w:rsidP="008C53B3">
      <w:pPr>
        <w:spacing w:before="103"/>
        <w:rPr>
          <w:sz w:val="15"/>
        </w:rPr>
      </w:pPr>
    </w:p>
    <w:p w14:paraId="63671F1D" w14:textId="77777777" w:rsidR="008C53B3" w:rsidRDefault="008C53B3" w:rsidP="008C53B3">
      <w:pPr>
        <w:spacing w:before="1"/>
        <w:ind w:left="105" w:right="364"/>
        <w:jc w:val="center"/>
      </w:pPr>
      <w:r>
        <w:t>Настоящая</w:t>
      </w:r>
      <w:r>
        <w:rPr>
          <w:spacing w:val="-6"/>
        </w:rPr>
        <w:t xml:space="preserve"> </w:t>
      </w:r>
      <w:r>
        <w:t>выписка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похозяйственной</w:t>
      </w:r>
      <w:r>
        <w:rPr>
          <w:spacing w:val="-5"/>
        </w:rPr>
        <w:t xml:space="preserve"> </w:t>
      </w:r>
      <w:r>
        <w:t>книги</w:t>
      </w:r>
      <w:r>
        <w:rPr>
          <w:spacing w:val="-5"/>
        </w:rPr>
        <w:t xml:space="preserve"> </w:t>
      </w:r>
      <w:r>
        <w:t>выдана</w:t>
      </w:r>
      <w:r>
        <w:rPr>
          <w:spacing w:val="-5"/>
        </w:rPr>
        <w:t xml:space="preserve"> </w:t>
      </w:r>
      <w:r>
        <w:t>гражданин</w:t>
      </w:r>
      <w:proofErr w:type="gramStart"/>
      <w:r>
        <w:t>у(</w:t>
      </w:r>
      <w:proofErr w:type="gramEnd"/>
      <w:r>
        <w:t>гражданке,</w:t>
      </w:r>
      <w:r>
        <w:rPr>
          <w:spacing w:val="-4"/>
        </w:rPr>
        <w:t xml:space="preserve"> </w:t>
      </w:r>
      <w:r>
        <w:t>юридическому</w:t>
      </w:r>
      <w:r>
        <w:rPr>
          <w:spacing w:val="-4"/>
        </w:rPr>
        <w:t xml:space="preserve"> </w:t>
      </w:r>
      <w:r>
        <w:rPr>
          <w:spacing w:val="-2"/>
        </w:rPr>
        <w:t>лицу)</w:t>
      </w:r>
    </w:p>
    <w:p w14:paraId="06218B72" w14:textId="77777777" w:rsidR="008C53B3" w:rsidRDefault="008C53B3" w:rsidP="008C53B3"/>
    <w:p w14:paraId="4FEF3F6C" w14:textId="77777777" w:rsidR="008C53B3" w:rsidRDefault="008C53B3" w:rsidP="008C53B3">
      <w:pPr>
        <w:spacing w:before="21"/>
      </w:pPr>
    </w:p>
    <w:p w14:paraId="2860F61E" w14:textId="77777777" w:rsidR="008C53B3" w:rsidRDefault="008C53B3" w:rsidP="008C53B3">
      <w:pPr>
        <w:tabs>
          <w:tab w:val="left" w:pos="6739"/>
        </w:tabs>
        <w:ind w:right="334"/>
        <w:jc w:val="righ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25984" behindDoc="1" locked="0" layoutInCell="1" allowOverlap="1" wp14:anchorId="45D14F3A" wp14:editId="09D93B71">
                <wp:simplePos x="0" y="0"/>
                <wp:positionH relativeFrom="page">
                  <wp:posOffset>281520</wp:posOffset>
                </wp:positionH>
                <wp:positionV relativeFrom="paragraph">
                  <wp:posOffset>175276</wp:posOffset>
                </wp:positionV>
                <wp:extent cx="684149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>
                              <a:moveTo>
                                <a:pt x="0" y="0"/>
                              </a:moveTo>
                              <a:lnTo>
                                <a:pt x="6841261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BD78DE" id="Graphic 1" o:spid="_x0000_s1026" style="position:absolute;margin-left:22.15pt;margin-top:13.8pt;width:538.7pt;height:.1pt;z-index:-25169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/cCFAIAAFsEAAAOAAAAZHJzL2Uyb0RvYy54bWysVMFu2zAMvQ/YPwi6L06yIu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" path="m,l6841261,e" filled="f" strokeweight=".69pt">
                <v:path arrowok="t"/>
                <w10:wrap type="topAndBottom" anchorx="page"/>
              </v:shape>
            </w:pict>
          </mc:Fallback>
        </mc:AlternateContent>
      </w:r>
      <w:r>
        <w:rPr>
          <w:position w:val="1"/>
        </w:rPr>
        <w:tab/>
      </w:r>
      <w:r>
        <w:rPr>
          <w:spacing w:val="-10"/>
          <w:sz w:val="20"/>
        </w:rPr>
        <w:t>,</w:t>
      </w:r>
    </w:p>
    <w:p w14:paraId="2ACE953F" w14:textId="77777777" w:rsidR="008C53B3" w:rsidRDefault="008C53B3" w:rsidP="008C53B3">
      <w:pPr>
        <w:spacing w:before="4"/>
        <w:ind w:right="1857"/>
        <w:jc w:val="right"/>
        <w:rPr>
          <w:sz w:val="15"/>
        </w:rPr>
      </w:pPr>
      <w:r>
        <w:rPr>
          <w:spacing w:val="-2"/>
          <w:sz w:val="15"/>
        </w:rPr>
        <w:t>(фамилия,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имя,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отчество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(последнее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-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при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наличии)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полностью,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название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организации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(если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обратилось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юридическое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лицо)</w:t>
      </w:r>
    </w:p>
    <w:p w14:paraId="52405C24" w14:textId="77777777" w:rsidR="008C53B3" w:rsidRDefault="008C53B3" w:rsidP="008C53B3">
      <w:pPr>
        <w:spacing w:before="172"/>
        <w:rPr>
          <w:sz w:val="15"/>
        </w:rPr>
      </w:pPr>
    </w:p>
    <w:p w14:paraId="0A1BAB25" w14:textId="77777777" w:rsidR="008C53B3" w:rsidRDefault="008C53B3" w:rsidP="001F0F15">
      <w:pPr>
        <w:tabs>
          <w:tab w:val="left" w:pos="1781"/>
          <w:tab w:val="left" w:pos="2211"/>
          <w:tab w:val="left" w:pos="3633"/>
          <w:tab w:val="left" w:pos="8618"/>
          <w:tab w:val="left" w:pos="9382"/>
          <w:tab w:val="left" w:pos="10933"/>
        </w:tabs>
        <w:ind w:left="179" w:hanging="37"/>
      </w:pPr>
      <w:r>
        <w:t>дата</w:t>
      </w:r>
      <w:r>
        <w:rPr>
          <w:spacing w:val="-2"/>
        </w:rPr>
        <w:t xml:space="preserve"> рождения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>г.,</w:t>
      </w:r>
      <w:r>
        <w:rPr>
          <w:spacing w:val="-7"/>
        </w:rPr>
        <w:t xml:space="preserve"> </w:t>
      </w:r>
      <w:r>
        <w:t>документ,</w:t>
      </w:r>
      <w:r>
        <w:rPr>
          <w:spacing w:val="-4"/>
        </w:rPr>
        <w:t xml:space="preserve"> </w:t>
      </w:r>
      <w:r>
        <w:t>удостоверяющий</w:t>
      </w:r>
      <w:r>
        <w:rPr>
          <w:spacing w:val="-4"/>
        </w:rPr>
        <w:t xml:space="preserve"> </w:t>
      </w:r>
      <w:r>
        <w:rPr>
          <w:spacing w:val="-2"/>
        </w:rPr>
        <w:t>личность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2816AA7" w14:textId="77777777" w:rsidR="008C53B3" w:rsidRDefault="008C53B3" w:rsidP="00547D1E">
      <w:pPr>
        <w:tabs>
          <w:tab w:val="left" w:pos="1317"/>
          <w:tab w:val="left" w:pos="5839"/>
          <w:tab w:val="left" w:pos="6070"/>
          <w:tab w:val="left" w:pos="7691"/>
          <w:tab w:val="left" w:pos="8618"/>
        </w:tabs>
        <w:spacing w:before="27"/>
        <w:ind w:left="160" w:hanging="18"/>
        <w:rPr>
          <w:sz w:val="20"/>
        </w:rPr>
      </w:pP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40"/>
          <w:u w:val="single"/>
        </w:rPr>
        <w:t xml:space="preserve"> 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выдан</w:t>
      </w:r>
      <w:r>
        <w:tab/>
      </w:r>
      <w:r>
        <w:rPr>
          <w:spacing w:val="40"/>
          <w:u w:val="single"/>
        </w:rPr>
        <w:t xml:space="preserve"> </w:t>
      </w:r>
      <w:r>
        <w:rPr>
          <w:u w:val="single"/>
        </w:rPr>
        <w:t>___________</w:t>
      </w:r>
      <w:r>
        <w:rPr>
          <w:spacing w:val="40"/>
          <w:u w:val="single"/>
        </w:rPr>
        <w:t xml:space="preserve"> </w:t>
      </w:r>
      <w:r>
        <w:rPr>
          <w:sz w:val="20"/>
        </w:rPr>
        <w:t>г.</w:t>
      </w:r>
    </w:p>
    <w:p w14:paraId="19E57C0F" w14:textId="77777777" w:rsidR="008C53B3" w:rsidRDefault="008C53B3" w:rsidP="008C53B3">
      <w:pPr>
        <w:spacing w:before="22" w:line="167" w:lineRule="exact"/>
        <w:ind w:left="1001"/>
        <w:jc w:val="center"/>
        <w:rPr>
          <w:sz w:val="15"/>
        </w:rPr>
      </w:pPr>
      <w:r>
        <w:rPr>
          <w:spacing w:val="-2"/>
          <w:sz w:val="15"/>
        </w:rPr>
        <w:t>(вид</w:t>
      </w:r>
      <w:r>
        <w:rPr>
          <w:spacing w:val="1"/>
          <w:sz w:val="15"/>
        </w:rPr>
        <w:t xml:space="preserve"> </w:t>
      </w:r>
      <w:r>
        <w:rPr>
          <w:spacing w:val="-2"/>
          <w:sz w:val="15"/>
        </w:rPr>
        <w:t>документа,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удостоверяющего личность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(серия,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номер)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указывается</w:t>
      </w:r>
      <w:r>
        <w:rPr>
          <w:sz w:val="15"/>
        </w:rPr>
        <w:t xml:space="preserve"> </w:t>
      </w:r>
      <w:r>
        <w:rPr>
          <w:spacing w:val="-2"/>
          <w:sz w:val="15"/>
        </w:rPr>
        <w:t>только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для</w:t>
      </w:r>
      <w:r>
        <w:rPr>
          <w:sz w:val="15"/>
        </w:rPr>
        <w:t xml:space="preserve"> </w:t>
      </w:r>
      <w:r>
        <w:rPr>
          <w:spacing w:val="-2"/>
          <w:sz w:val="15"/>
        </w:rPr>
        <w:t>заявителя —</w:t>
      </w:r>
      <w:r>
        <w:rPr>
          <w:sz w:val="15"/>
        </w:rPr>
        <w:t xml:space="preserve"> </w:t>
      </w:r>
      <w:r>
        <w:rPr>
          <w:spacing w:val="-2"/>
          <w:sz w:val="15"/>
        </w:rPr>
        <w:t>члена хозяйства.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Вид</w:t>
      </w:r>
      <w:r>
        <w:rPr>
          <w:spacing w:val="1"/>
          <w:sz w:val="15"/>
        </w:rPr>
        <w:t xml:space="preserve"> </w:t>
      </w:r>
      <w:r>
        <w:rPr>
          <w:spacing w:val="-2"/>
          <w:sz w:val="15"/>
        </w:rPr>
        <w:t>и номер документа-</w:t>
      </w:r>
      <w:r>
        <w:rPr>
          <w:spacing w:val="-5"/>
          <w:sz w:val="15"/>
        </w:rPr>
        <w:t>для</w:t>
      </w:r>
    </w:p>
    <w:p w14:paraId="13D51ACD" w14:textId="77777777" w:rsidR="008C53B3" w:rsidRDefault="008C53B3" w:rsidP="008C53B3">
      <w:pPr>
        <w:spacing w:line="167" w:lineRule="exact"/>
        <w:ind w:left="111" w:right="353"/>
        <w:jc w:val="center"/>
        <w:rPr>
          <w:sz w:val="15"/>
        </w:rPr>
      </w:pPr>
      <w:r>
        <w:rPr>
          <w:spacing w:val="-2"/>
          <w:sz w:val="15"/>
        </w:rPr>
        <w:t>юридических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лиц)</w:t>
      </w:r>
    </w:p>
    <w:p w14:paraId="7171EBA8" w14:textId="77777777" w:rsidR="008C53B3" w:rsidRDefault="008C53B3" w:rsidP="008C53B3">
      <w:pPr>
        <w:tabs>
          <w:tab w:val="left" w:pos="7495"/>
        </w:tabs>
        <w:spacing w:before="25"/>
        <w:ind w:right="334"/>
        <w:jc w:val="righ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27008" behindDoc="1" locked="0" layoutInCell="1" allowOverlap="1" wp14:anchorId="6DCA0995" wp14:editId="7ADE876C">
                <wp:simplePos x="0" y="0"/>
                <wp:positionH relativeFrom="page">
                  <wp:posOffset>281520</wp:posOffset>
                </wp:positionH>
                <wp:positionV relativeFrom="paragraph">
                  <wp:posOffset>185868</wp:posOffset>
                </wp:positionV>
                <wp:extent cx="68414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>
                              <a:moveTo>
                                <a:pt x="0" y="0"/>
                              </a:moveTo>
                              <a:lnTo>
                                <a:pt x="6841261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86C9E0" id="Graphic 2" o:spid="_x0000_s1026" style="position:absolute;margin-left:22.15pt;margin-top:14.65pt;width:538.7pt;height:.1pt;z-index:-25168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/cCFAIAAFsEAAAOAAAAZHJzL2Uyb0RvYy54bWysVMFu2zAMvQ/YPwi6L06yIu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" path="m,l6841261,e" filled="f" strokeweight=".69pt">
                <v:path arrowok="t"/>
                <w10:wrap type="topAndBottom" anchorx="page"/>
              </v:shape>
            </w:pict>
          </mc:Fallback>
        </mc:AlternateContent>
      </w:r>
      <w:r>
        <w:tab/>
      </w:r>
      <w:r>
        <w:rPr>
          <w:spacing w:val="-10"/>
          <w:sz w:val="20"/>
        </w:rPr>
        <w:t>,</w:t>
      </w:r>
    </w:p>
    <w:p w14:paraId="3A6A8D49" w14:textId="77777777" w:rsidR="008C53B3" w:rsidRDefault="008C53B3" w:rsidP="008C53B3">
      <w:pPr>
        <w:spacing w:before="9" w:line="225" w:lineRule="auto"/>
        <w:ind w:left="105" w:right="353"/>
        <w:jc w:val="center"/>
        <w:rPr>
          <w:sz w:val="15"/>
        </w:rPr>
      </w:pPr>
      <w:r>
        <w:rPr>
          <w:sz w:val="15"/>
        </w:rPr>
        <w:t>(наименование</w:t>
      </w:r>
      <w:r>
        <w:rPr>
          <w:spacing w:val="-10"/>
          <w:sz w:val="15"/>
        </w:rPr>
        <w:t xml:space="preserve"> </w:t>
      </w:r>
      <w:r>
        <w:rPr>
          <w:sz w:val="15"/>
        </w:rPr>
        <w:t>органа,</w:t>
      </w:r>
      <w:r>
        <w:rPr>
          <w:spacing w:val="-9"/>
          <w:sz w:val="15"/>
        </w:rPr>
        <w:t xml:space="preserve"> </w:t>
      </w:r>
      <w:r>
        <w:rPr>
          <w:sz w:val="15"/>
        </w:rPr>
        <w:t>выдавшего</w:t>
      </w:r>
      <w:r>
        <w:rPr>
          <w:spacing w:val="-10"/>
          <w:sz w:val="15"/>
        </w:rPr>
        <w:t xml:space="preserve"> </w:t>
      </w:r>
      <w:r>
        <w:rPr>
          <w:sz w:val="15"/>
        </w:rPr>
        <w:t>документ,</w:t>
      </w:r>
      <w:r>
        <w:rPr>
          <w:spacing w:val="-9"/>
          <w:sz w:val="15"/>
        </w:rPr>
        <w:t xml:space="preserve"> </w:t>
      </w:r>
      <w:r>
        <w:rPr>
          <w:sz w:val="15"/>
        </w:rPr>
        <w:t>удостоверяющий</w:t>
      </w:r>
      <w:r>
        <w:rPr>
          <w:spacing w:val="-9"/>
          <w:sz w:val="15"/>
        </w:rPr>
        <w:t xml:space="preserve"> </w:t>
      </w:r>
      <w:r>
        <w:rPr>
          <w:sz w:val="15"/>
        </w:rPr>
        <w:t>личность,</w:t>
      </w:r>
      <w:r>
        <w:rPr>
          <w:spacing w:val="-10"/>
          <w:sz w:val="15"/>
        </w:rPr>
        <w:t xml:space="preserve"> </w:t>
      </w:r>
      <w:r>
        <w:rPr>
          <w:sz w:val="15"/>
        </w:rPr>
        <w:t>указывается</w:t>
      </w:r>
      <w:r>
        <w:rPr>
          <w:spacing w:val="-9"/>
          <w:sz w:val="15"/>
        </w:rPr>
        <w:t xml:space="preserve"> </w:t>
      </w:r>
      <w:r>
        <w:rPr>
          <w:sz w:val="15"/>
        </w:rPr>
        <w:t>только</w:t>
      </w:r>
      <w:r>
        <w:rPr>
          <w:spacing w:val="-9"/>
          <w:sz w:val="15"/>
        </w:rPr>
        <w:t xml:space="preserve"> </w:t>
      </w:r>
      <w:r>
        <w:rPr>
          <w:sz w:val="15"/>
        </w:rPr>
        <w:t>для</w:t>
      </w:r>
      <w:r>
        <w:rPr>
          <w:spacing w:val="-10"/>
          <w:sz w:val="15"/>
        </w:rPr>
        <w:t xml:space="preserve"> </w:t>
      </w:r>
      <w:r>
        <w:rPr>
          <w:sz w:val="15"/>
        </w:rPr>
        <w:t>заявителя</w:t>
      </w:r>
      <w:r>
        <w:rPr>
          <w:spacing w:val="-9"/>
          <w:sz w:val="15"/>
        </w:rPr>
        <w:t xml:space="preserve"> </w:t>
      </w:r>
      <w:r>
        <w:rPr>
          <w:sz w:val="15"/>
        </w:rPr>
        <w:t>—</w:t>
      </w:r>
      <w:r>
        <w:rPr>
          <w:spacing w:val="-10"/>
          <w:sz w:val="15"/>
        </w:rPr>
        <w:t xml:space="preserve"> </w:t>
      </w:r>
      <w:r>
        <w:rPr>
          <w:sz w:val="15"/>
        </w:rPr>
        <w:t>члена</w:t>
      </w:r>
      <w:r>
        <w:rPr>
          <w:spacing w:val="-9"/>
          <w:sz w:val="15"/>
        </w:rPr>
        <w:t xml:space="preserve"> </w:t>
      </w:r>
      <w:r>
        <w:rPr>
          <w:sz w:val="15"/>
        </w:rPr>
        <w:t>хозяйства.</w:t>
      </w:r>
      <w:r>
        <w:rPr>
          <w:spacing w:val="-9"/>
          <w:sz w:val="15"/>
        </w:rPr>
        <w:t xml:space="preserve"> </w:t>
      </w:r>
      <w:r>
        <w:rPr>
          <w:sz w:val="15"/>
        </w:rPr>
        <w:t>Кем</w:t>
      </w:r>
      <w:r>
        <w:rPr>
          <w:spacing w:val="-10"/>
          <w:sz w:val="15"/>
        </w:rPr>
        <w:t xml:space="preserve"> </w:t>
      </w:r>
      <w:r>
        <w:rPr>
          <w:sz w:val="15"/>
        </w:rPr>
        <w:t>подписан</w:t>
      </w:r>
      <w:r>
        <w:rPr>
          <w:spacing w:val="-9"/>
          <w:sz w:val="15"/>
        </w:rPr>
        <w:t xml:space="preserve"> </w:t>
      </w:r>
      <w:r>
        <w:rPr>
          <w:sz w:val="15"/>
        </w:rPr>
        <w:t>запрос</w:t>
      </w:r>
      <w:r>
        <w:rPr>
          <w:spacing w:val="-9"/>
          <w:sz w:val="15"/>
        </w:rPr>
        <w:t xml:space="preserve"> </w:t>
      </w:r>
      <w:r>
        <w:rPr>
          <w:sz w:val="15"/>
        </w:rPr>
        <w:t>-</w:t>
      </w:r>
      <w:r>
        <w:rPr>
          <w:spacing w:val="-10"/>
          <w:sz w:val="15"/>
        </w:rPr>
        <w:t xml:space="preserve"> </w:t>
      </w:r>
      <w:r>
        <w:rPr>
          <w:sz w:val="15"/>
        </w:rPr>
        <w:t>для</w:t>
      </w:r>
      <w:r>
        <w:rPr>
          <w:spacing w:val="-9"/>
          <w:sz w:val="15"/>
        </w:rPr>
        <w:t xml:space="preserve"> </w:t>
      </w:r>
      <w:r>
        <w:rPr>
          <w:sz w:val="15"/>
        </w:rPr>
        <w:t>юридических</w:t>
      </w:r>
      <w:r>
        <w:rPr>
          <w:spacing w:val="40"/>
          <w:sz w:val="15"/>
        </w:rPr>
        <w:t xml:space="preserve"> </w:t>
      </w:r>
      <w:r>
        <w:rPr>
          <w:spacing w:val="-4"/>
          <w:sz w:val="15"/>
        </w:rPr>
        <w:t>лиц)</w:t>
      </w:r>
    </w:p>
    <w:p w14:paraId="24BAE9BC" w14:textId="77777777" w:rsidR="008C53B3" w:rsidRDefault="008C53B3" w:rsidP="008C53B3">
      <w:pPr>
        <w:tabs>
          <w:tab w:val="left" w:pos="4274"/>
        </w:tabs>
        <w:spacing w:before="22"/>
        <w:ind w:left="17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28032" behindDoc="1" locked="0" layoutInCell="1" allowOverlap="1" wp14:anchorId="45FE2276" wp14:editId="417CD5D2">
                <wp:simplePos x="0" y="0"/>
                <wp:positionH relativeFrom="page">
                  <wp:posOffset>281520</wp:posOffset>
                </wp:positionH>
                <wp:positionV relativeFrom="paragraph">
                  <wp:posOffset>186732</wp:posOffset>
                </wp:positionV>
                <wp:extent cx="68414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>
                              <a:moveTo>
                                <a:pt x="0" y="0"/>
                              </a:moveTo>
                              <a:lnTo>
                                <a:pt x="6841261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25DEE9" id="Graphic 3" o:spid="_x0000_s1026" style="position:absolute;margin-left:22.15pt;margin-top:14.7pt;width:538.7pt;height:.1pt;z-index:-25168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/cCFAIAAFsEAAAOAAAAZHJzL2Uyb0RvYy54bWysVMFu2zAMvQ/YPwi6L06yIu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" path="m,l6841261,e" filled="f" strokeweight=".69pt">
                <v:path arrowok="t"/>
                <w10:wrap type="topAndBottom" anchorx="page"/>
              </v:shape>
            </w:pict>
          </mc:Fallback>
        </mc:AlternateContent>
      </w:r>
    </w:p>
    <w:p w14:paraId="31A59E53" w14:textId="77777777" w:rsidR="008C53B3" w:rsidRDefault="008C53B3" w:rsidP="008C53B3">
      <w:pPr>
        <w:spacing w:before="4"/>
        <w:ind w:left="105" w:right="354"/>
        <w:jc w:val="center"/>
        <w:rPr>
          <w:sz w:val="15"/>
        </w:rPr>
      </w:pPr>
      <w:r>
        <w:rPr>
          <w:spacing w:val="-2"/>
          <w:sz w:val="15"/>
        </w:rPr>
        <w:t>(адрес</w:t>
      </w:r>
      <w:r>
        <w:rPr>
          <w:spacing w:val="1"/>
          <w:sz w:val="15"/>
        </w:rPr>
        <w:t xml:space="preserve"> </w:t>
      </w:r>
      <w:r>
        <w:rPr>
          <w:spacing w:val="-2"/>
          <w:sz w:val="15"/>
        </w:rPr>
        <w:t>постоянного</w:t>
      </w:r>
      <w:r>
        <w:rPr>
          <w:spacing w:val="1"/>
          <w:sz w:val="15"/>
        </w:rPr>
        <w:t xml:space="preserve"> </w:t>
      </w:r>
      <w:r>
        <w:rPr>
          <w:spacing w:val="-2"/>
          <w:sz w:val="15"/>
        </w:rPr>
        <w:t>места</w:t>
      </w:r>
      <w:r>
        <w:rPr>
          <w:spacing w:val="1"/>
          <w:sz w:val="15"/>
        </w:rPr>
        <w:t xml:space="preserve"> </w:t>
      </w:r>
      <w:r>
        <w:rPr>
          <w:spacing w:val="-2"/>
          <w:sz w:val="15"/>
        </w:rPr>
        <w:t>жительства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или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преимущественного</w:t>
      </w:r>
      <w:r>
        <w:rPr>
          <w:spacing w:val="1"/>
          <w:sz w:val="15"/>
        </w:rPr>
        <w:t xml:space="preserve"> </w:t>
      </w:r>
      <w:r>
        <w:rPr>
          <w:spacing w:val="-2"/>
          <w:sz w:val="15"/>
        </w:rPr>
        <w:t>пребывания.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Адрес</w:t>
      </w:r>
      <w:r>
        <w:rPr>
          <w:spacing w:val="1"/>
          <w:sz w:val="15"/>
        </w:rPr>
        <w:t xml:space="preserve"> </w:t>
      </w:r>
      <w:r>
        <w:rPr>
          <w:spacing w:val="-2"/>
          <w:sz w:val="15"/>
        </w:rPr>
        <w:t>организации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-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для</w:t>
      </w:r>
      <w:r>
        <w:rPr>
          <w:spacing w:val="1"/>
          <w:sz w:val="15"/>
        </w:rPr>
        <w:t xml:space="preserve"> </w:t>
      </w:r>
      <w:r>
        <w:rPr>
          <w:spacing w:val="-2"/>
          <w:sz w:val="15"/>
        </w:rPr>
        <w:t>юридических</w:t>
      </w:r>
      <w:r>
        <w:rPr>
          <w:spacing w:val="1"/>
          <w:sz w:val="15"/>
        </w:rPr>
        <w:t xml:space="preserve"> </w:t>
      </w:r>
      <w:r>
        <w:rPr>
          <w:spacing w:val="-4"/>
          <w:sz w:val="15"/>
        </w:rPr>
        <w:t>лиц)</w:t>
      </w:r>
    </w:p>
    <w:p w14:paraId="39B7A581" w14:textId="77777777" w:rsidR="008C53B3" w:rsidRDefault="008C53B3" w:rsidP="008C53B3">
      <w:pPr>
        <w:tabs>
          <w:tab w:val="left" w:pos="10952"/>
        </w:tabs>
        <w:spacing w:before="87"/>
        <w:ind w:left="43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29056" behindDoc="1" locked="0" layoutInCell="1" allowOverlap="1" wp14:anchorId="6D23A1AB" wp14:editId="0AFE08CC">
                <wp:simplePos x="0" y="0"/>
                <wp:positionH relativeFrom="page">
                  <wp:posOffset>281520</wp:posOffset>
                </wp:positionH>
                <wp:positionV relativeFrom="paragraph">
                  <wp:posOffset>225014</wp:posOffset>
                </wp:positionV>
                <wp:extent cx="684149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>
                              <a:moveTo>
                                <a:pt x="0" y="0"/>
                              </a:moveTo>
                              <a:lnTo>
                                <a:pt x="6841261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89E1D7" id="Graphic 4" o:spid="_x0000_s1026" style="position:absolute;margin-left:22.15pt;margin-top:17.7pt;width:538.7pt;height:.1pt;z-index:-25168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/cCFAIAAFsEAAAOAAAAZHJzL2Uyb0RvYy54bWysVMFu2zAMvQ/YPwi6L06yIu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" path="m,l6841261,e" filled="f" strokeweight=".69pt">
                <v:path arrowok="t"/>
                <w10:wrap type="topAndBottom" anchorx="page"/>
              </v:shape>
            </w:pict>
          </mc:Fallback>
        </mc:AlternateContent>
      </w:r>
      <w:r>
        <w:tab/>
      </w:r>
      <w:r>
        <w:rPr>
          <w:spacing w:val="-10"/>
          <w:sz w:val="20"/>
        </w:rPr>
        <w:t>,</w:t>
      </w:r>
    </w:p>
    <w:p w14:paraId="5555070D" w14:textId="77777777" w:rsidR="008C53B3" w:rsidRDefault="008C53B3" w:rsidP="008C53B3">
      <w:pPr>
        <w:tabs>
          <w:tab w:val="left" w:pos="6456"/>
        </w:tabs>
        <w:spacing w:after="16"/>
        <w:ind w:left="179"/>
      </w:pPr>
    </w:p>
    <w:p w14:paraId="39FC589D" w14:textId="77777777" w:rsidR="008C53B3" w:rsidRDefault="008C53B3" w:rsidP="008C53B3">
      <w:pPr>
        <w:spacing w:line="20" w:lineRule="exact"/>
        <w:ind w:left="16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EA42E55" wp14:editId="0B9263E0">
                <wp:extent cx="6841490" cy="8890"/>
                <wp:effectExtent l="9525" t="0" r="0" b="63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1490" cy="8890"/>
                          <a:chOff x="0" y="0"/>
                          <a:chExt cx="6841490" cy="88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>
                                <a:moveTo>
                                  <a:pt x="0" y="0"/>
                                </a:moveTo>
                                <a:lnTo>
                                  <a:pt x="6841261" y="0"/>
                                </a:lnTo>
                              </a:path>
                            </a:pathLst>
                          </a:custGeom>
                          <a:ln w="87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630EEBE" id="Group 5" o:spid="_x0000_s1026" style="width:538.7pt;height:.7pt;mso-position-horizontal-relative:char;mso-position-vertical-relative:line" coordsize="6841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">
                <v:shape id="Graphic 6" o:spid="_x0000_s1027" style="position:absolute;top:43;width:68414;height:13;visibility:visible;mso-wrap-style:square;v-text-anchor:top" coordsize="6841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" path="m,l6841261,e" filled="f" strokeweight=".69pt">
                  <v:path arrowok="t"/>
                </v:shape>
                <w10:anchorlock/>
              </v:group>
            </w:pict>
          </mc:Fallback>
        </mc:AlternateContent>
      </w:r>
    </w:p>
    <w:p w14:paraId="20E03F2D" w14:textId="77777777" w:rsidR="008C53B3" w:rsidRDefault="008C53B3" w:rsidP="008C53B3">
      <w:pPr>
        <w:ind w:left="106" w:right="353"/>
        <w:jc w:val="center"/>
        <w:rPr>
          <w:sz w:val="15"/>
        </w:rPr>
      </w:pPr>
      <w:r>
        <w:rPr>
          <w:spacing w:val="-2"/>
          <w:sz w:val="15"/>
        </w:rPr>
        <w:t>(реквизиты</w:t>
      </w:r>
      <w:r>
        <w:rPr>
          <w:spacing w:val="1"/>
          <w:sz w:val="15"/>
        </w:rPr>
        <w:t xml:space="preserve"> </w:t>
      </w:r>
      <w:r>
        <w:rPr>
          <w:spacing w:val="-2"/>
          <w:sz w:val="15"/>
        </w:rPr>
        <w:t>похозяйственной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книги: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номер,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дата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начала</w:t>
      </w:r>
      <w:r>
        <w:rPr>
          <w:spacing w:val="1"/>
          <w:sz w:val="15"/>
        </w:rPr>
        <w:t xml:space="preserve"> </w:t>
      </w:r>
      <w:r>
        <w:rPr>
          <w:spacing w:val="-2"/>
          <w:sz w:val="15"/>
        </w:rPr>
        <w:t>и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окончания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ведения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книги,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наименование</w:t>
      </w:r>
      <w:r>
        <w:rPr>
          <w:spacing w:val="1"/>
          <w:sz w:val="15"/>
        </w:rPr>
        <w:t xml:space="preserve"> </w:t>
      </w:r>
      <w:r>
        <w:rPr>
          <w:spacing w:val="-2"/>
          <w:sz w:val="15"/>
        </w:rPr>
        <w:t>органа,</w:t>
      </w:r>
    </w:p>
    <w:p w14:paraId="55E46768" w14:textId="77777777" w:rsidR="008C53B3" w:rsidRDefault="008C53B3" w:rsidP="008C53B3">
      <w:pPr>
        <w:spacing w:before="10"/>
        <w:rPr>
          <w:sz w:val="3"/>
        </w:rPr>
      </w:pPr>
      <w:r>
        <w:rPr>
          <w:noProof/>
          <w:sz w:val="3"/>
          <w:lang w:eastAsia="ru-RU"/>
        </w:rPr>
        <mc:AlternateContent>
          <mc:Choice Requires="wps">
            <w:drawing>
              <wp:anchor distT="0" distB="0" distL="0" distR="0" simplePos="0" relativeHeight="251630080" behindDoc="1" locked="0" layoutInCell="1" allowOverlap="1" wp14:anchorId="0A0E388F" wp14:editId="5E9C718E">
                <wp:simplePos x="0" y="0"/>
                <wp:positionH relativeFrom="page">
                  <wp:posOffset>281520</wp:posOffset>
                </wp:positionH>
                <wp:positionV relativeFrom="paragraph">
                  <wp:posOffset>44040</wp:posOffset>
                </wp:positionV>
                <wp:extent cx="68414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>
                              <a:moveTo>
                                <a:pt x="0" y="0"/>
                              </a:moveTo>
                              <a:lnTo>
                                <a:pt x="6841261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0E7FF0" id="Graphic 7" o:spid="_x0000_s1026" style="position:absolute;margin-left:22.15pt;margin-top:3.45pt;width:538.7pt;height:.1pt;z-index:-25168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/cCFAIAAFsEAAAOAAAAZHJzL2Uyb0RvYy54bWysVMFu2zAMvQ/YPwi6L06yIu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" path="m,l6841261,e" filled="f" strokeweight=".69pt">
                <v:path arrowok="t"/>
                <w10:wrap type="topAndBottom" anchorx="page"/>
              </v:shape>
            </w:pict>
          </mc:Fallback>
        </mc:AlternateContent>
      </w:r>
    </w:p>
    <w:p w14:paraId="365FD441" w14:textId="77777777" w:rsidR="008C53B3" w:rsidRDefault="008C53B3" w:rsidP="008C53B3">
      <w:pPr>
        <w:spacing w:before="11" w:after="19"/>
        <w:ind w:left="113" w:right="353"/>
      </w:pPr>
    </w:p>
    <w:p w14:paraId="155E826E" w14:textId="77777777" w:rsidR="008C53B3" w:rsidRDefault="008C53B3" w:rsidP="008C53B3">
      <w:pPr>
        <w:spacing w:line="20" w:lineRule="exact"/>
        <w:ind w:left="16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32BD49DA" wp14:editId="22C6EDF0">
                <wp:extent cx="6841490" cy="8890"/>
                <wp:effectExtent l="9525" t="0" r="0" b="63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1490" cy="8890"/>
                          <a:chOff x="0" y="0"/>
                          <a:chExt cx="6841490" cy="88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>
                                <a:moveTo>
                                  <a:pt x="0" y="0"/>
                                </a:moveTo>
                                <a:lnTo>
                                  <a:pt x="6841261" y="0"/>
                                </a:lnTo>
                              </a:path>
                            </a:pathLst>
                          </a:custGeom>
                          <a:ln w="87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9B256D8" id="Group 8" o:spid="_x0000_s1026" style="width:538.7pt;height:.7pt;mso-position-horizontal-relative:char;mso-position-vertical-relative:line" coordsize="6841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">
                <v:shape id="Graphic 9" o:spid="_x0000_s1027" style="position:absolute;top:43;width:68414;height:13;visibility:visible;mso-wrap-style:square;v-text-anchor:top" coordsize="6841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" path="m,l6841261,e" filled="f" strokeweight=".69pt">
                  <v:path arrowok="t"/>
                </v:shape>
                <w10:anchorlock/>
              </v:group>
            </w:pict>
          </mc:Fallback>
        </mc:AlternateContent>
      </w:r>
    </w:p>
    <w:p w14:paraId="65BE6E01" w14:textId="77777777" w:rsidR="008C53B3" w:rsidRDefault="008C53B3" w:rsidP="008C53B3">
      <w:pPr>
        <w:ind w:left="107" w:right="353"/>
        <w:jc w:val="center"/>
        <w:rPr>
          <w:sz w:val="15"/>
        </w:rPr>
      </w:pPr>
      <w:r>
        <w:rPr>
          <w:spacing w:val="-2"/>
          <w:sz w:val="15"/>
        </w:rPr>
        <w:t>осуществлявшего</w:t>
      </w:r>
      <w:r>
        <w:rPr>
          <w:spacing w:val="1"/>
          <w:sz w:val="15"/>
        </w:rPr>
        <w:t xml:space="preserve"> </w:t>
      </w:r>
      <w:r>
        <w:rPr>
          <w:spacing w:val="-2"/>
          <w:sz w:val="15"/>
        </w:rPr>
        <w:t>ведение</w:t>
      </w:r>
      <w:r>
        <w:rPr>
          <w:spacing w:val="1"/>
          <w:sz w:val="15"/>
        </w:rPr>
        <w:t xml:space="preserve"> </w:t>
      </w:r>
      <w:r>
        <w:rPr>
          <w:spacing w:val="-2"/>
          <w:sz w:val="15"/>
        </w:rPr>
        <w:t>похозяйственной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книги)</w:t>
      </w:r>
    </w:p>
    <w:p w14:paraId="558F1778" w14:textId="77777777" w:rsidR="008C53B3" w:rsidRDefault="008C53B3" w:rsidP="008C53B3">
      <w:pPr>
        <w:spacing w:before="3"/>
        <w:rPr>
          <w:sz w:val="6"/>
        </w:rPr>
      </w:pPr>
      <w:r>
        <w:rPr>
          <w:noProof/>
          <w:sz w:val="6"/>
          <w:lang w:eastAsia="ru-RU"/>
        </w:rPr>
        <mc:AlternateContent>
          <mc:Choice Requires="wps">
            <w:drawing>
              <wp:anchor distT="0" distB="0" distL="0" distR="0" simplePos="0" relativeHeight="251631104" behindDoc="1" locked="0" layoutInCell="1" allowOverlap="1" wp14:anchorId="44A2DD70" wp14:editId="3715F5F1">
                <wp:simplePos x="0" y="0"/>
                <wp:positionH relativeFrom="page">
                  <wp:posOffset>281520</wp:posOffset>
                </wp:positionH>
                <wp:positionV relativeFrom="paragraph">
                  <wp:posOffset>61578</wp:posOffset>
                </wp:positionV>
                <wp:extent cx="684149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>
                              <a:moveTo>
                                <a:pt x="0" y="0"/>
                              </a:moveTo>
                              <a:lnTo>
                                <a:pt x="6841261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981AA3" id="Graphic 10" o:spid="_x0000_s1026" style="position:absolute;margin-left:22.15pt;margin-top:4.85pt;width:538.7pt;height:.1pt;z-index:-2516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/cCFAIAAFsEAAAOAAAAZHJzL2Uyb0RvYy54bWysVMFu2zAMvQ/YPwi6L06yIu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" path="m,l6841261,e" filled="f" strokeweight=".69pt">
                <v:path arrowok="t"/>
                <w10:wrap type="topAndBottom" anchorx="page"/>
              </v:shape>
            </w:pict>
          </mc:Fallback>
        </mc:AlternateContent>
      </w:r>
    </w:p>
    <w:p w14:paraId="6D844124" w14:textId="77777777" w:rsidR="008C53B3" w:rsidRDefault="008C53B3" w:rsidP="008C53B3">
      <w:pPr>
        <w:spacing w:before="11" w:after="19"/>
        <w:ind w:left="113" w:right="353"/>
        <w:jc w:val="center"/>
      </w:pPr>
    </w:p>
    <w:p w14:paraId="05C3E729" w14:textId="77777777" w:rsidR="008C53B3" w:rsidRDefault="008C53B3" w:rsidP="008C53B3">
      <w:pPr>
        <w:spacing w:line="20" w:lineRule="exact"/>
        <w:ind w:left="16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088F9BD" wp14:editId="01E1A3AD">
                <wp:extent cx="6841490" cy="8890"/>
                <wp:effectExtent l="9525" t="0" r="0" b="63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1490" cy="8890"/>
                          <a:chOff x="0" y="0"/>
                          <a:chExt cx="6841490" cy="889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>
                                <a:moveTo>
                                  <a:pt x="0" y="0"/>
                                </a:moveTo>
                                <a:lnTo>
                                  <a:pt x="6841261" y="0"/>
                                </a:lnTo>
                              </a:path>
                            </a:pathLst>
                          </a:custGeom>
                          <a:ln w="87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94894D0" id="Group 11" o:spid="_x0000_s1026" style="width:538.7pt;height:.7pt;mso-position-horizontal-relative:char;mso-position-vertical-relative:line" coordsize="6841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">
                <v:shape id="Graphic 12" o:spid="_x0000_s1027" style="position:absolute;top:43;width:68414;height:13;visibility:visible;mso-wrap-style:square;v-text-anchor:top" coordsize="6841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" path="m,l6841261,e" filled="f" strokeweight=".69pt">
                  <v:path arrowok="t"/>
                </v:shape>
                <w10:anchorlock/>
              </v:group>
            </w:pict>
          </mc:Fallback>
        </mc:AlternateContent>
      </w:r>
    </w:p>
    <w:p w14:paraId="4787C4B8" w14:textId="77777777" w:rsidR="008C53B3" w:rsidRDefault="008C53B3" w:rsidP="008C53B3">
      <w:pPr>
        <w:spacing w:before="10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32128" behindDoc="1" locked="0" layoutInCell="1" allowOverlap="1" wp14:anchorId="4850D96C" wp14:editId="60B1D934">
                <wp:simplePos x="0" y="0"/>
                <wp:positionH relativeFrom="page">
                  <wp:posOffset>281520</wp:posOffset>
                </wp:positionH>
                <wp:positionV relativeFrom="paragraph">
                  <wp:posOffset>153568</wp:posOffset>
                </wp:positionV>
                <wp:extent cx="684149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>
                              <a:moveTo>
                                <a:pt x="0" y="0"/>
                              </a:moveTo>
                              <a:lnTo>
                                <a:pt x="6841261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FE13FE" id="Graphic 13" o:spid="_x0000_s1026" style="position:absolute;margin-left:22.15pt;margin-top:12.1pt;width:538.7pt;height:.1pt;z-index:-25168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/cCFAIAAFsEAAAOAAAAZHJzL2Uyb0RvYy54bWysVMFu2zAMvQ/YPwi6L06yIu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" path="m,l6841261,e" filled="f" strokeweight=".69pt">
                <v:path arrowok="t"/>
                <w10:wrap type="topAndBottom" anchorx="page"/>
              </v:shape>
            </w:pict>
          </mc:Fallback>
        </mc:AlternateContent>
      </w:r>
    </w:p>
    <w:p w14:paraId="3E92A2DB" w14:textId="77777777" w:rsidR="008C53B3" w:rsidRDefault="008C53B3" w:rsidP="008C53B3"/>
    <w:p w14:paraId="1A7E8780" w14:textId="77777777" w:rsidR="008C53B3" w:rsidRDefault="008C53B3" w:rsidP="008C53B3">
      <w:pPr>
        <w:spacing w:before="16"/>
      </w:pPr>
    </w:p>
    <w:p w14:paraId="0320E81C" w14:textId="77777777" w:rsidR="008C53B3" w:rsidRDefault="008C53B3" w:rsidP="008C53B3">
      <w:pPr>
        <w:tabs>
          <w:tab w:val="left" w:pos="7278"/>
        </w:tabs>
        <w:ind w:left="1032"/>
        <w:rPr>
          <w:sz w:val="20"/>
        </w:rPr>
      </w:pPr>
    </w:p>
    <w:p w14:paraId="20752CE7" w14:textId="77777777" w:rsidR="008C53B3" w:rsidRDefault="008C53B3" w:rsidP="008C53B3">
      <w:pPr>
        <w:rPr>
          <w:sz w:val="20"/>
        </w:rPr>
      </w:pPr>
    </w:p>
    <w:p w14:paraId="4A484C46" w14:textId="77777777" w:rsidR="008C53B3" w:rsidRDefault="008C53B3" w:rsidP="008C53B3">
      <w:pPr>
        <w:spacing w:before="14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33152" behindDoc="1" locked="0" layoutInCell="1" allowOverlap="1" wp14:anchorId="21E68FFC" wp14:editId="252E8633">
                <wp:simplePos x="0" y="0"/>
                <wp:positionH relativeFrom="page">
                  <wp:posOffset>277139</wp:posOffset>
                </wp:positionH>
                <wp:positionV relativeFrom="paragraph">
                  <wp:posOffset>251510</wp:posOffset>
                </wp:positionV>
                <wp:extent cx="3615054" cy="94615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15054" cy="946150"/>
                          <a:chOff x="0" y="0"/>
                          <a:chExt cx="3615054" cy="946150"/>
                        </a:xfrm>
                      </wpg:grpSpPr>
                      <wps:wsp>
                        <wps:cNvPr id="15" name="Textbox 15"/>
                        <wps:cNvSpPr txBox="1"/>
                        <wps:spPr>
                          <a:xfrm>
                            <a:off x="4381" y="170637"/>
                            <a:ext cx="3606165" cy="771525"/>
                          </a:xfrm>
                          <a:prstGeom prst="rect">
                            <a:avLst/>
                          </a:prstGeom>
                          <a:ln w="87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563DFF" w14:textId="77777777" w:rsidR="008C53B3" w:rsidRDefault="008C53B3" w:rsidP="008C53B3">
                              <w:pPr>
                                <w:spacing w:before="11" w:line="225" w:lineRule="auto"/>
                                <w:ind w:right="39"/>
                                <w:jc w:val="center"/>
                                <w:rPr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spacing w:val="-2"/>
                                  <w:sz w:val="15"/>
                                </w:rPr>
                                <w:t>(указывается полное наименование должности уполномоченного выдавать выписки из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похозяйственной книги должностного лица</w:t>
                              </w:r>
                              <w:proofErr w:type="gramEnd"/>
                            </w:p>
                            <w:p w14:paraId="4E954B15" w14:textId="77777777" w:rsidR="008C53B3" w:rsidRDefault="008C53B3" w:rsidP="008C53B3">
                              <w:pPr>
                                <w:spacing w:line="162" w:lineRule="exact"/>
                                <w:ind w:left="38" w:right="39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органа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местного</w:t>
                              </w: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самоуправления)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381" y="4381"/>
                            <a:ext cx="3606165" cy="166370"/>
                          </a:xfrm>
                          <a:prstGeom prst="rect">
                            <a:avLst/>
                          </a:prstGeom>
                          <a:ln w="87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31CB3B6" w14:textId="77777777" w:rsidR="008C53B3" w:rsidRDefault="008C53B3" w:rsidP="00547D1E">
                              <w:pPr>
                                <w:spacing w:before="6"/>
                                <w:ind w:left="38" w:right="39" w:hanging="3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(должность)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1E68FFC" id="Group 14" o:spid="_x0000_s1026" style="position:absolute;left:0;text-align:left;margin-left:21.8pt;margin-top:19.8pt;width:284.65pt;height:74.5pt;z-index:-251683328;mso-wrap-distance-left:0;mso-wrap-distance-right:0;mso-position-horizontal-relative:page" coordsize="36150,9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27" type="#_x0000_t202" style="position:absolute;left:43;top:1706;width:36062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" filled="f" strokeweight=".69pt">
                  <v:textbox inset="0,0,0,0">
                    <w:txbxContent>
                      <w:p w14:paraId="73563DFF" w14:textId="77777777" w:rsidR="008C53B3" w:rsidRDefault="008C53B3" w:rsidP="008C53B3">
                        <w:pPr>
                          <w:spacing w:before="11" w:line="225" w:lineRule="auto"/>
                          <w:ind w:right="3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(указывается полное наименование должности уполномоченного выдавать выписки из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похозяйственной книги должностного лица</w:t>
                        </w:r>
                      </w:p>
                      <w:p w14:paraId="4E954B15" w14:textId="77777777" w:rsidR="008C53B3" w:rsidRDefault="008C53B3" w:rsidP="008C53B3">
                        <w:pPr>
                          <w:spacing w:line="162" w:lineRule="exact"/>
                          <w:ind w:left="38" w:right="3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органа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местного</w:t>
                        </w:r>
                        <w:r>
                          <w:rPr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самоуправления)</w:t>
                        </w:r>
                      </w:p>
                    </w:txbxContent>
                  </v:textbox>
                </v:shape>
                <v:shape id="Textbox 16" o:spid="_x0000_s1028" type="#_x0000_t202" style="position:absolute;left:43;top:43;width:36062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" filled="f" strokeweight=".69pt">
                  <v:textbox inset="0,0,0,0">
                    <w:txbxContent>
                      <w:p w14:paraId="331CB3B6" w14:textId="77777777" w:rsidR="008C53B3" w:rsidRDefault="008C53B3" w:rsidP="00547D1E">
                        <w:pPr>
                          <w:spacing w:before="6"/>
                          <w:ind w:left="38" w:right="39" w:hanging="3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(должность)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34176" behindDoc="1" locked="0" layoutInCell="1" allowOverlap="1" wp14:anchorId="04DF093B" wp14:editId="7B71C079">
                <wp:simplePos x="0" y="0"/>
                <wp:positionH relativeFrom="page">
                  <wp:posOffset>4030293</wp:posOffset>
                </wp:positionH>
                <wp:positionV relativeFrom="paragraph">
                  <wp:posOffset>251510</wp:posOffset>
                </wp:positionV>
                <wp:extent cx="3096895" cy="94615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96895" cy="946150"/>
                          <a:chOff x="0" y="0"/>
                          <a:chExt cx="3096895" cy="946150"/>
                        </a:xfrm>
                      </wpg:grpSpPr>
                      <wps:wsp>
                        <wps:cNvPr id="18" name="Textbox 18"/>
                        <wps:cNvSpPr txBox="1"/>
                        <wps:spPr>
                          <a:xfrm>
                            <a:off x="4381" y="170637"/>
                            <a:ext cx="3088640" cy="771525"/>
                          </a:xfrm>
                          <a:prstGeom prst="rect">
                            <a:avLst/>
                          </a:prstGeom>
                          <a:ln w="87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AC6A56B" w14:textId="77777777" w:rsidR="008C53B3" w:rsidRDefault="008C53B3" w:rsidP="00547D1E">
                              <w:pPr>
                                <w:spacing w:before="12" w:line="223" w:lineRule="auto"/>
                                <w:ind w:left="284" w:right="824" w:hanging="2"/>
                                <w:jc w:val="center"/>
                                <w:rPr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sz w:val="15"/>
                                </w:rPr>
                                <w:t>(в случае выдачи выписки из похозяйственной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книги</w:t>
                              </w:r>
                              <w:r>
                                <w:rPr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о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наличии</w:t>
                              </w:r>
                              <w:r>
                                <w:rPr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у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гражданина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права</w:t>
                              </w:r>
                              <w:r>
                                <w:rPr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на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земельный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участок в форме электронного документа такой</w:t>
                              </w:r>
                              <w:proofErr w:type="gramEnd"/>
                            </w:p>
                            <w:p w14:paraId="41C4DCB4" w14:textId="77777777" w:rsidR="008C53B3" w:rsidRDefault="008C53B3" w:rsidP="00547D1E">
                              <w:pPr>
                                <w:spacing w:before="2" w:line="225" w:lineRule="auto"/>
                                <w:ind w:left="284" w:right="2" w:hanging="2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электронный документ заверяется усиленной квалифицированной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электронной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подписью</w:t>
                              </w:r>
                            </w:p>
                            <w:p w14:paraId="3853AF45" w14:textId="77777777" w:rsidR="008C53B3" w:rsidRDefault="008C53B3" w:rsidP="00547D1E">
                              <w:pPr>
                                <w:spacing w:line="164" w:lineRule="exact"/>
                                <w:ind w:left="284" w:right="2" w:hanging="2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уполномоченного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на подписание такой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выписки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лица)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381" y="4381"/>
                            <a:ext cx="3088640" cy="166370"/>
                          </a:xfrm>
                          <a:prstGeom prst="rect">
                            <a:avLst/>
                          </a:prstGeom>
                          <a:ln w="87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733267C" w14:textId="77777777" w:rsidR="008C53B3" w:rsidRDefault="008C53B3" w:rsidP="00547D1E">
                              <w:pPr>
                                <w:spacing w:before="6"/>
                                <w:ind w:left="305" w:hanging="21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(подпись,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инициалы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и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фамилия,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печать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(при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наличии)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4DF093B" id="Group 17" o:spid="_x0000_s1029" style="position:absolute;left:0;text-align:left;margin-left:317.35pt;margin-top:19.8pt;width:243.85pt;height:74.5pt;z-index:-251682304;mso-wrap-distance-left:0;mso-wrap-distance-right:0;mso-position-horizontal-relative:page" coordsize="30968,9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">
                <v:shape id="Textbox 18" o:spid="_x0000_s1030" type="#_x0000_t202" style="position:absolute;left:43;top:1706;width:30887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" filled="f" strokeweight=".69pt">
                  <v:textbox inset="0,0,0,0">
                    <w:txbxContent>
                      <w:p w14:paraId="4AC6A56B" w14:textId="77777777" w:rsidR="008C53B3" w:rsidRDefault="008C53B3" w:rsidP="00547D1E">
                        <w:pPr>
                          <w:spacing w:before="12" w:line="223" w:lineRule="auto"/>
                          <w:ind w:left="284" w:right="824" w:hanging="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(в случае выдачи выписки из похозяйственной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книги</w:t>
                        </w:r>
                        <w:r>
                          <w:rPr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о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наличии</w:t>
                        </w:r>
                        <w:r>
                          <w:rPr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у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гражданина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права</w:t>
                        </w:r>
                        <w:r>
                          <w:rPr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на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земельный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участок в форме электронного документа такой</w:t>
                        </w:r>
                      </w:p>
                      <w:p w14:paraId="41C4DCB4" w14:textId="77777777" w:rsidR="008C53B3" w:rsidRDefault="008C53B3" w:rsidP="00547D1E">
                        <w:pPr>
                          <w:spacing w:before="2" w:line="225" w:lineRule="auto"/>
                          <w:ind w:left="284" w:right="2" w:hanging="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электронный документ заверяется усиленной квалифицированной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электронной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подписью</w:t>
                        </w:r>
                      </w:p>
                      <w:p w14:paraId="3853AF45" w14:textId="77777777" w:rsidR="008C53B3" w:rsidRDefault="008C53B3" w:rsidP="00547D1E">
                        <w:pPr>
                          <w:spacing w:line="164" w:lineRule="exact"/>
                          <w:ind w:left="284" w:right="2" w:hanging="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уполномоченного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на подписание такой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выписки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лица)</w:t>
                        </w:r>
                      </w:p>
                    </w:txbxContent>
                  </v:textbox>
                </v:shape>
                <v:shape id="Textbox 19" o:spid="_x0000_s1031" type="#_x0000_t202" style="position:absolute;left:43;top:43;width:30887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" filled="f" strokeweight=".69pt">
                  <v:textbox inset="0,0,0,0">
                    <w:txbxContent>
                      <w:p w14:paraId="7733267C" w14:textId="77777777" w:rsidR="008C53B3" w:rsidRDefault="008C53B3" w:rsidP="00547D1E">
                        <w:pPr>
                          <w:spacing w:before="6"/>
                          <w:ind w:left="305" w:hanging="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(подпись,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инициалы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и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фамилия,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печать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(при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наличии)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2A2E64E" w14:textId="77777777" w:rsidR="008C53B3" w:rsidRDefault="008C53B3" w:rsidP="008C53B3">
      <w:pPr>
        <w:rPr>
          <w:sz w:val="20"/>
        </w:rPr>
        <w:sectPr w:rsidR="008C53B3" w:rsidSect="008C53B3">
          <w:type w:val="continuous"/>
          <w:pgSz w:w="11910" w:h="16840"/>
          <w:pgMar w:top="1920" w:right="283" w:bottom="280" w:left="283" w:header="720" w:footer="720" w:gutter="0"/>
          <w:cols w:space="720"/>
        </w:sectPr>
      </w:pPr>
    </w:p>
    <w:p w14:paraId="4E6A261C" w14:textId="77777777" w:rsidR="008C53B3" w:rsidRDefault="008C53B3" w:rsidP="008C53B3">
      <w:pPr>
        <w:pStyle w:val="af3"/>
        <w:numPr>
          <w:ilvl w:val="0"/>
          <w:numId w:val="22"/>
        </w:numPr>
        <w:tabs>
          <w:tab w:val="left" w:pos="5022"/>
        </w:tabs>
        <w:adjustRightInd/>
        <w:spacing w:before="83"/>
        <w:ind w:hanging="153"/>
        <w:contextualSpacing w:val="0"/>
        <w:rPr>
          <w:b/>
          <w:sz w:val="17"/>
        </w:rPr>
      </w:pPr>
      <w:bookmarkStart w:id="14" w:name="Информация_о_ЛПХ"/>
      <w:bookmarkEnd w:id="14"/>
      <w:r>
        <w:rPr>
          <w:b/>
          <w:sz w:val="17"/>
        </w:rPr>
        <w:lastRenderedPageBreak/>
        <w:t>Основные</w:t>
      </w:r>
      <w:r>
        <w:rPr>
          <w:b/>
          <w:spacing w:val="5"/>
          <w:sz w:val="17"/>
        </w:rPr>
        <w:t xml:space="preserve"> </w:t>
      </w:r>
      <w:r>
        <w:rPr>
          <w:b/>
          <w:spacing w:val="-2"/>
          <w:sz w:val="17"/>
        </w:rPr>
        <w:t>сведения</w:t>
      </w:r>
    </w:p>
    <w:p w14:paraId="5944EFF7" w14:textId="77777777" w:rsidR="008C53B3" w:rsidRDefault="008C53B3" w:rsidP="008C53B3">
      <w:pPr>
        <w:pStyle w:val="af3"/>
        <w:numPr>
          <w:ilvl w:val="1"/>
          <w:numId w:val="22"/>
        </w:numPr>
        <w:tabs>
          <w:tab w:val="left" w:pos="4711"/>
        </w:tabs>
        <w:adjustRightInd/>
        <w:spacing w:before="195"/>
        <w:ind w:left="4711" w:hanging="262"/>
        <w:contextualSpacing w:val="0"/>
        <w:jc w:val="left"/>
        <w:rPr>
          <w:b/>
          <w:sz w:val="17"/>
        </w:rPr>
      </w:pPr>
      <w:r>
        <w:rPr>
          <w:b/>
          <w:sz w:val="17"/>
        </w:rPr>
        <w:t>Краткая</w:t>
      </w:r>
      <w:r>
        <w:rPr>
          <w:b/>
          <w:spacing w:val="6"/>
          <w:sz w:val="17"/>
        </w:rPr>
        <w:t xml:space="preserve"> </w:t>
      </w:r>
      <w:r>
        <w:rPr>
          <w:b/>
          <w:sz w:val="17"/>
        </w:rPr>
        <w:t>информация</w:t>
      </w:r>
      <w:r>
        <w:rPr>
          <w:b/>
          <w:spacing w:val="6"/>
          <w:sz w:val="17"/>
        </w:rPr>
        <w:t xml:space="preserve"> </w:t>
      </w:r>
      <w:r>
        <w:rPr>
          <w:b/>
          <w:sz w:val="17"/>
        </w:rPr>
        <w:t>о</w:t>
      </w:r>
      <w:r>
        <w:rPr>
          <w:b/>
          <w:spacing w:val="5"/>
          <w:sz w:val="17"/>
        </w:rPr>
        <w:t xml:space="preserve"> </w:t>
      </w:r>
      <w:r>
        <w:rPr>
          <w:b/>
          <w:spacing w:val="-5"/>
          <w:sz w:val="17"/>
        </w:rPr>
        <w:t>ЛПХ</w:t>
      </w:r>
    </w:p>
    <w:p w14:paraId="44B6B0DF" w14:textId="77777777" w:rsidR="008C53B3" w:rsidRPr="00A77D37" w:rsidRDefault="008C53B3" w:rsidP="00A77D37">
      <w:pPr>
        <w:pStyle w:val="ae"/>
        <w:tabs>
          <w:tab w:val="right" w:pos="8773"/>
        </w:tabs>
        <w:spacing w:before="234"/>
        <w:ind w:left="709" w:firstLine="0"/>
        <w:rPr>
          <w:b/>
          <w:bCs/>
          <w:sz w:val="20"/>
          <w:szCs w:val="20"/>
        </w:rPr>
      </w:pPr>
      <w:r w:rsidRPr="00A77D37">
        <w:rPr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594240" behindDoc="0" locked="0" layoutInCell="1" allowOverlap="1" wp14:anchorId="55F1C9F5" wp14:editId="37DD9A57">
                <wp:simplePos x="0" y="0"/>
                <wp:positionH relativeFrom="page">
                  <wp:posOffset>3392932</wp:posOffset>
                </wp:positionH>
                <wp:positionV relativeFrom="paragraph">
                  <wp:posOffset>295677</wp:posOffset>
                </wp:positionV>
                <wp:extent cx="3916679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66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6679">
                              <a:moveTo>
                                <a:pt x="0" y="0"/>
                              </a:moveTo>
                              <a:lnTo>
                                <a:pt x="3916248" y="0"/>
                              </a:lnTo>
                            </a:path>
                          </a:pathLst>
                        </a:custGeom>
                        <a:ln w="68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E9B96B" id="Graphic 20" o:spid="_x0000_s1026" style="position:absolute;margin-left:267.15pt;margin-top:23.3pt;width:308.4pt;height:.1pt;z-index:25159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6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KfuFAIAAFsEAAAOAAAAZHJzL2Uyb0RvYy54bWysVMFu2zAMvQ/YPwi6L06yLU2N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" path="m,l3916248,e" filled="f" strokeweight=".54pt">
                <v:path arrowok="t"/>
                <w10:wrap anchorx="page"/>
              </v:shape>
            </w:pict>
          </mc:Fallback>
        </mc:AlternateContent>
      </w:r>
      <w:r w:rsidRPr="00A77D37">
        <w:rPr>
          <w:b/>
          <w:bCs/>
          <w:sz w:val="20"/>
          <w:szCs w:val="20"/>
        </w:rPr>
        <w:t>Лицевой</w:t>
      </w:r>
      <w:r w:rsidRPr="00A77D37">
        <w:rPr>
          <w:b/>
          <w:bCs/>
          <w:spacing w:val="3"/>
          <w:sz w:val="20"/>
          <w:szCs w:val="20"/>
        </w:rPr>
        <w:t xml:space="preserve"> </w:t>
      </w:r>
      <w:r w:rsidRPr="00A77D37">
        <w:rPr>
          <w:b/>
          <w:bCs/>
          <w:sz w:val="20"/>
          <w:szCs w:val="20"/>
        </w:rPr>
        <w:t>счет</w:t>
      </w:r>
      <w:r w:rsidRPr="00A77D37">
        <w:rPr>
          <w:b/>
          <w:bCs/>
          <w:spacing w:val="2"/>
          <w:sz w:val="20"/>
          <w:szCs w:val="20"/>
        </w:rPr>
        <w:t xml:space="preserve"> </w:t>
      </w:r>
      <w:r w:rsidRPr="00A77D37">
        <w:rPr>
          <w:b/>
          <w:bCs/>
          <w:sz w:val="20"/>
          <w:szCs w:val="20"/>
        </w:rPr>
        <w:t>ЛПХ</w:t>
      </w:r>
      <w:r w:rsidRPr="00A77D37">
        <w:rPr>
          <w:b/>
          <w:bCs/>
          <w:spacing w:val="3"/>
          <w:sz w:val="20"/>
          <w:szCs w:val="20"/>
        </w:rPr>
        <w:t xml:space="preserve"> </w:t>
      </w:r>
      <w:r w:rsidRPr="00A77D37">
        <w:rPr>
          <w:b/>
          <w:bCs/>
          <w:spacing w:val="-10"/>
          <w:sz w:val="20"/>
          <w:szCs w:val="20"/>
        </w:rPr>
        <w:t>№</w:t>
      </w:r>
      <w:r w:rsidRPr="00A77D37">
        <w:rPr>
          <w:b/>
          <w:bCs/>
          <w:sz w:val="20"/>
          <w:szCs w:val="20"/>
        </w:rPr>
        <w:tab/>
      </w:r>
    </w:p>
    <w:p w14:paraId="2FAC2232" w14:textId="77777777" w:rsidR="008C53B3" w:rsidRPr="00A77D37" w:rsidRDefault="008C53B3" w:rsidP="00A77D37">
      <w:pPr>
        <w:pStyle w:val="ae"/>
        <w:tabs>
          <w:tab w:val="left" w:pos="7564"/>
        </w:tabs>
        <w:spacing w:before="65"/>
        <w:ind w:left="709" w:firstLine="0"/>
        <w:rPr>
          <w:b/>
          <w:bCs/>
          <w:sz w:val="20"/>
          <w:szCs w:val="20"/>
        </w:rPr>
      </w:pPr>
      <w:r w:rsidRPr="00A77D37">
        <w:rPr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00384" behindDoc="0" locked="0" layoutInCell="1" allowOverlap="1" wp14:anchorId="4B76C961" wp14:editId="27187CE9">
                <wp:simplePos x="0" y="0"/>
                <wp:positionH relativeFrom="page">
                  <wp:posOffset>3392932</wp:posOffset>
                </wp:positionH>
                <wp:positionV relativeFrom="paragraph">
                  <wp:posOffset>187547</wp:posOffset>
                </wp:positionV>
                <wp:extent cx="3916679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66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6679">
                              <a:moveTo>
                                <a:pt x="0" y="0"/>
                              </a:moveTo>
                              <a:lnTo>
                                <a:pt x="3916248" y="0"/>
                              </a:lnTo>
                            </a:path>
                          </a:pathLst>
                        </a:custGeom>
                        <a:ln w="68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A1467F" id="Graphic 21" o:spid="_x0000_s1026" style="position:absolute;margin-left:267.15pt;margin-top:14.75pt;width:308.4pt;height:.1pt;z-index:25160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6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KfuFAIAAFsEAAAOAAAAZHJzL2Uyb0RvYy54bWysVMFu2zAMvQ/YPwi6L06yLU2N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" path="m,l3916248,e" filled="f" strokeweight=".54pt">
                <v:path arrowok="t"/>
                <w10:wrap anchorx="page"/>
              </v:shape>
            </w:pict>
          </mc:Fallback>
        </mc:AlternateContent>
      </w:r>
      <w:r w:rsidRPr="00A77D37">
        <w:rPr>
          <w:b/>
          <w:bCs/>
          <w:sz w:val="20"/>
          <w:szCs w:val="20"/>
        </w:rPr>
        <w:t>Лицевой</w:t>
      </w:r>
      <w:r w:rsidRPr="00A77D37">
        <w:rPr>
          <w:b/>
          <w:bCs/>
          <w:spacing w:val="3"/>
          <w:sz w:val="20"/>
          <w:szCs w:val="20"/>
        </w:rPr>
        <w:t xml:space="preserve"> </w:t>
      </w:r>
      <w:r w:rsidRPr="00A77D37">
        <w:rPr>
          <w:b/>
          <w:bCs/>
          <w:sz w:val="20"/>
          <w:szCs w:val="20"/>
        </w:rPr>
        <w:t>счет</w:t>
      </w:r>
      <w:r w:rsidRPr="00A77D37">
        <w:rPr>
          <w:b/>
          <w:bCs/>
          <w:spacing w:val="2"/>
          <w:sz w:val="20"/>
          <w:szCs w:val="20"/>
        </w:rPr>
        <w:t xml:space="preserve"> </w:t>
      </w:r>
      <w:r w:rsidRPr="00A77D37">
        <w:rPr>
          <w:b/>
          <w:bCs/>
          <w:spacing w:val="-2"/>
          <w:sz w:val="20"/>
          <w:szCs w:val="20"/>
        </w:rPr>
        <w:t>открыт</w:t>
      </w:r>
    </w:p>
    <w:p w14:paraId="79A8A111" w14:textId="77777777" w:rsidR="008C53B3" w:rsidRPr="00A77D37" w:rsidRDefault="008C53B3" w:rsidP="00A77D37">
      <w:pPr>
        <w:pStyle w:val="ae"/>
        <w:spacing w:before="64"/>
        <w:ind w:left="709" w:firstLine="0"/>
        <w:rPr>
          <w:b/>
          <w:bCs/>
          <w:sz w:val="20"/>
          <w:szCs w:val="20"/>
        </w:rPr>
      </w:pPr>
      <w:r w:rsidRPr="00A77D37">
        <w:rPr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06528" behindDoc="0" locked="0" layoutInCell="1" allowOverlap="1" wp14:anchorId="717CB4FB" wp14:editId="5838062E">
                <wp:simplePos x="0" y="0"/>
                <wp:positionH relativeFrom="page">
                  <wp:posOffset>3392932</wp:posOffset>
                </wp:positionH>
                <wp:positionV relativeFrom="paragraph">
                  <wp:posOffset>186732</wp:posOffset>
                </wp:positionV>
                <wp:extent cx="3916679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66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6679">
                              <a:moveTo>
                                <a:pt x="0" y="0"/>
                              </a:moveTo>
                              <a:lnTo>
                                <a:pt x="3916248" y="0"/>
                              </a:lnTo>
                            </a:path>
                          </a:pathLst>
                        </a:custGeom>
                        <a:ln w="68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1F024E" id="Graphic 22" o:spid="_x0000_s1026" style="position:absolute;margin-left:267.15pt;margin-top:14.7pt;width:308.4pt;height:.1pt;z-index:25160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6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KfuFAIAAFsEAAAOAAAAZHJzL2Uyb0RvYy54bWysVMFu2zAMvQ/YPwi6L06yLU2N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" path="m,l3916248,e" filled="f" strokeweight=".54pt">
                <v:path arrowok="t"/>
                <w10:wrap anchorx="page"/>
              </v:shape>
            </w:pict>
          </mc:Fallback>
        </mc:AlternateContent>
      </w:r>
      <w:r w:rsidRPr="00A77D37">
        <w:rPr>
          <w:b/>
          <w:bCs/>
          <w:sz w:val="20"/>
          <w:szCs w:val="20"/>
        </w:rPr>
        <w:t>Лицевой</w:t>
      </w:r>
      <w:r w:rsidRPr="00A77D37">
        <w:rPr>
          <w:b/>
          <w:bCs/>
          <w:spacing w:val="3"/>
          <w:sz w:val="20"/>
          <w:szCs w:val="20"/>
        </w:rPr>
        <w:t xml:space="preserve"> </w:t>
      </w:r>
      <w:r w:rsidRPr="00A77D37">
        <w:rPr>
          <w:b/>
          <w:bCs/>
          <w:sz w:val="20"/>
          <w:szCs w:val="20"/>
        </w:rPr>
        <w:t>счет</w:t>
      </w:r>
      <w:r w:rsidRPr="00A77D37">
        <w:rPr>
          <w:b/>
          <w:bCs/>
          <w:spacing w:val="2"/>
          <w:sz w:val="20"/>
          <w:szCs w:val="20"/>
        </w:rPr>
        <w:t xml:space="preserve"> </w:t>
      </w:r>
      <w:r w:rsidRPr="00A77D37">
        <w:rPr>
          <w:b/>
          <w:bCs/>
          <w:spacing w:val="-2"/>
          <w:sz w:val="20"/>
          <w:szCs w:val="20"/>
        </w:rPr>
        <w:t>закрыт</w:t>
      </w:r>
    </w:p>
    <w:p w14:paraId="5537FF43" w14:textId="77777777" w:rsidR="008C53B3" w:rsidRPr="00A77D37" w:rsidRDefault="008C53B3" w:rsidP="00A77D37">
      <w:pPr>
        <w:pStyle w:val="ae"/>
        <w:spacing w:before="63"/>
        <w:ind w:left="709" w:firstLine="0"/>
        <w:rPr>
          <w:b/>
          <w:bCs/>
          <w:sz w:val="20"/>
          <w:szCs w:val="20"/>
        </w:rPr>
      </w:pPr>
      <w:r w:rsidRPr="00A77D37">
        <w:rPr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12672" behindDoc="0" locked="0" layoutInCell="1" allowOverlap="1" wp14:anchorId="7851FC6F" wp14:editId="7C4E1379">
                <wp:simplePos x="0" y="0"/>
                <wp:positionH relativeFrom="page">
                  <wp:posOffset>3392932</wp:posOffset>
                </wp:positionH>
                <wp:positionV relativeFrom="paragraph">
                  <wp:posOffset>186552</wp:posOffset>
                </wp:positionV>
                <wp:extent cx="3916679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66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6679">
                              <a:moveTo>
                                <a:pt x="0" y="0"/>
                              </a:moveTo>
                              <a:lnTo>
                                <a:pt x="3916248" y="0"/>
                              </a:lnTo>
                            </a:path>
                          </a:pathLst>
                        </a:custGeom>
                        <a:ln w="68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2346E8" id="Graphic 23" o:spid="_x0000_s1026" style="position:absolute;margin-left:267.15pt;margin-top:14.7pt;width:308.4pt;height:.1pt;z-index:25161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6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KfuFAIAAFsEAAAOAAAAZHJzL2Uyb0RvYy54bWysVMFu2zAMvQ/YPwi6L06yLU2N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" path="m,l3916248,e" filled="f" strokeweight=".54pt">
                <v:path arrowok="t"/>
                <w10:wrap anchorx="page"/>
              </v:shape>
            </w:pict>
          </mc:Fallback>
        </mc:AlternateContent>
      </w:r>
      <w:r w:rsidRPr="00A77D37">
        <w:rPr>
          <w:b/>
          <w:bCs/>
          <w:sz w:val="20"/>
          <w:szCs w:val="20"/>
        </w:rPr>
        <w:t>Прекращение</w:t>
      </w:r>
      <w:r w:rsidRPr="00A77D37">
        <w:rPr>
          <w:b/>
          <w:bCs/>
          <w:spacing w:val="4"/>
          <w:sz w:val="20"/>
          <w:szCs w:val="20"/>
        </w:rPr>
        <w:t xml:space="preserve"> </w:t>
      </w:r>
      <w:r w:rsidRPr="00A77D37">
        <w:rPr>
          <w:b/>
          <w:bCs/>
          <w:sz w:val="20"/>
          <w:szCs w:val="20"/>
        </w:rPr>
        <w:t>прав</w:t>
      </w:r>
      <w:r w:rsidRPr="00A77D37">
        <w:rPr>
          <w:b/>
          <w:bCs/>
          <w:spacing w:val="3"/>
          <w:sz w:val="20"/>
          <w:szCs w:val="20"/>
        </w:rPr>
        <w:t xml:space="preserve"> </w:t>
      </w:r>
      <w:r w:rsidRPr="00A77D37">
        <w:rPr>
          <w:b/>
          <w:bCs/>
          <w:sz w:val="20"/>
          <w:szCs w:val="20"/>
        </w:rPr>
        <w:t>на</w:t>
      </w:r>
      <w:r w:rsidRPr="00A77D37">
        <w:rPr>
          <w:b/>
          <w:bCs/>
          <w:spacing w:val="4"/>
          <w:sz w:val="20"/>
          <w:szCs w:val="20"/>
        </w:rPr>
        <w:t xml:space="preserve"> </w:t>
      </w:r>
      <w:r w:rsidRPr="00A77D37">
        <w:rPr>
          <w:b/>
          <w:bCs/>
          <w:sz w:val="20"/>
          <w:szCs w:val="20"/>
        </w:rPr>
        <w:t>земельный</w:t>
      </w:r>
      <w:r w:rsidRPr="00A77D37">
        <w:rPr>
          <w:b/>
          <w:bCs/>
          <w:spacing w:val="4"/>
          <w:sz w:val="20"/>
          <w:szCs w:val="20"/>
        </w:rPr>
        <w:t xml:space="preserve"> </w:t>
      </w:r>
      <w:r w:rsidRPr="00A77D37">
        <w:rPr>
          <w:b/>
          <w:bCs/>
          <w:sz w:val="20"/>
          <w:szCs w:val="20"/>
        </w:rPr>
        <w:t>участок</w:t>
      </w:r>
      <w:r w:rsidRPr="00A77D37">
        <w:rPr>
          <w:b/>
          <w:bCs/>
          <w:spacing w:val="4"/>
          <w:sz w:val="20"/>
          <w:szCs w:val="20"/>
        </w:rPr>
        <w:t xml:space="preserve"> </w:t>
      </w:r>
      <w:r w:rsidRPr="00A77D37">
        <w:rPr>
          <w:b/>
          <w:bCs/>
          <w:sz w:val="20"/>
          <w:szCs w:val="20"/>
        </w:rPr>
        <w:t>в</w:t>
      </w:r>
      <w:r w:rsidRPr="00A77D37">
        <w:rPr>
          <w:b/>
          <w:bCs/>
          <w:spacing w:val="3"/>
          <w:sz w:val="20"/>
          <w:szCs w:val="20"/>
        </w:rPr>
        <w:t xml:space="preserve"> </w:t>
      </w:r>
      <w:r w:rsidRPr="00A77D37">
        <w:rPr>
          <w:b/>
          <w:bCs/>
          <w:spacing w:val="-2"/>
          <w:sz w:val="20"/>
          <w:szCs w:val="20"/>
        </w:rPr>
        <w:t>связи</w:t>
      </w:r>
    </w:p>
    <w:p w14:paraId="6048915E" w14:textId="77777777" w:rsidR="008C53B3" w:rsidRPr="00A77D37" w:rsidRDefault="008C53B3" w:rsidP="00A77D37">
      <w:pPr>
        <w:pStyle w:val="ae"/>
        <w:ind w:left="709" w:firstLine="0"/>
        <w:rPr>
          <w:b/>
          <w:bCs/>
          <w:sz w:val="20"/>
          <w:szCs w:val="20"/>
        </w:rPr>
        <w:sectPr w:rsidR="008C53B3" w:rsidRPr="00A77D37" w:rsidSect="00A77D37">
          <w:pgSz w:w="11910" w:h="16840"/>
          <w:pgMar w:top="851" w:right="283" w:bottom="280" w:left="283" w:header="720" w:footer="720" w:gutter="0"/>
          <w:cols w:space="720"/>
        </w:sectPr>
      </w:pPr>
    </w:p>
    <w:p w14:paraId="5AFDAFCB" w14:textId="77777777" w:rsidR="008C53B3" w:rsidRPr="00A77D37" w:rsidRDefault="008C53B3" w:rsidP="00A77D37">
      <w:pPr>
        <w:pStyle w:val="ae"/>
        <w:spacing w:before="71" w:line="232" w:lineRule="auto"/>
        <w:ind w:left="709" w:right="5" w:firstLine="0"/>
        <w:jc w:val="center"/>
        <w:rPr>
          <w:b/>
          <w:bCs/>
          <w:sz w:val="20"/>
          <w:szCs w:val="20"/>
        </w:rPr>
      </w:pPr>
      <w:r w:rsidRPr="00A77D37">
        <w:rPr>
          <w:b/>
          <w:bCs/>
          <w:sz w:val="20"/>
          <w:szCs w:val="20"/>
        </w:rPr>
        <w:lastRenderedPageBreak/>
        <w:t>Код населенного пункта, на территории которого расположено ЛПХ, в соответствии с ОКТМО</w:t>
      </w:r>
    </w:p>
    <w:p w14:paraId="514DE71F" w14:textId="77777777" w:rsidR="008C53B3" w:rsidRPr="00A77D37" w:rsidRDefault="008C53B3" w:rsidP="008C53B3">
      <w:pPr>
        <w:pStyle w:val="ae"/>
        <w:spacing w:before="332"/>
        <w:ind w:left="697"/>
        <w:jc w:val="center"/>
        <w:rPr>
          <w:b/>
          <w:bCs/>
          <w:sz w:val="20"/>
          <w:szCs w:val="20"/>
        </w:rPr>
      </w:pPr>
      <w:r w:rsidRPr="00A77D37">
        <w:rPr>
          <w:b/>
          <w:bCs/>
          <w:sz w:val="20"/>
          <w:szCs w:val="20"/>
        </w:rPr>
        <w:t>Адрес</w:t>
      </w:r>
      <w:r w:rsidRPr="00A77D37">
        <w:rPr>
          <w:b/>
          <w:bCs/>
          <w:spacing w:val="3"/>
          <w:sz w:val="20"/>
          <w:szCs w:val="20"/>
        </w:rPr>
        <w:t xml:space="preserve"> </w:t>
      </w:r>
      <w:r w:rsidRPr="00A77D37">
        <w:rPr>
          <w:b/>
          <w:bCs/>
          <w:spacing w:val="-5"/>
          <w:sz w:val="20"/>
          <w:szCs w:val="20"/>
        </w:rPr>
        <w:t>ЛПХ</w:t>
      </w:r>
    </w:p>
    <w:p w14:paraId="34A86B13" w14:textId="77777777" w:rsidR="008C53B3" w:rsidRDefault="008C53B3" w:rsidP="008C53B3">
      <w:pPr>
        <w:pStyle w:val="ae"/>
        <w:spacing w:before="160"/>
        <w:ind w:left="423" w:right="86"/>
        <w:jc w:val="center"/>
      </w:pPr>
      <w:r>
        <w:br w:type="column"/>
      </w:r>
    </w:p>
    <w:p w14:paraId="3C209770" w14:textId="77777777" w:rsidR="008C53B3" w:rsidRDefault="008C53B3" w:rsidP="008C53B3">
      <w:pPr>
        <w:pStyle w:val="ae"/>
        <w:spacing w:before="334" w:line="235" w:lineRule="auto"/>
        <w:ind w:left="414" w:right="86"/>
        <w:jc w:val="center"/>
        <w:sectPr w:rsidR="008C53B3" w:rsidSect="008C53B3">
          <w:type w:val="continuous"/>
          <w:pgSz w:w="11910" w:h="16840"/>
          <w:pgMar w:top="1920" w:right="283" w:bottom="280" w:left="283" w:header="720" w:footer="720" w:gutter="0"/>
          <w:cols w:num="2" w:space="720" w:equalWidth="0">
            <w:col w:w="4570" w:space="40"/>
            <w:col w:w="6734"/>
          </w:cols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14720" behindDoc="0" locked="0" layoutInCell="1" allowOverlap="1" wp14:anchorId="5A4E118D" wp14:editId="00042D29">
                <wp:simplePos x="0" y="0"/>
                <wp:positionH relativeFrom="page">
                  <wp:posOffset>3392932</wp:posOffset>
                </wp:positionH>
                <wp:positionV relativeFrom="paragraph">
                  <wp:posOffset>84655</wp:posOffset>
                </wp:positionV>
                <wp:extent cx="3916679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66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6679">
                              <a:moveTo>
                                <a:pt x="0" y="0"/>
                              </a:moveTo>
                              <a:lnTo>
                                <a:pt x="3916248" y="0"/>
                              </a:lnTo>
                            </a:path>
                          </a:pathLst>
                        </a:custGeom>
                        <a:ln w="68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A13DFE" id="Graphic 24" o:spid="_x0000_s1026" style="position:absolute;margin-left:267.15pt;margin-top:6.65pt;width:308.4pt;height:.1pt;z-index:25161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6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KfuFAIAAFsEAAAOAAAAZHJzL2Uyb0RvYy54bWysVMFu2zAMvQ/YPwi6L06yLU2N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" path="m,l3916248,e" filled="f" strokeweight=".54pt">
                <v:path arrowok="t"/>
                <w10:wrap anchorx="page"/>
              </v:shape>
            </w:pict>
          </mc:Fallback>
        </mc:AlternateContent>
      </w:r>
    </w:p>
    <w:p w14:paraId="495E6DDE" w14:textId="77777777" w:rsidR="008C53B3" w:rsidRDefault="008C53B3" w:rsidP="008C53B3">
      <w:pPr>
        <w:spacing w:before="8" w:after="1"/>
        <w:rPr>
          <w:b/>
          <w:sz w:val="17"/>
        </w:rPr>
      </w:pPr>
    </w:p>
    <w:p w14:paraId="46A9B0BE" w14:textId="77777777" w:rsidR="008C53B3" w:rsidRDefault="008C53B3" w:rsidP="008C53B3">
      <w:pPr>
        <w:spacing w:line="20" w:lineRule="exact"/>
        <w:ind w:left="506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3B4536B1" wp14:editId="694FF200">
                <wp:extent cx="3916679" cy="6985"/>
                <wp:effectExtent l="9525" t="0" r="0" b="2539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16679" cy="6985"/>
                          <a:chOff x="0" y="0"/>
                          <a:chExt cx="3916679" cy="698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3429"/>
                            <a:ext cx="39166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6679">
                                <a:moveTo>
                                  <a:pt x="0" y="0"/>
                                </a:moveTo>
                                <a:lnTo>
                                  <a:pt x="3916248" y="0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B1B10D6" id="Group 25" o:spid="_x0000_s1026" style="width:308.4pt;height:.55pt;mso-position-horizontal-relative:char;mso-position-vertical-relative:line" coordsize="39166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">
                <v:shape id="Graphic 26" o:spid="_x0000_s1027" style="position:absolute;top:34;width:39166;height:12;visibility:visible;mso-wrap-style:square;v-text-anchor:top" coordsize="39166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" path="m,l3916248,e" filled="f" strokeweight=".54pt">
                  <v:path arrowok="t"/>
                </v:shape>
                <w10:anchorlock/>
              </v:group>
            </w:pict>
          </mc:Fallback>
        </mc:AlternateContent>
      </w:r>
    </w:p>
    <w:p w14:paraId="76EE53B8" w14:textId="77777777" w:rsidR="008C53B3" w:rsidRDefault="008C53B3" w:rsidP="008C53B3">
      <w:pPr>
        <w:spacing w:before="30"/>
        <w:rPr>
          <w:b/>
          <w:sz w:val="17"/>
        </w:rPr>
      </w:pPr>
    </w:p>
    <w:p w14:paraId="300EACDC" w14:textId="77777777" w:rsidR="008C53B3" w:rsidRPr="00A77D37" w:rsidRDefault="008C53B3" w:rsidP="00A77D37">
      <w:pPr>
        <w:pStyle w:val="ae"/>
        <w:tabs>
          <w:tab w:val="left" w:pos="7021"/>
        </w:tabs>
        <w:ind w:left="567" w:firstLine="0"/>
        <w:rPr>
          <w:b/>
          <w:bCs/>
          <w:sz w:val="20"/>
          <w:szCs w:val="20"/>
        </w:rPr>
      </w:pPr>
      <w:r w:rsidRPr="00A77D37">
        <w:rPr>
          <w:b/>
          <w:bCs/>
          <w:sz w:val="20"/>
          <w:szCs w:val="20"/>
        </w:rPr>
        <w:t>Собственник</w:t>
      </w:r>
      <w:r w:rsidRPr="00A77D37">
        <w:rPr>
          <w:b/>
          <w:bCs/>
          <w:spacing w:val="3"/>
          <w:sz w:val="20"/>
          <w:szCs w:val="20"/>
        </w:rPr>
        <w:t xml:space="preserve"> </w:t>
      </w:r>
      <w:r w:rsidRPr="00A77D37">
        <w:rPr>
          <w:b/>
          <w:bCs/>
          <w:sz w:val="20"/>
          <w:szCs w:val="20"/>
        </w:rPr>
        <w:t>земельного</w:t>
      </w:r>
      <w:r w:rsidRPr="00A77D37">
        <w:rPr>
          <w:b/>
          <w:bCs/>
          <w:spacing w:val="4"/>
          <w:sz w:val="20"/>
          <w:szCs w:val="20"/>
        </w:rPr>
        <w:t xml:space="preserve"> </w:t>
      </w:r>
      <w:r w:rsidRPr="00A77D37">
        <w:rPr>
          <w:b/>
          <w:bCs/>
          <w:spacing w:val="-2"/>
          <w:sz w:val="20"/>
          <w:szCs w:val="20"/>
        </w:rPr>
        <w:t>участка</w:t>
      </w:r>
      <w:r w:rsidRPr="00A77D37">
        <w:rPr>
          <w:b/>
          <w:bCs/>
          <w:sz w:val="20"/>
          <w:szCs w:val="20"/>
        </w:rPr>
        <w:tab/>
      </w:r>
    </w:p>
    <w:p w14:paraId="3E0A46DE" w14:textId="77777777" w:rsidR="008C53B3" w:rsidRPr="00A77D37" w:rsidRDefault="008C53B3" w:rsidP="00A77D37">
      <w:pPr>
        <w:spacing w:before="7"/>
        <w:ind w:left="567" w:firstLine="0"/>
        <w:rPr>
          <w:b/>
          <w:bCs/>
          <w:sz w:val="20"/>
          <w:szCs w:val="20"/>
        </w:rPr>
      </w:pPr>
      <w:r w:rsidRPr="00A77D37">
        <w:rPr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3B03DF90" wp14:editId="1EA470EE">
                <wp:simplePos x="0" y="0"/>
                <wp:positionH relativeFrom="page">
                  <wp:posOffset>3392932</wp:posOffset>
                </wp:positionH>
                <wp:positionV relativeFrom="paragraph">
                  <wp:posOffset>158420</wp:posOffset>
                </wp:positionV>
                <wp:extent cx="3916679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66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6679">
                              <a:moveTo>
                                <a:pt x="0" y="0"/>
                              </a:moveTo>
                              <a:lnTo>
                                <a:pt x="3916248" y="0"/>
                              </a:lnTo>
                            </a:path>
                          </a:pathLst>
                        </a:custGeom>
                        <a:ln w="68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2E7CC9" id="Graphic 27" o:spid="_x0000_s1026" style="position:absolute;margin-left:267.15pt;margin-top:12.45pt;width:308.4pt;height:.1pt;z-index:-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6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KfuFAIAAFsEAAAOAAAAZHJzL2Uyb0RvYy54bWysVMFu2zAMvQ/YPwi6L06yLU2N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" path="m,l3916248,e" filled="f" strokeweight=".54pt">
                <v:path arrowok="t"/>
                <w10:wrap type="topAndBottom" anchorx="page"/>
              </v:shape>
            </w:pict>
          </mc:Fallback>
        </mc:AlternateContent>
      </w:r>
    </w:p>
    <w:p w14:paraId="2B4D8F69" w14:textId="77777777" w:rsidR="008C53B3" w:rsidRPr="00A77D37" w:rsidRDefault="008C53B3" w:rsidP="00A77D37">
      <w:pPr>
        <w:pStyle w:val="ae"/>
        <w:tabs>
          <w:tab w:val="left" w:pos="7070"/>
          <w:tab w:val="left" w:pos="7454"/>
        </w:tabs>
        <w:spacing w:after="8" w:line="350" w:lineRule="atLeast"/>
        <w:ind w:left="567" w:right="2124" w:firstLine="0"/>
        <w:rPr>
          <w:b/>
          <w:bCs/>
          <w:sz w:val="20"/>
          <w:szCs w:val="20"/>
        </w:rPr>
      </w:pPr>
      <w:r w:rsidRPr="00A77D37">
        <w:rPr>
          <w:b/>
          <w:bCs/>
          <w:sz w:val="20"/>
          <w:szCs w:val="20"/>
        </w:rPr>
        <w:t>Кадастровый номер земельного участка (при наличии) №</w:t>
      </w:r>
      <w:r w:rsidRPr="00A77D37">
        <w:rPr>
          <w:b/>
          <w:bCs/>
          <w:sz w:val="20"/>
          <w:szCs w:val="20"/>
        </w:rPr>
        <w:tab/>
      </w:r>
      <w:r w:rsidRPr="00A77D37">
        <w:rPr>
          <w:b/>
          <w:bCs/>
          <w:sz w:val="20"/>
          <w:szCs w:val="20"/>
        </w:rPr>
        <w:tab/>
      </w:r>
      <w:r w:rsidRPr="00A77D37">
        <w:rPr>
          <w:b/>
          <w:bCs/>
          <w:spacing w:val="-2"/>
          <w:sz w:val="20"/>
          <w:szCs w:val="20"/>
        </w:rPr>
        <w:t xml:space="preserve">                              </w:t>
      </w:r>
      <w:r w:rsidRPr="00A77D37">
        <w:rPr>
          <w:b/>
          <w:bCs/>
          <w:sz w:val="20"/>
          <w:szCs w:val="20"/>
        </w:rPr>
        <w:t>Категория земельного участка</w:t>
      </w:r>
      <w:r w:rsidRPr="00A77D37">
        <w:rPr>
          <w:b/>
          <w:bCs/>
          <w:sz w:val="20"/>
          <w:szCs w:val="20"/>
        </w:rPr>
        <w:tab/>
      </w:r>
    </w:p>
    <w:p w14:paraId="59838409" w14:textId="77777777" w:rsidR="008C53B3" w:rsidRPr="00A77D37" w:rsidRDefault="008C53B3" w:rsidP="00A77D37">
      <w:pPr>
        <w:spacing w:line="20" w:lineRule="exact"/>
        <w:ind w:left="567" w:firstLine="0"/>
        <w:rPr>
          <w:b/>
          <w:bCs/>
          <w:sz w:val="20"/>
          <w:szCs w:val="20"/>
        </w:rPr>
      </w:pPr>
      <w:r w:rsidRPr="00A77D37">
        <w:rPr>
          <w:b/>
          <w:bCs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258D173B" wp14:editId="30C0F1D3">
                <wp:extent cx="3916679" cy="6985"/>
                <wp:effectExtent l="9525" t="0" r="0" b="2539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16679" cy="6985"/>
                          <a:chOff x="0" y="0"/>
                          <a:chExt cx="3916679" cy="698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3429"/>
                            <a:ext cx="39166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6679">
                                <a:moveTo>
                                  <a:pt x="0" y="0"/>
                                </a:moveTo>
                                <a:lnTo>
                                  <a:pt x="3916248" y="0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25F1BEC" id="Group 28" o:spid="_x0000_s1026" style="width:308.4pt;height:.55pt;mso-position-horizontal-relative:char;mso-position-vertical-relative:line" coordsize="39166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">
                <v:shape id="Graphic 29" o:spid="_x0000_s1027" style="position:absolute;top:34;width:39166;height:12;visibility:visible;mso-wrap-style:square;v-text-anchor:top" coordsize="39166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" path="m,l3916248,e" filled="f" strokeweight=".54pt">
                  <v:path arrowok="t"/>
                </v:shape>
                <w10:anchorlock/>
              </v:group>
            </w:pict>
          </mc:Fallback>
        </mc:AlternateContent>
      </w:r>
    </w:p>
    <w:p w14:paraId="256D45C2" w14:textId="77777777" w:rsidR="008C53B3" w:rsidRPr="00A77D37" w:rsidRDefault="008C53B3" w:rsidP="00A77D37">
      <w:pPr>
        <w:pStyle w:val="ae"/>
        <w:tabs>
          <w:tab w:val="left" w:pos="6852"/>
        </w:tabs>
        <w:spacing w:before="10" w:line="316" w:lineRule="auto"/>
        <w:ind w:left="567" w:right="1389" w:firstLine="0"/>
        <w:rPr>
          <w:b/>
          <w:bCs/>
          <w:sz w:val="20"/>
          <w:szCs w:val="20"/>
        </w:rPr>
      </w:pPr>
      <w:r w:rsidRPr="00A77D37">
        <w:rPr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17792" behindDoc="0" locked="0" layoutInCell="1" allowOverlap="1" wp14:anchorId="7509F8C0" wp14:editId="1A98DA6F">
                <wp:simplePos x="0" y="0"/>
                <wp:positionH relativeFrom="page">
                  <wp:posOffset>3392932</wp:posOffset>
                </wp:positionH>
                <wp:positionV relativeFrom="paragraph">
                  <wp:posOffset>-177292</wp:posOffset>
                </wp:positionV>
                <wp:extent cx="3916679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66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6679">
                              <a:moveTo>
                                <a:pt x="0" y="0"/>
                              </a:moveTo>
                              <a:lnTo>
                                <a:pt x="3916248" y="0"/>
                              </a:lnTo>
                            </a:path>
                          </a:pathLst>
                        </a:custGeom>
                        <a:ln w="68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8AC0F0" id="Graphic 30" o:spid="_x0000_s1026" style="position:absolute;margin-left:267.15pt;margin-top:-13.95pt;width:308.4pt;height:.1pt;z-index:25161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6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KfuFAIAAFsEAAAOAAAAZHJzL2Uyb0RvYy54bWysVMFu2zAMvQ/YPwi6L06yLU2N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" path="m,l3916248,e" filled="f" strokeweight=".54pt">
                <v:path arrowok="t"/>
                <w10:wrap anchorx="page"/>
              </v:shape>
            </w:pict>
          </mc:Fallback>
        </mc:AlternateContent>
      </w:r>
      <w:r w:rsidRPr="00A77D37">
        <w:rPr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21888" behindDoc="0" locked="0" layoutInCell="1" allowOverlap="1" wp14:anchorId="75009163" wp14:editId="31D68498">
                <wp:simplePos x="0" y="0"/>
                <wp:positionH relativeFrom="page">
                  <wp:posOffset>3392932</wp:posOffset>
                </wp:positionH>
                <wp:positionV relativeFrom="paragraph">
                  <wp:posOffset>316484</wp:posOffset>
                </wp:positionV>
                <wp:extent cx="3916679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66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6679">
                              <a:moveTo>
                                <a:pt x="0" y="0"/>
                              </a:moveTo>
                              <a:lnTo>
                                <a:pt x="3916248" y="0"/>
                              </a:lnTo>
                            </a:path>
                          </a:pathLst>
                        </a:custGeom>
                        <a:ln w="68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A980E2" id="Graphic 31" o:spid="_x0000_s1026" style="position:absolute;margin-left:267.15pt;margin-top:24.9pt;width:308.4pt;height:.1pt;z-index:2516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6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KfuFAIAAFsEAAAOAAAAZHJzL2Uyb0RvYy54bWysVMFu2zAMvQ/YPwi6L06yLU2N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" path="m,l3916248,e" filled="f" strokeweight=".54pt">
                <v:path arrowok="t"/>
                <w10:wrap anchorx="page"/>
              </v:shape>
            </w:pict>
          </mc:Fallback>
        </mc:AlternateContent>
      </w:r>
      <w:r w:rsidRPr="00A77D37">
        <w:rPr>
          <w:b/>
          <w:bCs/>
          <w:sz w:val="20"/>
          <w:szCs w:val="20"/>
        </w:rPr>
        <w:t>Вид разрешенного использования земельного участка</w:t>
      </w:r>
    </w:p>
    <w:p w14:paraId="6C19D9F2" w14:textId="77777777" w:rsidR="008C53B3" w:rsidRPr="00A77D37" w:rsidRDefault="008C53B3" w:rsidP="00A77D37">
      <w:pPr>
        <w:pStyle w:val="ae"/>
        <w:tabs>
          <w:tab w:val="left" w:pos="6852"/>
        </w:tabs>
        <w:spacing w:before="10" w:line="316" w:lineRule="auto"/>
        <w:ind w:left="567" w:right="1389" w:firstLine="0"/>
        <w:rPr>
          <w:b/>
          <w:bCs/>
          <w:sz w:val="20"/>
          <w:szCs w:val="20"/>
        </w:rPr>
      </w:pPr>
      <w:r w:rsidRPr="00A77D37">
        <w:rPr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41344" behindDoc="1" locked="0" layoutInCell="1" allowOverlap="1" wp14:anchorId="0DA977FD" wp14:editId="396CE44D">
                <wp:simplePos x="0" y="0"/>
                <wp:positionH relativeFrom="page">
                  <wp:posOffset>3392932</wp:posOffset>
                </wp:positionH>
                <wp:positionV relativeFrom="paragraph">
                  <wp:posOffset>147017</wp:posOffset>
                </wp:positionV>
                <wp:extent cx="3916679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66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6679">
                              <a:moveTo>
                                <a:pt x="0" y="0"/>
                              </a:moveTo>
                              <a:lnTo>
                                <a:pt x="3916248" y="0"/>
                              </a:lnTo>
                            </a:path>
                          </a:pathLst>
                        </a:custGeom>
                        <a:ln w="68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A6042F" id="Graphic 32" o:spid="_x0000_s1026" style="position:absolute;margin-left:267.15pt;margin-top:11.6pt;width:308.4pt;height:.1pt;z-index:-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6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KfuFAIAAFsEAAAOAAAAZHJzL2Uyb0RvYy54bWysVMFu2zAMvQ/YPwi6L06yLU2N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" path="m,l3916248,e" filled="f" strokeweight=".54pt">
                <v:path arrowok="t"/>
                <w10:wrap type="topAndBottom" anchorx="page"/>
              </v:shape>
            </w:pict>
          </mc:Fallback>
        </mc:AlternateContent>
      </w:r>
      <w:r w:rsidRPr="00A77D37">
        <w:rPr>
          <w:b/>
          <w:bCs/>
          <w:sz w:val="20"/>
          <w:szCs w:val="20"/>
        </w:rPr>
        <w:t>Площадь</w:t>
      </w:r>
      <w:r w:rsidRPr="00A77D37">
        <w:rPr>
          <w:b/>
          <w:bCs/>
          <w:spacing w:val="2"/>
          <w:sz w:val="20"/>
          <w:szCs w:val="20"/>
        </w:rPr>
        <w:t xml:space="preserve"> </w:t>
      </w:r>
      <w:r w:rsidRPr="00A77D37">
        <w:rPr>
          <w:b/>
          <w:bCs/>
          <w:sz w:val="20"/>
          <w:szCs w:val="20"/>
        </w:rPr>
        <w:t>земельного</w:t>
      </w:r>
      <w:r w:rsidRPr="00A77D37">
        <w:rPr>
          <w:b/>
          <w:bCs/>
          <w:spacing w:val="4"/>
          <w:sz w:val="20"/>
          <w:szCs w:val="20"/>
        </w:rPr>
        <w:t xml:space="preserve"> </w:t>
      </w:r>
      <w:r w:rsidRPr="00A77D37">
        <w:rPr>
          <w:b/>
          <w:bCs/>
          <w:sz w:val="20"/>
          <w:szCs w:val="20"/>
        </w:rPr>
        <w:t>участка,</w:t>
      </w:r>
      <w:r w:rsidRPr="00A77D37">
        <w:rPr>
          <w:b/>
          <w:bCs/>
          <w:spacing w:val="4"/>
          <w:sz w:val="20"/>
          <w:szCs w:val="20"/>
        </w:rPr>
        <w:t xml:space="preserve"> </w:t>
      </w:r>
      <w:r w:rsidRPr="00A77D37">
        <w:rPr>
          <w:b/>
          <w:bCs/>
          <w:sz w:val="20"/>
          <w:szCs w:val="20"/>
        </w:rPr>
        <w:t>кв.</w:t>
      </w:r>
      <w:r w:rsidRPr="00A77D37">
        <w:rPr>
          <w:b/>
          <w:bCs/>
          <w:spacing w:val="5"/>
          <w:sz w:val="20"/>
          <w:szCs w:val="20"/>
        </w:rPr>
        <w:t xml:space="preserve"> </w:t>
      </w:r>
      <w:r w:rsidRPr="00A77D37">
        <w:rPr>
          <w:b/>
          <w:bCs/>
          <w:spacing w:val="-10"/>
          <w:sz w:val="20"/>
          <w:szCs w:val="20"/>
        </w:rPr>
        <w:t>м</w:t>
      </w:r>
      <w:r w:rsidRPr="00A77D37">
        <w:rPr>
          <w:b/>
          <w:bCs/>
          <w:sz w:val="20"/>
          <w:szCs w:val="20"/>
        </w:rPr>
        <w:tab/>
      </w:r>
    </w:p>
    <w:p w14:paraId="36CB1B24" w14:textId="77777777" w:rsidR="008C53B3" w:rsidRPr="00A77D37" w:rsidRDefault="008C53B3" w:rsidP="00A77D37">
      <w:pPr>
        <w:pStyle w:val="ae"/>
        <w:spacing w:before="98"/>
        <w:ind w:left="567" w:firstLine="0"/>
        <w:rPr>
          <w:b/>
          <w:bCs/>
          <w:sz w:val="20"/>
          <w:szCs w:val="20"/>
        </w:rPr>
      </w:pPr>
      <w:r w:rsidRPr="00A77D37">
        <w:rPr>
          <w:b/>
          <w:bCs/>
          <w:sz w:val="20"/>
          <w:szCs w:val="20"/>
        </w:rPr>
        <w:t>Фамилия,</w:t>
      </w:r>
      <w:r w:rsidRPr="00A77D37">
        <w:rPr>
          <w:b/>
          <w:bCs/>
          <w:spacing w:val="3"/>
          <w:sz w:val="20"/>
          <w:szCs w:val="20"/>
        </w:rPr>
        <w:t xml:space="preserve"> </w:t>
      </w:r>
      <w:r w:rsidRPr="00A77D37">
        <w:rPr>
          <w:b/>
          <w:bCs/>
          <w:sz w:val="20"/>
          <w:szCs w:val="20"/>
        </w:rPr>
        <w:t>имя,</w:t>
      </w:r>
      <w:r w:rsidRPr="00A77D37">
        <w:rPr>
          <w:b/>
          <w:bCs/>
          <w:spacing w:val="4"/>
          <w:sz w:val="20"/>
          <w:szCs w:val="20"/>
        </w:rPr>
        <w:t xml:space="preserve"> </w:t>
      </w:r>
      <w:r w:rsidRPr="00A77D37">
        <w:rPr>
          <w:b/>
          <w:bCs/>
          <w:sz w:val="20"/>
          <w:szCs w:val="20"/>
        </w:rPr>
        <w:t>отчество</w:t>
      </w:r>
      <w:r w:rsidRPr="00A77D37">
        <w:rPr>
          <w:b/>
          <w:bCs/>
          <w:spacing w:val="5"/>
          <w:sz w:val="20"/>
          <w:szCs w:val="20"/>
        </w:rPr>
        <w:t xml:space="preserve"> </w:t>
      </w:r>
      <w:r w:rsidRPr="00A77D37">
        <w:rPr>
          <w:b/>
          <w:bCs/>
          <w:sz w:val="20"/>
          <w:szCs w:val="20"/>
        </w:rPr>
        <w:t>(последнее</w:t>
      </w:r>
      <w:r w:rsidRPr="00A77D37">
        <w:rPr>
          <w:b/>
          <w:bCs/>
          <w:spacing w:val="5"/>
          <w:sz w:val="20"/>
          <w:szCs w:val="20"/>
        </w:rPr>
        <w:t xml:space="preserve"> </w:t>
      </w:r>
      <w:r w:rsidRPr="00A77D37">
        <w:rPr>
          <w:b/>
          <w:bCs/>
          <w:sz w:val="20"/>
          <w:szCs w:val="20"/>
        </w:rPr>
        <w:t>при</w:t>
      </w:r>
      <w:r w:rsidRPr="00A77D37">
        <w:rPr>
          <w:b/>
          <w:bCs/>
          <w:spacing w:val="3"/>
          <w:sz w:val="20"/>
          <w:szCs w:val="20"/>
        </w:rPr>
        <w:t xml:space="preserve"> </w:t>
      </w:r>
      <w:r w:rsidRPr="00A77D37">
        <w:rPr>
          <w:b/>
          <w:bCs/>
          <w:sz w:val="20"/>
          <w:szCs w:val="20"/>
        </w:rPr>
        <w:t>наличии),</w:t>
      </w:r>
      <w:r w:rsidRPr="00A77D37">
        <w:rPr>
          <w:b/>
          <w:bCs/>
          <w:spacing w:val="4"/>
          <w:sz w:val="20"/>
          <w:szCs w:val="20"/>
        </w:rPr>
        <w:t xml:space="preserve"> </w:t>
      </w:r>
      <w:r w:rsidRPr="00A77D37">
        <w:rPr>
          <w:b/>
          <w:bCs/>
          <w:spacing w:val="-4"/>
          <w:sz w:val="20"/>
          <w:szCs w:val="20"/>
        </w:rPr>
        <w:t>дата</w:t>
      </w:r>
    </w:p>
    <w:p w14:paraId="28DD023B" w14:textId="77777777" w:rsidR="008C53B3" w:rsidRPr="00A77D37" w:rsidRDefault="008C53B3" w:rsidP="00A77D37">
      <w:pPr>
        <w:pStyle w:val="ae"/>
        <w:ind w:left="567" w:firstLine="0"/>
        <w:rPr>
          <w:b/>
          <w:bCs/>
          <w:sz w:val="20"/>
          <w:szCs w:val="20"/>
        </w:rPr>
        <w:sectPr w:rsidR="008C53B3" w:rsidRPr="00A77D37" w:rsidSect="008C53B3">
          <w:type w:val="continuous"/>
          <w:pgSz w:w="11910" w:h="16840"/>
          <w:pgMar w:top="1920" w:right="283" w:bottom="280" w:left="283" w:header="720" w:footer="720" w:gutter="0"/>
          <w:cols w:space="720"/>
        </w:sectPr>
      </w:pPr>
    </w:p>
    <w:p w14:paraId="41AB5638" w14:textId="77777777" w:rsidR="008C53B3" w:rsidRPr="00A77D37" w:rsidRDefault="008C53B3" w:rsidP="00A77D37">
      <w:pPr>
        <w:pStyle w:val="ae"/>
        <w:spacing w:line="235" w:lineRule="auto"/>
        <w:ind w:left="567" w:right="38" w:firstLine="0"/>
        <w:jc w:val="center"/>
        <w:rPr>
          <w:b/>
          <w:bCs/>
          <w:sz w:val="20"/>
          <w:szCs w:val="20"/>
        </w:rPr>
      </w:pPr>
      <w:r w:rsidRPr="00A77D37">
        <w:rPr>
          <w:b/>
          <w:bCs/>
          <w:sz w:val="20"/>
          <w:szCs w:val="20"/>
        </w:rPr>
        <w:lastRenderedPageBreak/>
        <w:t>рождения гражданина, которому предоставлен и (или) которым приобретен земельный участок для ведения ЛПХ (далее – глава ЛПХ)</w:t>
      </w:r>
    </w:p>
    <w:p w14:paraId="65177271" w14:textId="77777777" w:rsidR="008C53B3" w:rsidRDefault="008C53B3" w:rsidP="008C53B3">
      <w:pPr>
        <w:pStyle w:val="ae"/>
        <w:spacing w:before="91"/>
        <w:ind w:left="315"/>
      </w:pPr>
      <w:r>
        <w:br w:type="column"/>
      </w:r>
    </w:p>
    <w:p w14:paraId="4F8E398F" w14:textId="77777777" w:rsidR="008C53B3" w:rsidRDefault="008C53B3" w:rsidP="008C53B3">
      <w:pPr>
        <w:pStyle w:val="ae"/>
        <w:sectPr w:rsidR="008C53B3" w:rsidSect="008C53B3">
          <w:type w:val="continuous"/>
          <w:pgSz w:w="11910" w:h="16840"/>
          <w:pgMar w:top="1920" w:right="283" w:bottom="280" w:left="283" w:header="720" w:footer="720" w:gutter="0"/>
          <w:cols w:num="2" w:space="720" w:equalWidth="0">
            <w:col w:w="4984" w:space="1246"/>
            <w:col w:w="5114"/>
          </w:cols>
        </w:sectPr>
      </w:pPr>
    </w:p>
    <w:p w14:paraId="1E42FAFE" w14:textId="77777777" w:rsidR="008C53B3" w:rsidRDefault="008C53B3" w:rsidP="008C53B3">
      <w:pPr>
        <w:spacing w:before="5"/>
        <w:rPr>
          <w:b/>
          <w:sz w:val="9"/>
        </w:rPr>
      </w:pPr>
    </w:p>
    <w:p w14:paraId="0AA3A629" w14:textId="77777777" w:rsidR="008C53B3" w:rsidRDefault="008C53B3" w:rsidP="008C53B3">
      <w:pPr>
        <w:spacing w:line="20" w:lineRule="exact"/>
        <w:ind w:left="506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17F2B13" wp14:editId="26A44E39">
                <wp:extent cx="3916679" cy="6985"/>
                <wp:effectExtent l="9525" t="0" r="0" b="2539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16679" cy="6985"/>
                          <a:chOff x="0" y="0"/>
                          <a:chExt cx="3916679" cy="698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3429"/>
                            <a:ext cx="39166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6679">
                                <a:moveTo>
                                  <a:pt x="0" y="0"/>
                                </a:moveTo>
                                <a:lnTo>
                                  <a:pt x="3916248" y="0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8CA7041" id="Group 33" o:spid="_x0000_s1026" style="width:308.4pt;height:.55pt;mso-position-horizontal-relative:char;mso-position-vertical-relative:line" coordsize="39166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">
                <v:shape id="Graphic 34" o:spid="_x0000_s1027" style="position:absolute;top:34;width:39166;height:12;visibility:visible;mso-wrap-style:square;v-text-anchor:top" coordsize="39166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" path="m,l3916248,e" filled="f" strokeweight=".54pt">
                  <v:path arrowok="t"/>
                </v:shape>
                <w10:anchorlock/>
              </v:group>
            </w:pict>
          </mc:Fallback>
        </mc:AlternateContent>
      </w:r>
    </w:p>
    <w:p w14:paraId="432A3C19" w14:textId="77777777" w:rsidR="008C53B3" w:rsidRDefault="008C53B3" w:rsidP="008C53B3">
      <w:pPr>
        <w:pStyle w:val="ae"/>
        <w:spacing w:before="83"/>
        <w:ind w:left="7164"/>
      </w:pPr>
    </w:p>
    <w:p w14:paraId="465076AE" w14:textId="77777777" w:rsidR="008C53B3" w:rsidRDefault="008C53B3" w:rsidP="008C53B3">
      <w:pPr>
        <w:spacing w:before="7"/>
        <w:rPr>
          <w:b/>
          <w:sz w:val="7"/>
        </w:rPr>
      </w:pPr>
      <w:r>
        <w:rPr>
          <w:b/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08599DC7" wp14:editId="71069031">
                <wp:simplePos x="0" y="0"/>
                <wp:positionH relativeFrom="page">
                  <wp:posOffset>3392932</wp:posOffset>
                </wp:positionH>
                <wp:positionV relativeFrom="paragraph">
                  <wp:posOffset>70965</wp:posOffset>
                </wp:positionV>
                <wp:extent cx="3916679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66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6679">
                              <a:moveTo>
                                <a:pt x="0" y="0"/>
                              </a:moveTo>
                              <a:lnTo>
                                <a:pt x="3916248" y="0"/>
                              </a:lnTo>
                            </a:path>
                          </a:pathLst>
                        </a:custGeom>
                        <a:ln w="68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E37832" id="Graphic 35" o:spid="_x0000_s1026" style="position:absolute;margin-left:267.15pt;margin-top:5.6pt;width:308.4pt;height:.1pt;z-index:-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6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KfuFAIAAFsEAAAOAAAAZHJzL2Uyb0RvYy54bWysVMFu2zAMvQ/YPwi6L06yLU2N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" path="m,l3916248,e" filled="f" strokeweight=".54pt">
                <v:path arrowok="t"/>
                <w10:wrap type="topAndBottom" anchorx="page"/>
              </v:shape>
            </w:pict>
          </mc:Fallback>
        </mc:AlternateContent>
      </w:r>
    </w:p>
    <w:p w14:paraId="17E5C4C2" w14:textId="77777777" w:rsidR="008C53B3" w:rsidRDefault="008C53B3" w:rsidP="008C53B3">
      <w:pPr>
        <w:spacing w:before="1"/>
        <w:rPr>
          <w:b/>
          <w:sz w:val="6"/>
        </w:rPr>
      </w:pPr>
    </w:p>
    <w:p w14:paraId="64BA0E42" w14:textId="77777777" w:rsidR="008C53B3" w:rsidRDefault="008C53B3" w:rsidP="008C53B3">
      <w:pPr>
        <w:rPr>
          <w:b/>
          <w:sz w:val="6"/>
        </w:rPr>
        <w:sectPr w:rsidR="008C53B3" w:rsidSect="008C53B3">
          <w:type w:val="continuous"/>
          <w:pgSz w:w="11910" w:h="16840"/>
          <w:pgMar w:top="1920" w:right="283" w:bottom="280" w:left="283" w:header="720" w:footer="720" w:gutter="0"/>
          <w:cols w:space="720"/>
        </w:sectPr>
      </w:pPr>
    </w:p>
    <w:p w14:paraId="50C1D444" w14:textId="77777777" w:rsidR="008C53B3" w:rsidRPr="00A77D37" w:rsidRDefault="008C53B3" w:rsidP="00A77D37">
      <w:pPr>
        <w:pStyle w:val="ae"/>
        <w:spacing w:before="88"/>
        <w:ind w:left="284" w:firstLine="0"/>
        <w:rPr>
          <w:b/>
          <w:bCs/>
          <w:sz w:val="20"/>
          <w:szCs w:val="20"/>
        </w:rPr>
      </w:pPr>
      <w:r w:rsidRPr="00A77D37">
        <w:rPr>
          <w:b/>
          <w:bCs/>
          <w:sz w:val="20"/>
          <w:szCs w:val="20"/>
        </w:rPr>
        <w:lastRenderedPageBreak/>
        <w:t>Данные</w:t>
      </w:r>
      <w:r w:rsidRPr="00A77D37">
        <w:rPr>
          <w:b/>
          <w:bCs/>
          <w:spacing w:val="4"/>
          <w:sz w:val="20"/>
          <w:szCs w:val="20"/>
        </w:rPr>
        <w:t xml:space="preserve"> </w:t>
      </w:r>
      <w:r w:rsidRPr="00A77D37">
        <w:rPr>
          <w:b/>
          <w:bCs/>
          <w:sz w:val="20"/>
          <w:szCs w:val="20"/>
        </w:rPr>
        <w:t>документа,</w:t>
      </w:r>
      <w:r w:rsidRPr="00A77D37">
        <w:rPr>
          <w:b/>
          <w:bCs/>
          <w:spacing w:val="6"/>
          <w:sz w:val="20"/>
          <w:szCs w:val="20"/>
        </w:rPr>
        <w:t xml:space="preserve"> </w:t>
      </w:r>
      <w:r w:rsidRPr="00A77D37">
        <w:rPr>
          <w:b/>
          <w:bCs/>
          <w:sz w:val="20"/>
          <w:szCs w:val="20"/>
        </w:rPr>
        <w:t>удостоверяющего</w:t>
      </w:r>
      <w:r w:rsidRPr="00A77D37">
        <w:rPr>
          <w:b/>
          <w:bCs/>
          <w:spacing w:val="5"/>
          <w:sz w:val="20"/>
          <w:szCs w:val="20"/>
        </w:rPr>
        <w:t xml:space="preserve"> </w:t>
      </w:r>
      <w:r w:rsidRPr="00A77D37">
        <w:rPr>
          <w:b/>
          <w:bCs/>
          <w:sz w:val="20"/>
          <w:szCs w:val="20"/>
        </w:rPr>
        <w:t>личность</w:t>
      </w:r>
      <w:r w:rsidRPr="00A77D37">
        <w:rPr>
          <w:b/>
          <w:bCs/>
          <w:spacing w:val="3"/>
          <w:sz w:val="20"/>
          <w:szCs w:val="20"/>
        </w:rPr>
        <w:t xml:space="preserve"> </w:t>
      </w:r>
      <w:r w:rsidRPr="00A77D37">
        <w:rPr>
          <w:b/>
          <w:bCs/>
          <w:sz w:val="20"/>
          <w:szCs w:val="20"/>
        </w:rPr>
        <w:t>главы</w:t>
      </w:r>
      <w:r w:rsidRPr="00A77D37">
        <w:rPr>
          <w:b/>
          <w:bCs/>
          <w:spacing w:val="5"/>
          <w:sz w:val="20"/>
          <w:szCs w:val="20"/>
        </w:rPr>
        <w:t xml:space="preserve"> </w:t>
      </w:r>
      <w:r w:rsidRPr="00A77D37">
        <w:rPr>
          <w:b/>
          <w:bCs/>
          <w:spacing w:val="-5"/>
          <w:sz w:val="20"/>
          <w:szCs w:val="20"/>
        </w:rPr>
        <w:t>ЛПХ</w:t>
      </w:r>
    </w:p>
    <w:p w14:paraId="36F909D3" w14:textId="77777777" w:rsidR="008C53B3" w:rsidRPr="00A77D37" w:rsidRDefault="008C53B3" w:rsidP="00A77D37">
      <w:pPr>
        <w:spacing w:before="105" w:line="235" w:lineRule="auto"/>
        <w:ind w:left="284" w:right="185" w:firstLine="0"/>
        <w:jc w:val="center"/>
        <w:rPr>
          <w:sz w:val="20"/>
          <w:szCs w:val="20"/>
        </w:rPr>
      </w:pPr>
      <w:r w:rsidRPr="00A77D37">
        <w:rPr>
          <w:b/>
          <w:bCs/>
          <w:sz w:val="20"/>
          <w:szCs w:val="20"/>
        </w:rPr>
        <w:br w:type="column"/>
      </w:r>
      <w:r w:rsidRPr="00A77D37">
        <w:rPr>
          <w:sz w:val="20"/>
          <w:szCs w:val="20"/>
        </w:rPr>
        <w:lastRenderedPageBreak/>
        <w:t>(серия, номер и дата выдачи паспорта гражданина Российской Федерации или иного документа, удостоверяющего личность гражданина Российской Федерации на территории Российской Федерации)</w:t>
      </w:r>
    </w:p>
    <w:p w14:paraId="0AFAA452" w14:textId="77777777" w:rsidR="008C53B3" w:rsidRPr="00A77D37" w:rsidRDefault="008C53B3" w:rsidP="00A77D37">
      <w:pPr>
        <w:spacing w:line="235" w:lineRule="auto"/>
        <w:ind w:left="284" w:firstLine="0"/>
        <w:jc w:val="center"/>
        <w:rPr>
          <w:b/>
          <w:bCs/>
          <w:sz w:val="20"/>
          <w:szCs w:val="20"/>
        </w:rPr>
        <w:sectPr w:rsidR="008C53B3" w:rsidRPr="00A77D37" w:rsidSect="008C53B3">
          <w:type w:val="continuous"/>
          <w:pgSz w:w="11910" w:h="16840"/>
          <w:pgMar w:top="1920" w:right="283" w:bottom="280" w:left="283" w:header="720" w:footer="720" w:gutter="0"/>
          <w:cols w:num="2" w:space="720" w:equalWidth="0">
            <w:col w:w="4969" w:space="40"/>
            <w:col w:w="6335"/>
          </w:cols>
        </w:sectPr>
      </w:pPr>
    </w:p>
    <w:p w14:paraId="4C7E87E6" w14:textId="77777777" w:rsidR="008C53B3" w:rsidRPr="00A77D37" w:rsidRDefault="008C53B3" w:rsidP="00A77D37">
      <w:pPr>
        <w:spacing w:before="170"/>
        <w:ind w:left="284" w:firstLine="0"/>
        <w:rPr>
          <w:b/>
          <w:bCs/>
          <w:sz w:val="20"/>
          <w:szCs w:val="20"/>
        </w:rPr>
      </w:pPr>
    </w:p>
    <w:p w14:paraId="2D305F8B" w14:textId="77777777" w:rsidR="008C53B3" w:rsidRDefault="008C53B3" w:rsidP="008C53B3">
      <w:pPr>
        <w:spacing w:line="20" w:lineRule="exact"/>
        <w:ind w:left="506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3D68AC8" wp14:editId="7896F28B">
                <wp:extent cx="3916679" cy="6985"/>
                <wp:effectExtent l="9525" t="0" r="0" b="2539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16679" cy="6985"/>
                          <a:chOff x="0" y="0"/>
                          <a:chExt cx="3916679" cy="698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3429"/>
                            <a:ext cx="39166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6679">
                                <a:moveTo>
                                  <a:pt x="0" y="0"/>
                                </a:moveTo>
                                <a:lnTo>
                                  <a:pt x="3916248" y="0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86F5047" id="Group 36" o:spid="_x0000_s1026" style="width:308.4pt;height:.55pt;mso-position-horizontal-relative:char;mso-position-vertical-relative:line" coordsize="39166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">
                <v:shape id="Graphic 37" o:spid="_x0000_s1027" style="position:absolute;top:34;width:39166;height:12;visibility:visible;mso-wrap-style:square;v-text-anchor:top" coordsize="39166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" path="m,l3916248,e" filled="f" strokeweight=".54pt">
                  <v:path arrowok="t"/>
                </v:shape>
                <w10:anchorlock/>
              </v:group>
            </w:pict>
          </mc:Fallback>
        </mc:AlternateContent>
      </w:r>
    </w:p>
    <w:p w14:paraId="33CE1AEF" w14:textId="77777777" w:rsidR="008C53B3" w:rsidRDefault="008C53B3" w:rsidP="00A77D37">
      <w:pPr>
        <w:tabs>
          <w:tab w:val="left" w:pos="5785"/>
        </w:tabs>
        <w:spacing w:before="28"/>
        <w:ind w:left="421" w:firstLine="5"/>
        <w:rPr>
          <w:sz w:val="17"/>
        </w:rPr>
      </w:pPr>
      <w:r w:rsidRPr="00A77D37">
        <w:rPr>
          <w:b/>
          <w:position w:val="11"/>
          <w:sz w:val="20"/>
          <w:szCs w:val="20"/>
        </w:rPr>
        <w:t>Идентификационный</w:t>
      </w:r>
      <w:r w:rsidRPr="00A77D37">
        <w:rPr>
          <w:b/>
          <w:spacing w:val="7"/>
          <w:position w:val="11"/>
          <w:sz w:val="20"/>
          <w:szCs w:val="20"/>
        </w:rPr>
        <w:t xml:space="preserve"> </w:t>
      </w:r>
      <w:r w:rsidRPr="00A77D37">
        <w:rPr>
          <w:b/>
          <w:position w:val="11"/>
          <w:sz w:val="20"/>
          <w:szCs w:val="20"/>
        </w:rPr>
        <w:t>номер</w:t>
      </w:r>
      <w:r w:rsidRPr="00A77D37">
        <w:rPr>
          <w:b/>
          <w:spacing w:val="8"/>
          <w:position w:val="11"/>
          <w:sz w:val="20"/>
          <w:szCs w:val="20"/>
        </w:rPr>
        <w:t xml:space="preserve"> </w:t>
      </w:r>
      <w:r w:rsidRPr="00A77D37">
        <w:rPr>
          <w:b/>
          <w:position w:val="11"/>
          <w:sz w:val="20"/>
          <w:szCs w:val="20"/>
        </w:rPr>
        <w:t>налогоплательщика</w:t>
      </w:r>
      <w:r w:rsidRPr="00A77D37">
        <w:rPr>
          <w:b/>
          <w:spacing w:val="8"/>
          <w:position w:val="11"/>
          <w:sz w:val="20"/>
          <w:szCs w:val="20"/>
        </w:rPr>
        <w:t xml:space="preserve"> </w:t>
      </w:r>
      <w:r w:rsidRPr="00A77D37">
        <w:rPr>
          <w:b/>
          <w:spacing w:val="-2"/>
          <w:position w:val="11"/>
          <w:sz w:val="20"/>
          <w:szCs w:val="20"/>
        </w:rPr>
        <w:t>(ИНН)</w:t>
      </w:r>
      <w:r>
        <w:rPr>
          <w:b/>
          <w:position w:val="11"/>
          <w:sz w:val="17"/>
        </w:rPr>
        <w:tab/>
      </w:r>
      <w:r>
        <w:rPr>
          <w:sz w:val="17"/>
        </w:rPr>
        <w:t>(заполняется</w:t>
      </w:r>
      <w:r>
        <w:rPr>
          <w:spacing w:val="2"/>
          <w:sz w:val="17"/>
        </w:rPr>
        <w:t xml:space="preserve"> </w:t>
      </w:r>
      <w:r>
        <w:rPr>
          <w:sz w:val="17"/>
        </w:rPr>
        <w:t>при</w:t>
      </w:r>
      <w:r>
        <w:rPr>
          <w:spacing w:val="2"/>
          <w:sz w:val="17"/>
        </w:rPr>
        <w:t xml:space="preserve"> </w:t>
      </w:r>
      <w:r>
        <w:rPr>
          <w:sz w:val="17"/>
        </w:rPr>
        <w:t>наличии</w:t>
      </w:r>
      <w:r>
        <w:rPr>
          <w:spacing w:val="2"/>
          <w:sz w:val="17"/>
        </w:rPr>
        <w:t xml:space="preserve"> </w:t>
      </w:r>
      <w:r>
        <w:rPr>
          <w:sz w:val="17"/>
        </w:rPr>
        <w:t>у</w:t>
      </w:r>
      <w:r>
        <w:rPr>
          <w:spacing w:val="1"/>
          <w:sz w:val="17"/>
        </w:rPr>
        <w:t xml:space="preserve"> </w:t>
      </w:r>
      <w:r>
        <w:rPr>
          <w:sz w:val="17"/>
        </w:rPr>
        <w:t>физического</w:t>
      </w:r>
      <w:r>
        <w:rPr>
          <w:spacing w:val="2"/>
          <w:sz w:val="17"/>
        </w:rPr>
        <w:t xml:space="preserve"> </w:t>
      </w:r>
      <w:r>
        <w:rPr>
          <w:sz w:val="17"/>
        </w:rPr>
        <w:t>лица</w:t>
      </w:r>
      <w:r>
        <w:rPr>
          <w:spacing w:val="45"/>
          <w:sz w:val="17"/>
        </w:rPr>
        <w:t xml:space="preserve"> </w:t>
      </w:r>
      <w:r>
        <w:rPr>
          <w:sz w:val="17"/>
        </w:rPr>
        <w:t>данного</w:t>
      </w:r>
      <w:r>
        <w:rPr>
          <w:spacing w:val="2"/>
          <w:sz w:val="17"/>
        </w:rPr>
        <w:t xml:space="preserve"> </w:t>
      </w:r>
      <w:r>
        <w:rPr>
          <w:spacing w:val="-2"/>
          <w:sz w:val="17"/>
        </w:rPr>
        <w:t>номера)</w:t>
      </w:r>
    </w:p>
    <w:p w14:paraId="04EC0896" w14:textId="77777777" w:rsidR="008C53B3" w:rsidRDefault="008C53B3" w:rsidP="008C53B3">
      <w:pPr>
        <w:spacing w:before="8"/>
        <w:rPr>
          <w:sz w:val="8"/>
        </w:rPr>
      </w:pPr>
    </w:p>
    <w:p w14:paraId="6E121A16" w14:textId="77777777" w:rsidR="008C53B3" w:rsidRDefault="008C53B3" w:rsidP="008C53B3">
      <w:pPr>
        <w:rPr>
          <w:sz w:val="8"/>
        </w:rPr>
        <w:sectPr w:rsidR="008C53B3" w:rsidSect="008C53B3">
          <w:type w:val="continuous"/>
          <w:pgSz w:w="11910" w:h="16840"/>
          <w:pgMar w:top="1920" w:right="283" w:bottom="280" w:left="283" w:header="720" w:footer="720" w:gutter="0"/>
          <w:cols w:space="720"/>
        </w:sectPr>
      </w:pPr>
    </w:p>
    <w:p w14:paraId="477FB5A7" w14:textId="77777777" w:rsidR="008C53B3" w:rsidRPr="00A77D37" w:rsidRDefault="008C53B3" w:rsidP="00A77D37">
      <w:pPr>
        <w:pStyle w:val="ae"/>
        <w:spacing w:before="98" w:line="235" w:lineRule="auto"/>
        <w:ind w:left="300" w:hanging="16"/>
        <w:jc w:val="center"/>
        <w:rPr>
          <w:b/>
          <w:bCs/>
          <w:sz w:val="20"/>
          <w:szCs w:val="20"/>
        </w:rPr>
      </w:pPr>
      <w:r w:rsidRPr="00A77D37">
        <w:rPr>
          <w:b/>
          <w:bCs/>
          <w:sz w:val="20"/>
          <w:szCs w:val="20"/>
        </w:rPr>
        <w:lastRenderedPageBreak/>
        <w:t xml:space="preserve">Вид права на земельный участок, предоставленный главе </w:t>
      </w:r>
      <w:r w:rsidRPr="00A77D37">
        <w:rPr>
          <w:b/>
          <w:bCs/>
          <w:spacing w:val="-4"/>
          <w:sz w:val="20"/>
          <w:szCs w:val="20"/>
        </w:rPr>
        <w:t>ЛПХ</w:t>
      </w:r>
    </w:p>
    <w:p w14:paraId="0968A4A8" w14:textId="77777777" w:rsidR="008C53B3" w:rsidRPr="00A77D37" w:rsidRDefault="008C53B3" w:rsidP="00A77D37">
      <w:pPr>
        <w:spacing w:before="43"/>
        <w:ind w:hanging="16"/>
        <w:rPr>
          <w:b/>
          <w:bCs/>
          <w:sz w:val="20"/>
          <w:szCs w:val="20"/>
        </w:rPr>
      </w:pPr>
    </w:p>
    <w:p w14:paraId="0E818478" w14:textId="77777777" w:rsidR="008C53B3" w:rsidRPr="00A77D37" w:rsidRDefault="008C53B3" w:rsidP="00A77D37">
      <w:pPr>
        <w:pStyle w:val="ae"/>
        <w:spacing w:line="235" w:lineRule="auto"/>
        <w:ind w:left="292" w:right="38" w:hanging="8"/>
        <w:jc w:val="center"/>
        <w:rPr>
          <w:b/>
          <w:bCs/>
          <w:sz w:val="20"/>
          <w:szCs w:val="20"/>
        </w:rPr>
      </w:pPr>
      <w:r w:rsidRPr="00A77D37">
        <w:rPr>
          <w:b/>
          <w:bCs/>
          <w:sz w:val="20"/>
          <w:szCs w:val="20"/>
        </w:rPr>
        <w:t>Свидетельство о государственной регистрации права на земельный участок (выписка из Единого государственного реестра недвижимости (ЕГРН) или иной документ, являющийся основанием возникновения права)</w:t>
      </w:r>
    </w:p>
    <w:p w14:paraId="19C3B55B" w14:textId="77777777" w:rsidR="008C53B3" w:rsidRPr="00A77D37" w:rsidRDefault="008C53B3" w:rsidP="00A77D37">
      <w:pPr>
        <w:pStyle w:val="ae"/>
        <w:spacing w:line="235" w:lineRule="auto"/>
        <w:ind w:left="292" w:hanging="8"/>
        <w:jc w:val="center"/>
        <w:rPr>
          <w:b/>
          <w:bCs/>
          <w:sz w:val="20"/>
          <w:szCs w:val="20"/>
        </w:rPr>
      </w:pPr>
      <w:r w:rsidRPr="00A77D37">
        <w:rPr>
          <w:b/>
          <w:bCs/>
          <w:sz w:val="20"/>
          <w:szCs w:val="20"/>
        </w:rPr>
        <w:t>реестра недвижимости (ЕГРН) или иной документ, являющийся основанием возникновения права)</w:t>
      </w:r>
    </w:p>
    <w:p w14:paraId="04111BA9" w14:textId="77777777" w:rsidR="008C53B3" w:rsidRDefault="008C53B3" w:rsidP="008C53B3">
      <w:pPr>
        <w:pStyle w:val="ae"/>
        <w:spacing w:before="190"/>
        <w:ind w:left="11" w:right="306"/>
        <w:jc w:val="center"/>
      </w:pPr>
      <w:r>
        <w:br w:type="column"/>
      </w:r>
    </w:p>
    <w:p w14:paraId="1F5ECD55" w14:textId="77777777" w:rsidR="008C53B3" w:rsidRDefault="008C53B3" w:rsidP="008C53B3">
      <w:pPr>
        <w:rPr>
          <w:b/>
          <w:sz w:val="17"/>
        </w:rPr>
      </w:pPr>
    </w:p>
    <w:p w14:paraId="12F7EC6E" w14:textId="77777777" w:rsidR="008C53B3" w:rsidRDefault="008C53B3" w:rsidP="008C53B3">
      <w:pPr>
        <w:rPr>
          <w:b/>
          <w:sz w:val="17"/>
        </w:rPr>
      </w:pPr>
    </w:p>
    <w:p w14:paraId="4C35F46D" w14:textId="77777777" w:rsidR="008C53B3" w:rsidRDefault="008C53B3" w:rsidP="008C53B3">
      <w:pPr>
        <w:rPr>
          <w:b/>
          <w:sz w:val="17"/>
        </w:rPr>
      </w:pPr>
    </w:p>
    <w:p w14:paraId="4CEEE9D7" w14:textId="77777777" w:rsidR="008C53B3" w:rsidRDefault="008C53B3" w:rsidP="008C53B3">
      <w:pPr>
        <w:spacing w:before="27"/>
        <w:rPr>
          <w:b/>
          <w:sz w:val="17"/>
        </w:rPr>
      </w:pPr>
    </w:p>
    <w:p w14:paraId="048DBAB2" w14:textId="77777777" w:rsidR="008C53B3" w:rsidRDefault="008C53B3" w:rsidP="008C53B3">
      <w:pPr>
        <w:pStyle w:val="ae"/>
        <w:ind w:right="306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23936" behindDoc="0" locked="0" layoutInCell="1" allowOverlap="1" wp14:anchorId="51E3C12C" wp14:editId="2976866F">
                <wp:simplePos x="0" y="0"/>
                <wp:positionH relativeFrom="page">
                  <wp:posOffset>3392932</wp:posOffset>
                </wp:positionH>
                <wp:positionV relativeFrom="paragraph">
                  <wp:posOffset>-429255</wp:posOffset>
                </wp:positionV>
                <wp:extent cx="3916679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66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6679">
                              <a:moveTo>
                                <a:pt x="0" y="0"/>
                              </a:moveTo>
                              <a:lnTo>
                                <a:pt x="3916248" y="0"/>
                              </a:lnTo>
                            </a:path>
                          </a:pathLst>
                        </a:custGeom>
                        <a:ln w="68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6C34E5" id="Graphic 38" o:spid="_x0000_s1026" style="position:absolute;margin-left:267.15pt;margin-top:-33.8pt;width:308.4pt;height:.1pt;z-index: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6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KfuFAIAAFsEAAAOAAAAZHJzL2Uyb0RvYy54bWysVMFu2zAMvQ/YPwi6L06yLU2N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" path="m,l3916248,e" filled="f" strokeweight=".54pt">
                <v:path arrowok="t"/>
                <w10:wrap anchorx="page"/>
              </v:shape>
            </w:pict>
          </mc:Fallback>
        </mc:AlternateContent>
      </w:r>
    </w:p>
    <w:p w14:paraId="4C3FED1F" w14:textId="77777777" w:rsidR="008C53B3" w:rsidRDefault="008C53B3" w:rsidP="008C53B3">
      <w:pPr>
        <w:pStyle w:val="ae"/>
        <w:jc w:val="center"/>
        <w:sectPr w:rsidR="008C53B3" w:rsidSect="008C53B3">
          <w:type w:val="continuous"/>
          <w:pgSz w:w="11910" w:h="16840"/>
          <w:pgMar w:top="1920" w:right="283" w:bottom="280" w:left="283" w:header="720" w:footer="720" w:gutter="0"/>
          <w:cols w:num="2" w:space="720" w:equalWidth="0">
            <w:col w:w="4964" w:space="282"/>
            <w:col w:w="6098"/>
          </w:cols>
        </w:sectPr>
      </w:pPr>
    </w:p>
    <w:p w14:paraId="4B78896A" w14:textId="77777777" w:rsidR="008C53B3" w:rsidRDefault="008C53B3" w:rsidP="008C53B3">
      <w:pPr>
        <w:spacing w:before="3"/>
        <w:rPr>
          <w:b/>
          <w:sz w:val="17"/>
        </w:rPr>
      </w:pPr>
    </w:p>
    <w:p w14:paraId="6A3C8876" w14:textId="77777777" w:rsidR="008C53B3" w:rsidRDefault="008C53B3" w:rsidP="008C53B3">
      <w:pPr>
        <w:spacing w:line="20" w:lineRule="exact"/>
        <w:ind w:left="505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31014CF" wp14:editId="5AFB23C9">
                <wp:extent cx="3916679" cy="6985"/>
                <wp:effectExtent l="9525" t="0" r="0" b="2539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16679" cy="6985"/>
                          <a:chOff x="0" y="0"/>
                          <a:chExt cx="3916679" cy="698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3429"/>
                            <a:ext cx="39166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6679">
                                <a:moveTo>
                                  <a:pt x="0" y="0"/>
                                </a:moveTo>
                                <a:lnTo>
                                  <a:pt x="3916248" y="0"/>
                                </a:lnTo>
                              </a:path>
                              <a:path w="3916679">
                                <a:moveTo>
                                  <a:pt x="0" y="0"/>
                                </a:moveTo>
                                <a:lnTo>
                                  <a:pt x="3916248" y="0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457C639" id="Group 39" o:spid="_x0000_s1026" style="width:308.4pt;height:.55pt;mso-position-horizontal-relative:char;mso-position-vertical-relative:line" coordsize="39166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">
                <v:shape id="Graphic 40" o:spid="_x0000_s1027" style="position:absolute;top:34;width:39166;height:12;visibility:visible;mso-wrap-style:square;v-text-anchor:top" coordsize="39166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" path="m,l3916248,em,l3916248,e" filled="f" strokeweight=".54pt">
                  <v:path arrowok="t"/>
                </v:shape>
                <w10:anchorlock/>
              </v:group>
            </w:pict>
          </mc:Fallback>
        </mc:AlternateContent>
      </w:r>
    </w:p>
    <w:p w14:paraId="2F4C18B8" w14:textId="77777777" w:rsidR="008C53B3" w:rsidRDefault="008C53B3" w:rsidP="008C53B3">
      <w:pPr>
        <w:spacing w:line="20" w:lineRule="exact"/>
        <w:rPr>
          <w:sz w:val="2"/>
        </w:rPr>
        <w:sectPr w:rsidR="008C53B3" w:rsidSect="008C53B3">
          <w:type w:val="continuous"/>
          <w:pgSz w:w="11910" w:h="16840"/>
          <w:pgMar w:top="1920" w:right="283" w:bottom="280" w:left="283" w:header="720" w:footer="720" w:gutter="0"/>
          <w:cols w:space="720"/>
        </w:sectPr>
      </w:pPr>
    </w:p>
    <w:p w14:paraId="155D1C5E" w14:textId="77777777" w:rsidR="008C53B3" w:rsidRDefault="008C53B3" w:rsidP="008C53B3">
      <w:pPr>
        <w:rPr>
          <w:b/>
          <w:sz w:val="15"/>
        </w:rPr>
      </w:pPr>
    </w:p>
    <w:p w14:paraId="30160D9A" w14:textId="77777777" w:rsidR="008C53B3" w:rsidRDefault="008C53B3" w:rsidP="008C53B3">
      <w:pPr>
        <w:rPr>
          <w:b/>
          <w:sz w:val="15"/>
        </w:rPr>
      </w:pPr>
    </w:p>
    <w:p w14:paraId="5914A369" w14:textId="77777777" w:rsidR="008C53B3" w:rsidRDefault="008C53B3" w:rsidP="008C53B3">
      <w:pPr>
        <w:rPr>
          <w:b/>
          <w:sz w:val="15"/>
        </w:rPr>
      </w:pPr>
    </w:p>
    <w:p w14:paraId="07CDE484" w14:textId="77777777" w:rsidR="008C53B3" w:rsidRDefault="008C53B3" w:rsidP="008C53B3">
      <w:pPr>
        <w:rPr>
          <w:b/>
          <w:sz w:val="15"/>
        </w:rPr>
      </w:pPr>
    </w:p>
    <w:p w14:paraId="00C4489D" w14:textId="77777777" w:rsidR="008C53B3" w:rsidRDefault="008C53B3" w:rsidP="008C53B3">
      <w:pPr>
        <w:spacing w:before="61"/>
        <w:rPr>
          <w:b/>
          <w:sz w:val="15"/>
        </w:rPr>
      </w:pPr>
    </w:p>
    <w:p w14:paraId="05226C68" w14:textId="77777777" w:rsidR="008C53B3" w:rsidRDefault="008C53B3" w:rsidP="008C53B3">
      <w:pPr>
        <w:pStyle w:val="af3"/>
        <w:numPr>
          <w:ilvl w:val="1"/>
          <w:numId w:val="22"/>
        </w:numPr>
        <w:tabs>
          <w:tab w:val="left" w:pos="1727"/>
          <w:tab w:val="left" w:pos="3972"/>
        </w:tabs>
        <w:adjustRightInd/>
        <w:ind w:left="1727" w:hanging="284"/>
        <w:contextualSpacing w:val="0"/>
        <w:jc w:val="left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251624960" behindDoc="0" locked="0" layoutInCell="1" allowOverlap="1" wp14:anchorId="6F98C702" wp14:editId="531794A2">
                <wp:simplePos x="0" y="0"/>
                <wp:positionH relativeFrom="page">
                  <wp:posOffset>3299415</wp:posOffset>
                </wp:positionH>
                <wp:positionV relativeFrom="paragraph">
                  <wp:posOffset>-570481</wp:posOffset>
                </wp:positionV>
                <wp:extent cx="4050029" cy="67500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50029" cy="675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15"/>
                              <w:gridCol w:w="1015"/>
                              <w:gridCol w:w="1015"/>
                              <w:gridCol w:w="1015"/>
                              <w:gridCol w:w="1000"/>
                              <w:gridCol w:w="1192"/>
                            </w:tblGrid>
                            <w:tr w:rsidR="008C53B3" w14:paraId="1AB7DFF9" w14:textId="77777777">
                              <w:trPr>
                                <w:trHeight w:val="559"/>
                              </w:trPr>
                              <w:tc>
                                <w:tcPr>
                                  <w:tcW w:w="5060" w:type="dxa"/>
                                  <w:gridSpan w:val="5"/>
                                </w:tcPr>
                                <w:p w14:paraId="57B0F958" w14:textId="77777777" w:rsidR="008C53B3" w:rsidRDefault="008C53B3">
                                  <w:pPr>
                                    <w:pStyle w:val="TableParagraph"/>
                                    <w:spacing w:before="17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14:paraId="3B5A876D" w14:textId="77777777" w:rsidR="008C53B3" w:rsidRDefault="008C53B3"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5"/>
                                    </w:rPr>
                                    <w:t>На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 1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января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92" w:type="dxa"/>
                                  <w:vMerge w:val="restart"/>
                                </w:tcPr>
                                <w:p w14:paraId="1B0A3C63" w14:textId="77777777" w:rsidR="008C53B3" w:rsidRDefault="008C53B3">
                                  <w:pPr>
                                    <w:pStyle w:val="TableParagraph"/>
                                    <w:spacing w:before="58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72BB68FE" w14:textId="77777777" w:rsidR="008C53B3" w:rsidRDefault="008C53B3">
                                  <w:pPr>
                                    <w:pStyle w:val="TableParagraph"/>
                                    <w:spacing w:line="230" w:lineRule="auto"/>
                                    <w:ind w:left="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4"/>
                                    </w:rPr>
                                    <w:t>на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4"/>
                                    </w:rPr>
                                    <w:t>дату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формирования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запроса</w:t>
                                  </w:r>
                                  <w:proofErr w:type="spellEnd"/>
                                </w:p>
                              </w:tc>
                            </w:tr>
                            <w:tr w:rsidR="008C53B3" w14:paraId="5B06E1E1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1015" w:type="dxa"/>
                                </w:tcPr>
                                <w:p w14:paraId="1B180523" w14:textId="77777777" w:rsidR="008C53B3" w:rsidRDefault="008C53B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0389D39B" w14:textId="77777777" w:rsidR="008C53B3" w:rsidRDefault="008C53B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59878426" w14:textId="77777777" w:rsidR="008C53B3" w:rsidRDefault="008C53B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EE59167" w14:textId="77777777" w:rsidR="008C53B3" w:rsidRDefault="008C53B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0807EFF7" w14:textId="77777777" w:rsidR="008C53B3" w:rsidRDefault="008C53B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38D9E83" w14:textId="77777777" w:rsidR="008C53B3" w:rsidRDefault="008C53B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C53B3" w14:paraId="086FAAF9" w14:textId="77777777">
                              <w:trPr>
                                <w:trHeight w:val="132"/>
                              </w:trPr>
                              <w:tc>
                                <w:tcPr>
                                  <w:tcW w:w="1015" w:type="dxa"/>
                                </w:tcPr>
                                <w:p w14:paraId="321449DC" w14:textId="77777777" w:rsidR="008C53B3" w:rsidRDefault="008C53B3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F623D96" w14:textId="77777777" w:rsidR="008C53B3" w:rsidRDefault="008C53B3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06E173F8" w14:textId="77777777" w:rsidR="008C53B3" w:rsidRDefault="008C53B3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22AA7B8" w14:textId="77777777" w:rsidR="008C53B3" w:rsidRDefault="008C53B3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09710148" w14:textId="77777777" w:rsidR="008C53B3" w:rsidRDefault="008C53B3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4F4AECEA" w14:textId="77777777" w:rsidR="008C53B3" w:rsidRDefault="008C53B3">
                                  <w:pPr>
                                    <w:pStyle w:val="TableParagraph"/>
                                    <w:spacing w:line="112" w:lineRule="exact"/>
                                    <w:ind w:left="8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3EFEBD64" w14:textId="77777777" w:rsidR="008C53B3" w:rsidRDefault="008C53B3" w:rsidP="008C53B3">
                            <w:pPr>
                              <w:pStyle w:val="a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1" o:spid="_x0000_s1032" type="#_x0000_t202" style="position:absolute;left:0;text-align:left;margin-left:259.8pt;margin-top:-44.9pt;width:318.9pt;height:53.15pt;z-index: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15"/>
                        <w:gridCol w:w="1015"/>
                        <w:gridCol w:w="1015"/>
                        <w:gridCol w:w="1015"/>
                        <w:gridCol w:w="1000"/>
                        <w:gridCol w:w="1192"/>
                      </w:tblGrid>
                      <w:tr w:rsidR="008C53B3" w14:paraId="1AB7DFF9" w14:textId="77777777">
                        <w:trPr>
                          <w:trHeight w:val="559"/>
                        </w:trPr>
                        <w:tc>
                          <w:tcPr>
                            <w:tcW w:w="5060" w:type="dxa"/>
                            <w:gridSpan w:val="5"/>
                          </w:tcPr>
                          <w:p w14:paraId="57B0F958" w14:textId="77777777" w:rsidR="008C53B3" w:rsidRDefault="008C53B3">
                            <w:pPr>
                              <w:pStyle w:val="TableParagraph"/>
                              <w:spacing w:before="17"/>
                              <w:rPr>
                                <w:b/>
                                <w:sz w:val="15"/>
                              </w:rPr>
                            </w:pPr>
                          </w:p>
                          <w:p w14:paraId="3B5A876D" w14:textId="77777777" w:rsidR="008C53B3" w:rsidRDefault="008C53B3">
                            <w:pPr>
                              <w:pStyle w:val="TableParagraph"/>
                              <w:ind w:left="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5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b/>
                                <w:sz w:val="15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spacing w:val="1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января</w:t>
                            </w:r>
                            <w:proofErr w:type="spellEnd"/>
                          </w:p>
                        </w:tc>
                        <w:tc>
                          <w:tcPr>
                            <w:tcW w:w="1192" w:type="dxa"/>
                            <w:vMerge w:val="restart"/>
                          </w:tcPr>
                          <w:p w14:paraId="1B0A3C63" w14:textId="77777777" w:rsidR="008C53B3" w:rsidRDefault="008C53B3">
                            <w:pPr>
                              <w:pStyle w:val="TableParagraph"/>
                              <w:spacing w:before="58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72BB68FE" w14:textId="77777777" w:rsidR="008C53B3" w:rsidRDefault="008C53B3">
                            <w:pPr>
                              <w:pStyle w:val="TableParagraph"/>
                              <w:spacing w:line="230" w:lineRule="auto"/>
                              <w:ind w:left="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дату</w:t>
                            </w:r>
                            <w:proofErr w:type="spellEnd"/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формирования</w:t>
                            </w:r>
                            <w:proofErr w:type="spellEnd"/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запроса</w:t>
                            </w:r>
                            <w:proofErr w:type="spellEnd"/>
                          </w:p>
                        </w:tc>
                      </w:tr>
                      <w:tr w:rsidR="008C53B3" w14:paraId="5B06E1E1" w14:textId="77777777">
                        <w:trPr>
                          <w:trHeight w:val="332"/>
                        </w:trPr>
                        <w:tc>
                          <w:tcPr>
                            <w:tcW w:w="1015" w:type="dxa"/>
                          </w:tcPr>
                          <w:p w14:paraId="1B180523" w14:textId="77777777" w:rsidR="008C53B3" w:rsidRDefault="008C53B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14:paraId="0389D39B" w14:textId="77777777" w:rsidR="008C53B3" w:rsidRDefault="008C53B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14:paraId="59878426" w14:textId="77777777" w:rsidR="008C53B3" w:rsidRDefault="008C53B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14:paraId="3EE59167" w14:textId="77777777" w:rsidR="008C53B3" w:rsidRDefault="008C53B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14:paraId="0807EFF7" w14:textId="77777777" w:rsidR="008C53B3" w:rsidRDefault="008C53B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92" w:type="dxa"/>
                            <w:vMerge/>
                            <w:tcBorders>
                              <w:top w:val="nil"/>
                            </w:tcBorders>
                          </w:tcPr>
                          <w:p w14:paraId="338D9E83" w14:textId="77777777" w:rsidR="008C53B3" w:rsidRDefault="008C53B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C53B3" w14:paraId="086FAAF9" w14:textId="77777777">
                        <w:trPr>
                          <w:trHeight w:val="132"/>
                        </w:trPr>
                        <w:tc>
                          <w:tcPr>
                            <w:tcW w:w="1015" w:type="dxa"/>
                          </w:tcPr>
                          <w:p w14:paraId="321449DC" w14:textId="77777777" w:rsidR="008C53B3" w:rsidRDefault="008C53B3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14:paraId="4F623D96" w14:textId="77777777" w:rsidR="008C53B3" w:rsidRDefault="008C53B3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14:paraId="06E173F8" w14:textId="77777777" w:rsidR="008C53B3" w:rsidRDefault="008C53B3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14:paraId="122AA7B8" w14:textId="77777777" w:rsidR="008C53B3" w:rsidRDefault="008C53B3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</w:tcPr>
                          <w:p w14:paraId="09710148" w14:textId="77777777" w:rsidR="008C53B3" w:rsidRDefault="008C53B3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92" w:type="dxa"/>
                          </w:tcPr>
                          <w:p w14:paraId="4F4AECEA" w14:textId="77777777" w:rsidR="008C53B3" w:rsidRDefault="008C53B3">
                            <w:pPr>
                              <w:pStyle w:val="TableParagraph"/>
                              <w:spacing w:line="112" w:lineRule="exact"/>
                              <w:ind w:left="8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3EFEBD64" w14:textId="77777777" w:rsidR="008C53B3" w:rsidRDefault="008C53B3" w:rsidP="008C53B3">
                      <w:pPr>
                        <w:pStyle w:val="a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5" w:name="Члены_х-ва"/>
      <w:bookmarkEnd w:id="15"/>
      <w:r>
        <w:rPr>
          <w:b/>
          <w:sz w:val="15"/>
        </w:rPr>
        <w:t>Список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членов</w:t>
      </w:r>
      <w:r>
        <w:rPr>
          <w:b/>
          <w:spacing w:val="-3"/>
          <w:sz w:val="15"/>
        </w:rPr>
        <w:t xml:space="preserve"> </w:t>
      </w:r>
      <w:r>
        <w:rPr>
          <w:b/>
          <w:spacing w:val="-5"/>
          <w:sz w:val="15"/>
        </w:rPr>
        <w:t>ЛПХ</w:t>
      </w:r>
      <w:r>
        <w:rPr>
          <w:b/>
          <w:sz w:val="15"/>
        </w:rPr>
        <w:tab/>
        <w:t>-всего,</w:t>
      </w:r>
      <w:r>
        <w:rPr>
          <w:b/>
          <w:spacing w:val="-3"/>
          <w:sz w:val="15"/>
        </w:rPr>
        <w:t xml:space="preserve"> </w:t>
      </w:r>
      <w:r>
        <w:rPr>
          <w:b/>
          <w:spacing w:val="-4"/>
          <w:sz w:val="15"/>
        </w:rPr>
        <w:t>чел.</w:t>
      </w:r>
    </w:p>
    <w:p w14:paraId="14A57C32" w14:textId="77777777" w:rsidR="008C53B3" w:rsidRDefault="008C53B3" w:rsidP="008C53B3">
      <w:pPr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4368"/>
        <w:gridCol w:w="1015"/>
        <w:gridCol w:w="1015"/>
        <w:gridCol w:w="1015"/>
        <w:gridCol w:w="3206"/>
      </w:tblGrid>
      <w:tr w:rsidR="008C53B3" w14:paraId="5F9F96E4" w14:textId="77777777" w:rsidTr="0068580E">
        <w:trPr>
          <w:trHeight w:val="597"/>
        </w:trPr>
        <w:tc>
          <w:tcPr>
            <w:tcW w:w="404" w:type="dxa"/>
          </w:tcPr>
          <w:p w14:paraId="2B9A41CC" w14:textId="77777777" w:rsidR="008C53B3" w:rsidRDefault="008C53B3" w:rsidP="0068580E">
            <w:pPr>
              <w:pStyle w:val="TableParagraph"/>
              <w:spacing w:before="141" w:line="232" w:lineRule="auto"/>
              <w:ind w:left="100" w:right="88" w:firstLine="30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№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п/п</w:t>
            </w:r>
          </w:p>
        </w:tc>
        <w:tc>
          <w:tcPr>
            <w:tcW w:w="4368" w:type="dxa"/>
          </w:tcPr>
          <w:p w14:paraId="57DAE916" w14:textId="77777777" w:rsidR="008C53B3" w:rsidRPr="002C579F" w:rsidRDefault="008C53B3" w:rsidP="0068580E">
            <w:pPr>
              <w:pStyle w:val="TableParagraph"/>
              <w:spacing w:before="54"/>
              <w:rPr>
                <w:b/>
                <w:sz w:val="14"/>
                <w:lang w:val="ru-RU"/>
              </w:rPr>
            </w:pPr>
          </w:p>
          <w:p w14:paraId="042CC2F8" w14:textId="77777777" w:rsidR="008C53B3" w:rsidRPr="002C579F" w:rsidRDefault="008C53B3" w:rsidP="0068580E">
            <w:pPr>
              <w:pStyle w:val="TableParagraph"/>
              <w:ind w:left="194"/>
              <w:rPr>
                <w:b/>
                <w:sz w:val="14"/>
                <w:lang w:val="ru-RU"/>
              </w:rPr>
            </w:pPr>
            <w:r w:rsidRPr="002C579F">
              <w:rPr>
                <w:b/>
                <w:sz w:val="14"/>
                <w:lang w:val="ru-RU"/>
              </w:rPr>
              <w:t>Фамилия,</w:t>
            </w:r>
            <w:r w:rsidRPr="002C579F">
              <w:rPr>
                <w:b/>
                <w:spacing w:val="-4"/>
                <w:sz w:val="14"/>
                <w:lang w:val="ru-RU"/>
              </w:rPr>
              <w:t xml:space="preserve"> </w:t>
            </w:r>
            <w:r w:rsidRPr="002C579F">
              <w:rPr>
                <w:b/>
                <w:sz w:val="14"/>
                <w:lang w:val="ru-RU"/>
              </w:rPr>
              <w:t>имя,</w:t>
            </w:r>
            <w:r w:rsidRPr="002C579F">
              <w:rPr>
                <w:b/>
                <w:spacing w:val="-4"/>
                <w:sz w:val="14"/>
                <w:lang w:val="ru-RU"/>
              </w:rPr>
              <w:t xml:space="preserve"> </w:t>
            </w:r>
            <w:r w:rsidRPr="002C579F">
              <w:rPr>
                <w:b/>
                <w:sz w:val="14"/>
                <w:lang w:val="ru-RU"/>
              </w:rPr>
              <w:t>отчество</w:t>
            </w:r>
            <w:r w:rsidRPr="002C579F">
              <w:rPr>
                <w:b/>
                <w:spacing w:val="-4"/>
                <w:sz w:val="14"/>
                <w:lang w:val="ru-RU"/>
              </w:rPr>
              <w:t xml:space="preserve"> </w:t>
            </w:r>
            <w:r w:rsidRPr="002C579F">
              <w:rPr>
                <w:b/>
                <w:sz w:val="14"/>
                <w:lang w:val="ru-RU"/>
              </w:rPr>
              <w:t>(последнее</w:t>
            </w:r>
            <w:r w:rsidRPr="002C579F">
              <w:rPr>
                <w:b/>
                <w:spacing w:val="-5"/>
                <w:sz w:val="14"/>
                <w:lang w:val="ru-RU"/>
              </w:rPr>
              <w:t xml:space="preserve"> </w:t>
            </w:r>
            <w:r w:rsidRPr="002C579F">
              <w:rPr>
                <w:b/>
                <w:sz w:val="14"/>
                <w:lang w:val="ru-RU"/>
              </w:rPr>
              <w:t>при</w:t>
            </w:r>
            <w:r w:rsidRPr="002C579F">
              <w:rPr>
                <w:b/>
                <w:spacing w:val="-4"/>
                <w:sz w:val="14"/>
                <w:lang w:val="ru-RU"/>
              </w:rPr>
              <w:t xml:space="preserve"> </w:t>
            </w:r>
            <w:r w:rsidRPr="002C579F">
              <w:rPr>
                <w:b/>
                <w:sz w:val="14"/>
                <w:lang w:val="ru-RU"/>
              </w:rPr>
              <w:t>наличии)</w:t>
            </w:r>
            <w:r w:rsidRPr="002C579F">
              <w:rPr>
                <w:b/>
                <w:spacing w:val="-4"/>
                <w:sz w:val="14"/>
                <w:lang w:val="ru-RU"/>
              </w:rPr>
              <w:t xml:space="preserve"> </w:t>
            </w:r>
            <w:r w:rsidRPr="002C579F">
              <w:rPr>
                <w:b/>
                <w:spacing w:val="-2"/>
                <w:sz w:val="14"/>
                <w:lang w:val="ru-RU"/>
              </w:rPr>
              <w:t>(полностью)</w:t>
            </w:r>
          </w:p>
        </w:tc>
        <w:tc>
          <w:tcPr>
            <w:tcW w:w="1015" w:type="dxa"/>
          </w:tcPr>
          <w:p w14:paraId="44404CA1" w14:textId="77777777" w:rsidR="008C53B3" w:rsidRDefault="008C53B3" w:rsidP="0068580E">
            <w:pPr>
              <w:pStyle w:val="TableParagraph"/>
              <w:spacing w:before="141" w:line="232" w:lineRule="auto"/>
              <w:ind w:left="157" w:right="66" w:hanging="7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Отношение</w:t>
            </w:r>
            <w:proofErr w:type="spellEnd"/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к</w:t>
            </w:r>
            <w:r>
              <w:rPr>
                <w:b/>
                <w:spacing w:val="40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главе</w:t>
            </w:r>
            <w:proofErr w:type="spellEnd"/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ЛПХ</w:t>
            </w:r>
          </w:p>
        </w:tc>
        <w:tc>
          <w:tcPr>
            <w:tcW w:w="1015" w:type="dxa"/>
          </w:tcPr>
          <w:p w14:paraId="71C8A097" w14:textId="77777777" w:rsidR="008C53B3" w:rsidRDefault="008C53B3" w:rsidP="0068580E">
            <w:pPr>
              <w:pStyle w:val="TableParagraph"/>
              <w:spacing w:before="141" w:line="232" w:lineRule="auto"/>
              <w:ind w:left="207" w:right="23" w:hanging="171"/>
              <w:rPr>
                <w:b/>
                <w:sz w:val="14"/>
              </w:rPr>
            </w:pPr>
            <w:r>
              <w:rPr>
                <w:b/>
                <w:sz w:val="14"/>
              </w:rPr>
              <w:t>Пол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(мужской,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женский)</w:t>
            </w:r>
          </w:p>
        </w:tc>
        <w:tc>
          <w:tcPr>
            <w:tcW w:w="1015" w:type="dxa"/>
          </w:tcPr>
          <w:p w14:paraId="38C5B478" w14:textId="77777777" w:rsidR="008C53B3" w:rsidRPr="002C579F" w:rsidRDefault="008C53B3" w:rsidP="0068580E">
            <w:pPr>
              <w:pStyle w:val="TableParagraph"/>
              <w:spacing w:before="66" w:line="230" w:lineRule="auto"/>
              <w:ind w:left="75" w:right="59" w:hanging="9"/>
              <w:jc w:val="both"/>
              <w:rPr>
                <w:b/>
                <w:sz w:val="14"/>
                <w:lang w:val="ru-RU"/>
              </w:rPr>
            </w:pPr>
            <w:r w:rsidRPr="002C579F">
              <w:rPr>
                <w:b/>
                <w:sz w:val="14"/>
                <w:lang w:val="ru-RU"/>
              </w:rPr>
              <w:t>Число,</w:t>
            </w:r>
            <w:r w:rsidRPr="002C579F">
              <w:rPr>
                <w:b/>
                <w:spacing w:val="-9"/>
                <w:sz w:val="14"/>
                <w:lang w:val="ru-RU"/>
              </w:rPr>
              <w:t xml:space="preserve"> </w:t>
            </w:r>
            <w:r w:rsidRPr="002C579F">
              <w:rPr>
                <w:b/>
                <w:sz w:val="14"/>
                <w:lang w:val="ru-RU"/>
              </w:rPr>
              <w:t>месяц,</w:t>
            </w:r>
            <w:r w:rsidRPr="002C579F">
              <w:rPr>
                <w:b/>
                <w:spacing w:val="40"/>
                <w:sz w:val="14"/>
                <w:lang w:val="ru-RU"/>
              </w:rPr>
              <w:t xml:space="preserve"> </w:t>
            </w:r>
            <w:r w:rsidRPr="002C579F">
              <w:rPr>
                <w:b/>
                <w:sz w:val="14"/>
                <w:lang w:val="ru-RU"/>
              </w:rPr>
              <w:t>год</w:t>
            </w:r>
            <w:r w:rsidRPr="002C579F">
              <w:rPr>
                <w:b/>
                <w:spacing w:val="-9"/>
                <w:sz w:val="14"/>
                <w:lang w:val="ru-RU"/>
              </w:rPr>
              <w:t xml:space="preserve"> </w:t>
            </w:r>
            <w:r w:rsidRPr="002C579F">
              <w:rPr>
                <w:b/>
                <w:sz w:val="14"/>
                <w:lang w:val="ru-RU"/>
              </w:rPr>
              <w:t>рождения</w:t>
            </w:r>
            <w:r w:rsidRPr="002C579F">
              <w:rPr>
                <w:b/>
                <w:spacing w:val="40"/>
                <w:sz w:val="14"/>
                <w:lang w:val="ru-RU"/>
              </w:rPr>
              <w:t xml:space="preserve"> </w:t>
            </w:r>
            <w:r w:rsidRPr="002C579F">
              <w:rPr>
                <w:b/>
                <w:spacing w:val="-2"/>
                <w:sz w:val="14"/>
                <w:lang w:val="ru-RU"/>
              </w:rPr>
              <w:t>(</w:t>
            </w:r>
            <w:proofErr w:type="spellStart"/>
            <w:r w:rsidRPr="002C579F">
              <w:rPr>
                <w:b/>
                <w:spacing w:val="-2"/>
                <w:sz w:val="14"/>
                <w:lang w:val="ru-RU"/>
              </w:rPr>
              <w:t>дд.мм</w:t>
            </w:r>
            <w:proofErr w:type="gramStart"/>
            <w:r w:rsidRPr="002C579F">
              <w:rPr>
                <w:b/>
                <w:spacing w:val="-2"/>
                <w:sz w:val="14"/>
                <w:lang w:val="ru-RU"/>
              </w:rPr>
              <w:t>.г</w:t>
            </w:r>
            <w:proofErr w:type="gramEnd"/>
            <w:r w:rsidRPr="002C579F">
              <w:rPr>
                <w:b/>
                <w:spacing w:val="-2"/>
                <w:sz w:val="14"/>
                <w:lang w:val="ru-RU"/>
              </w:rPr>
              <w:t>ггг</w:t>
            </w:r>
            <w:proofErr w:type="spellEnd"/>
            <w:r w:rsidRPr="002C579F">
              <w:rPr>
                <w:b/>
                <w:spacing w:val="-2"/>
                <w:sz w:val="14"/>
                <w:lang w:val="ru-RU"/>
              </w:rPr>
              <w:t>)</w:t>
            </w:r>
          </w:p>
        </w:tc>
        <w:tc>
          <w:tcPr>
            <w:tcW w:w="3206" w:type="dxa"/>
          </w:tcPr>
          <w:p w14:paraId="13A943ED" w14:textId="77777777" w:rsidR="008C53B3" w:rsidRPr="002C579F" w:rsidRDefault="008C53B3" w:rsidP="0068580E">
            <w:pPr>
              <w:pStyle w:val="TableParagraph"/>
              <w:spacing w:before="66" w:line="230" w:lineRule="auto"/>
              <w:ind w:left="7" w:right="1"/>
              <w:jc w:val="center"/>
              <w:rPr>
                <w:b/>
                <w:sz w:val="14"/>
                <w:lang w:val="ru-RU"/>
              </w:rPr>
            </w:pPr>
            <w:r w:rsidRPr="002C579F">
              <w:rPr>
                <w:b/>
                <w:sz w:val="14"/>
                <w:lang w:val="ru-RU"/>
              </w:rPr>
              <w:t>Отметка</w:t>
            </w:r>
            <w:r w:rsidRPr="002C579F">
              <w:rPr>
                <w:b/>
                <w:spacing w:val="-1"/>
                <w:sz w:val="14"/>
                <w:lang w:val="ru-RU"/>
              </w:rPr>
              <w:t xml:space="preserve"> </w:t>
            </w:r>
            <w:r w:rsidRPr="002C579F">
              <w:rPr>
                <w:b/>
                <w:sz w:val="14"/>
                <w:lang w:val="ru-RU"/>
              </w:rPr>
              <w:t>о применении специального налогового</w:t>
            </w:r>
            <w:r w:rsidRPr="002C579F">
              <w:rPr>
                <w:b/>
                <w:spacing w:val="40"/>
                <w:sz w:val="14"/>
                <w:lang w:val="ru-RU"/>
              </w:rPr>
              <w:t xml:space="preserve"> </w:t>
            </w:r>
            <w:r w:rsidRPr="002C579F">
              <w:rPr>
                <w:b/>
                <w:sz w:val="14"/>
                <w:lang w:val="ru-RU"/>
              </w:rPr>
              <w:t>режима</w:t>
            </w:r>
            <w:r w:rsidRPr="002C579F">
              <w:rPr>
                <w:b/>
                <w:spacing w:val="-8"/>
                <w:sz w:val="14"/>
                <w:lang w:val="ru-RU"/>
              </w:rPr>
              <w:t xml:space="preserve"> </w:t>
            </w:r>
            <w:r w:rsidRPr="002C579F">
              <w:rPr>
                <w:b/>
                <w:sz w:val="14"/>
                <w:lang w:val="ru-RU"/>
              </w:rPr>
              <w:t>«Налог</w:t>
            </w:r>
            <w:r w:rsidRPr="002C579F">
              <w:rPr>
                <w:b/>
                <w:spacing w:val="-6"/>
                <w:sz w:val="14"/>
                <w:lang w:val="ru-RU"/>
              </w:rPr>
              <w:t xml:space="preserve"> </w:t>
            </w:r>
            <w:r w:rsidRPr="002C579F">
              <w:rPr>
                <w:b/>
                <w:sz w:val="14"/>
                <w:lang w:val="ru-RU"/>
              </w:rPr>
              <w:t>на</w:t>
            </w:r>
            <w:r w:rsidRPr="002C579F">
              <w:rPr>
                <w:b/>
                <w:spacing w:val="-7"/>
                <w:sz w:val="14"/>
                <w:lang w:val="ru-RU"/>
              </w:rPr>
              <w:t xml:space="preserve"> </w:t>
            </w:r>
            <w:proofErr w:type="spellStart"/>
            <w:proofErr w:type="gramStart"/>
            <w:r w:rsidRPr="002C579F">
              <w:rPr>
                <w:b/>
                <w:sz w:val="14"/>
                <w:lang w:val="ru-RU"/>
              </w:rPr>
              <w:t>профессиональ-ный</w:t>
            </w:r>
            <w:proofErr w:type="spellEnd"/>
            <w:proofErr w:type="gramEnd"/>
            <w:r w:rsidRPr="002C579F">
              <w:rPr>
                <w:b/>
                <w:spacing w:val="-7"/>
                <w:sz w:val="14"/>
                <w:lang w:val="ru-RU"/>
              </w:rPr>
              <w:t xml:space="preserve"> </w:t>
            </w:r>
            <w:r w:rsidRPr="002C579F">
              <w:rPr>
                <w:b/>
                <w:sz w:val="14"/>
                <w:lang w:val="ru-RU"/>
              </w:rPr>
              <w:t>доход»</w:t>
            </w:r>
            <w:r w:rsidRPr="002C579F">
              <w:rPr>
                <w:b/>
                <w:spacing w:val="-8"/>
                <w:sz w:val="14"/>
                <w:lang w:val="ru-RU"/>
              </w:rPr>
              <w:t xml:space="preserve"> </w:t>
            </w:r>
            <w:r w:rsidRPr="002C579F">
              <w:rPr>
                <w:b/>
                <w:sz w:val="14"/>
                <w:lang w:val="ru-RU"/>
              </w:rPr>
              <w:t>(да</w:t>
            </w:r>
            <w:r w:rsidRPr="002C579F">
              <w:rPr>
                <w:b/>
                <w:spacing w:val="40"/>
                <w:sz w:val="14"/>
                <w:lang w:val="ru-RU"/>
              </w:rPr>
              <w:t xml:space="preserve"> </w:t>
            </w:r>
            <w:r w:rsidRPr="002C579F">
              <w:rPr>
                <w:b/>
                <w:sz w:val="14"/>
                <w:lang w:val="ru-RU"/>
              </w:rPr>
              <w:t>или</w:t>
            </w:r>
            <w:r w:rsidRPr="002C579F">
              <w:rPr>
                <w:b/>
                <w:spacing w:val="-6"/>
                <w:sz w:val="14"/>
                <w:lang w:val="ru-RU"/>
              </w:rPr>
              <w:t xml:space="preserve"> </w:t>
            </w:r>
            <w:r w:rsidRPr="002C579F">
              <w:rPr>
                <w:b/>
                <w:sz w:val="14"/>
                <w:lang w:val="ru-RU"/>
              </w:rPr>
              <w:t>нет)</w:t>
            </w:r>
          </w:p>
        </w:tc>
      </w:tr>
      <w:tr w:rsidR="008C53B3" w14:paraId="4F5236EE" w14:textId="77777777" w:rsidTr="0068580E">
        <w:trPr>
          <w:trHeight w:val="462"/>
        </w:trPr>
        <w:tc>
          <w:tcPr>
            <w:tcW w:w="404" w:type="dxa"/>
          </w:tcPr>
          <w:p w14:paraId="086C80B9" w14:textId="77777777" w:rsidR="008C53B3" w:rsidRDefault="008C53B3" w:rsidP="0068580E">
            <w:pPr>
              <w:pStyle w:val="TableParagraph"/>
              <w:spacing w:before="142"/>
              <w:ind w:left="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4368" w:type="dxa"/>
          </w:tcPr>
          <w:p w14:paraId="4592EF28" w14:textId="77777777" w:rsidR="008C53B3" w:rsidRDefault="008C53B3" w:rsidP="0068580E">
            <w:pPr>
              <w:pStyle w:val="TableParagraph"/>
              <w:spacing w:before="142"/>
              <w:ind w:left="140"/>
              <w:rPr>
                <w:b/>
                <w:sz w:val="15"/>
              </w:rPr>
            </w:pPr>
          </w:p>
        </w:tc>
        <w:tc>
          <w:tcPr>
            <w:tcW w:w="1015" w:type="dxa"/>
          </w:tcPr>
          <w:p w14:paraId="30EDA2FB" w14:textId="77777777" w:rsidR="008C53B3" w:rsidRDefault="008C53B3" w:rsidP="0068580E">
            <w:pPr>
              <w:pStyle w:val="TableParagraph"/>
              <w:spacing w:before="64" w:line="230" w:lineRule="auto"/>
              <w:ind w:left="190" w:right="66" w:firstLine="132"/>
              <w:rPr>
                <w:sz w:val="15"/>
              </w:rPr>
            </w:pPr>
          </w:p>
        </w:tc>
        <w:tc>
          <w:tcPr>
            <w:tcW w:w="1015" w:type="dxa"/>
          </w:tcPr>
          <w:p w14:paraId="27923BAB" w14:textId="77777777" w:rsidR="008C53B3" w:rsidRDefault="008C53B3" w:rsidP="0068580E">
            <w:pPr>
              <w:pStyle w:val="TableParagraph"/>
              <w:spacing w:before="142"/>
              <w:ind w:left="8"/>
              <w:jc w:val="center"/>
              <w:rPr>
                <w:sz w:val="15"/>
              </w:rPr>
            </w:pPr>
          </w:p>
        </w:tc>
        <w:tc>
          <w:tcPr>
            <w:tcW w:w="1015" w:type="dxa"/>
          </w:tcPr>
          <w:p w14:paraId="3007E9B6" w14:textId="77777777" w:rsidR="008C53B3" w:rsidRDefault="008C53B3" w:rsidP="0068580E">
            <w:pPr>
              <w:pStyle w:val="TableParagraph"/>
              <w:spacing w:before="142"/>
              <w:ind w:left="8" w:right="6"/>
              <w:jc w:val="center"/>
              <w:rPr>
                <w:sz w:val="15"/>
              </w:rPr>
            </w:pPr>
          </w:p>
        </w:tc>
        <w:tc>
          <w:tcPr>
            <w:tcW w:w="3206" w:type="dxa"/>
          </w:tcPr>
          <w:p w14:paraId="3A9DB5BF" w14:textId="77777777" w:rsidR="008C53B3" w:rsidRDefault="008C53B3" w:rsidP="0068580E">
            <w:pPr>
              <w:pStyle w:val="TableParagraph"/>
              <w:spacing w:before="142"/>
              <w:ind w:left="7"/>
              <w:jc w:val="center"/>
              <w:rPr>
                <w:sz w:val="15"/>
              </w:rPr>
            </w:pPr>
          </w:p>
        </w:tc>
      </w:tr>
      <w:tr w:rsidR="008C53B3" w14:paraId="3BF5218C" w14:textId="77777777" w:rsidTr="0068580E">
        <w:trPr>
          <w:trHeight w:val="462"/>
        </w:trPr>
        <w:tc>
          <w:tcPr>
            <w:tcW w:w="404" w:type="dxa"/>
          </w:tcPr>
          <w:p w14:paraId="20121A6F" w14:textId="77777777" w:rsidR="008C53B3" w:rsidRDefault="008C53B3" w:rsidP="0068580E">
            <w:pPr>
              <w:pStyle w:val="TableParagraph"/>
              <w:spacing w:before="142"/>
              <w:ind w:left="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4368" w:type="dxa"/>
          </w:tcPr>
          <w:p w14:paraId="718CE339" w14:textId="77777777" w:rsidR="008C53B3" w:rsidRDefault="008C53B3" w:rsidP="0068580E">
            <w:pPr>
              <w:pStyle w:val="TableParagraph"/>
              <w:spacing w:before="142"/>
              <w:ind w:left="140"/>
              <w:rPr>
                <w:b/>
                <w:sz w:val="15"/>
              </w:rPr>
            </w:pPr>
          </w:p>
        </w:tc>
        <w:tc>
          <w:tcPr>
            <w:tcW w:w="1015" w:type="dxa"/>
          </w:tcPr>
          <w:p w14:paraId="44F5E5D0" w14:textId="77777777" w:rsidR="008C53B3" w:rsidRDefault="008C53B3" w:rsidP="0068580E">
            <w:pPr>
              <w:pStyle w:val="TableParagraph"/>
              <w:spacing w:before="142"/>
              <w:ind w:left="8" w:right="2"/>
              <w:jc w:val="center"/>
              <w:rPr>
                <w:sz w:val="15"/>
              </w:rPr>
            </w:pPr>
          </w:p>
        </w:tc>
        <w:tc>
          <w:tcPr>
            <w:tcW w:w="1015" w:type="dxa"/>
          </w:tcPr>
          <w:p w14:paraId="287E29D1" w14:textId="77777777" w:rsidR="008C53B3" w:rsidRDefault="008C53B3" w:rsidP="0068580E">
            <w:pPr>
              <w:pStyle w:val="TableParagraph"/>
              <w:spacing w:before="142"/>
              <w:ind w:left="8" w:right="2"/>
              <w:jc w:val="center"/>
              <w:rPr>
                <w:sz w:val="15"/>
              </w:rPr>
            </w:pPr>
          </w:p>
        </w:tc>
        <w:tc>
          <w:tcPr>
            <w:tcW w:w="1015" w:type="dxa"/>
          </w:tcPr>
          <w:p w14:paraId="0B16F4D2" w14:textId="77777777" w:rsidR="008C53B3" w:rsidRDefault="008C53B3" w:rsidP="0068580E">
            <w:pPr>
              <w:pStyle w:val="TableParagraph"/>
              <w:spacing w:before="142"/>
              <w:ind w:left="8" w:right="6"/>
              <w:jc w:val="center"/>
              <w:rPr>
                <w:sz w:val="15"/>
              </w:rPr>
            </w:pPr>
          </w:p>
        </w:tc>
        <w:tc>
          <w:tcPr>
            <w:tcW w:w="3206" w:type="dxa"/>
          </w:tcPr>
          <w:p w14:paraId="0ABAD11E" w14:textId="77777777" w:rsidR="008C53B3" w:rsidRDefault="008C53B3" w:rsidP="0068580E">
            <w:pPr>
              <w:pStyle w:val="TableParagraph"/>
              <w:spacing w:before="142"/>
              <w:ind w:left="7"/>
              <w:jc w:val="center"/>
              <w:rPr>
                <w:sz w:val="15"/>
              </w:rPr>
            </w:pPr>
          </w:p>
        </w:tc>
      </w:tr>
      <w:tr w:rsidR="008C53B3" w14:paraId="7A80F70C" w14:textId="77777777" w:rsidTr="0068580E">
        <w:trPr>
          <w:trHeight w:val="462"/>
        </w:trPr>
        <w:tc>
          <w:tcPr>
            <w:tcW w:w="404" w:type="dxa"/>
          </w:tcPr>
          <w:p w14:paraId="4614D3CC" w14:textId="77777777" w:rsidR="008C53B3" w:rsidRDefault="008C53B3" w:rsidP="0068580E">
            <w:pPr>
              <w:pStyle w:val="TableParagraph"/>
              <w:spacing w:before="142"/>
              <w:ind w:left="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4368" w:type="dxa"/>
          </w:tcPr>
          <w:p w14:paraId="280E0E14" w14:textId="77777777" w:rsidR="008C53B3" w:rsidRDefault="008C53B3" w:rsidP="0068580E">
            <w:pPr>
              <w:pStyle w:val="TableParagraph"/>
              <w:spacing w:before="142"/>
              <w:ind w:left="140"/>
              <w:rPr>
                <w:b/>
                <w:sz w:val="15"/>
              </w:rPr>
            </w:pPr>
          </w:p>
        </w:tc>
        <w:tc>
          <w:tcPr>
            <w:tcW w:w="1015" w:type="dxa"/>
          </w:tcPr>
          <w:p w14:paraId="3E3EEE5B" w14:textId="77777777" w:rsidR="008C53B3" w:rsidRDefault="008C53B3" w:rsidP="0068580E">
            <w:pPr>
              <w:pStyle w:val="TableParagraph"/>
              <w:spacing w:before="142"/>
              <w:ind w:left="8"/>
              <w:jc w:val="center"/>
              <w:rPr>
                <w:sz w:val="15"/>
              </w:rPr>
            </w:pPr>
          </w:p>
        </w:tc>
        <w:tc>
          <w:tcPr>
            <w:tcW w:w="1015" w:type="dxa"/>
          </w:tcPr>
          <w:p w14:paraId="0F4AF1C7" w14:textId="77777777" w:rsidR="008C53B3" w:rsidRDefault="008C53B3" w:rsidP="0068580E">
            <w:pPr>
              <w:pStyle w:val="TableParagraph"/>
              <w:spacing w:before="142"/>
              <w:ind w:left="8" w:right="2"/>
              <w:jc w:val="center"/>
              <w:rPr>
                <w:sz w:val="15"/>
              </w:rPr>
            </w:pPr>
          </w:p>
        </w:tc>
        <w:tc>
          <w:tcPr>
            <w:tcW w:w="1015" w:type="dxa"/>
          </w:tcPr>
          <w:p w14:paraId="492A152B" w14:textId="77777777" w:rsidR="008C53B3" w:rsidRDefault="008C53B3" w:rsidP="0068580E">
            <w:pPr>
              <w:pStyle w:val="TableParagraph"/>
              <w:spacing w:before="142"/>
              <w:ind w:left="8" w:right="6"/>
              <w:jc w:val="center"/>
              <w:rPr>
                <w:sz w:val="15"/>
              </w:rPr>
            </w:pPr>
          </w:p>
        </w:tc>
        <w:tc>
          <w:tcPr>
            <w:tcW w:w="3206" w:type="dxa"/>
          </w:tcPr>
          <w:p w14:paraId="6E7ADD19" w14:textId="77777777" w:rsidR="008C53B3" w:rsidRDefault="008C53B3" w:rsidP="0068580E">
            <w:pPr>
              <w:pStyle w:val="TableParagraph"/>
              <w:spacing w:before="142"/>
              <w:ind w:left="7"/>
              <w:jc w:val="center"/>
              <w:rPr>
                <w:sz w:val="15"/>
              </w:rPr>
            </w:pPr>
          </w:p>
        </w:tc>
      </w:tr>
      <w:tr w:rsidR="008C53B3" w14:paraId="60FA0924" w14:textId="77777777" w:rsidTr="0068580E">
        <w:trPr>
          <w:trHeight w:val="462"/>
        </w:trPr>
        <w:tc>
          <w:tcPr>
            <w:tcW w:w="404" w:type="dxa"/>
          </w:tcPr>
          <w:p w14:paraId="40928803" w14:textId="77777777" w:rsidR="008C53B3" w:rsidRDefault="008C53B3" w:rsidP="0068580E">
            <w:pPr>
              <w:pStyle w:val="TableParagraph"/>
              <w:spacing w:before="142"/>
              <w:ind w:left="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4368" w:type="dxa"/>
          </w:tcPr>
          <w:p w14:paraId="5078B048" w14:textId="77777777" w:rsidR="008C53B3" w:rsidRDefault="008C53B3" w:rsidP="0068580E">
            <w:pPr>
              <w:pStyle w:val="TableParagraph"/>
              <w:spacing w:before="142"/>
              <w:ind w:left="140"/>
              <w:rPr>
                <w:b/>
                <w:sz w:val="15"/>
              </w:rPr>
            </w:pPr>
          </w:p>
        </w:tc>
        <w:tc>
          <w:tcPr>
            <w:tcW w:w="1015" w:type="dxa"/>
          </w:tcPr>
          <w:p w14:paraId="410FA827" w14:textId="77777777" w:rsidR="008C53B3" w:rsidRDefault="008C53B3" w:rsidP="0068580E">
            <w:pPr>
              <w:pStyle w:val="TableParagraph"/>
              <w:spacing w:before="142"/>
              <w:ind w:left="8" w:right="1"/>
              <w:jc w:val="center"/>
              <w:rPr>
                <w:sz w:val="15"/>
              </w:rPr>
            </w:pPr>
          </w:p>
        </w:tc>
        <w:tc>
          <w:tcPr>
            <w:tcW w:w="1015" w:type="dxa"/>
          </w:tcPr>
          <w:p w14:paraId="10B2AC86" w14:textId="77777777" w:rsidR="008C53B3" w:rsidRDefault="008C53B3" w:rsidP="0068580E">
            <w:pPr>
              <w:pStyle w:val="TableParagraph"/>
              <w:spacing w:before="142"/>
              <w:ind w:left="8"/>
              <w:jc w:val="center"/>
              <w:rPr>
                <w:sz w:val="15"/>
              </w:rPr>
            </w:pPr>
          </w:p>
        </w:tc>
        <w:tc>
          <w:tcPr>
            <w:tcW w:w="1015" w:type="dxa"/>
          </w:tcPr>
          <w:p w14:paraId="319147AE" w14:textId="77777777" w:rsidR="008C53B3" w:rsidRDefault="008C53B3" w:rsidP="0068580E">
            <w:pPr>
              <w:pStyle w:val="TableParagraph"/>
              <w:spacing w:before="142"/>
              <w:ind w:left="8" w:right="6"/>
              <w:jc w:val="center"/>
              <w:rPr>
                <w:sz w:val="15"/>
              </w:rPr>
            </w:pPr>
          </w:p>
        </w:tc>
        <w:tc>
          <w:tcPr>
            <w:tcW w:w="3206" w:type="dxa"/>
          </w:tcPr>
          <w:p w14:paraId="2D779E20" w14:textId="77777777" w:rsidR="008C53B3" w:rsidRDefault="008C53B3" w:rsidP="0068580E">
            <w:pPr>
              <w:pStyle w:val="TableParagraph"/>
              <w:spacing w:before="142"/>
              <w:ind w:left="7"/>
              <w:jc w:val="center"/>
              <w:rPr>
                <w:sz w:val="15"/>
              </w:rPr>
            </w:pPr>
          </w:p>
        </w:tc>
      </w:tr>
    </w:tbl>
    <w:p w14:paraId="733D89E9" w14:textId="77777777" w:rsidR="008C53B3" w:rsidRDefault="008C53B3" w:rsidP="008C53B3">
      <w:pPr>
        <w:pStyle w:val="TableParagraph"/>
        <w:jc w:val="center"/>
        <w:rPr>
          <w:sz w:val="15"/>
        </w:rPr>
        <w:sectPr w:rsidR="008C53B3" w:rsidSect="008C53B3">
          <w:pgSz w:w="11910" w:h="16840"/>
          <w:pgMar w:top="1180" w:right="283" w:bottom="280" w:left="283" w:header="720" w:footer="720" w:gutter="0"/>
          <w:cols w:space="720"/>
        </w:sectPr>
      </w:pPr>
    </w:p>
    <w:p w14:paraId="1AE095B3" w14:textId="77777777" w:rsidR="008C53B3" w:rsidRDefault="008C53B3" w:rsidP="008C53B3">
      <w:pPr>
        <w:pStyle w:val="af3"/>
        <w:numPr>
          <w:ilvl w:val="1"/>
          <w:numId w:val="22"/>
        </w:numPr>
        <w:tabs>
          <w:tab w:val="left" w:pos="1318"/>
        </w:tabs>
        <w:adjustRightInd/>
        <w:spacing w:before="79"/>
        <w:ind w:left="1318" w:hanging="331"/>
        <w:contextualSpacing w:val="0"/>
        <w:jc w:val="left"/>
        <w:rPr>
          <w:b/>
          <w:sz w:val="14"/>
        </w:rPr>
      </w:pPr>
      <w:bookmarkStart w:id="16" w:name="Площадь_ЗУ"/>
      <w:bookmarkEnd w:id="16"/>
      <w:r>
        <w:rPr>
          <w:b/>
          <w:sz w:val="14"/>
        </w:rPr>
        <w:lastRenderedPageBreak/>
        <w:t>Площадь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земельных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участков</w:t>
      </w:r>
      <w:r>
        <w:rPr>
          <w:b/>
          <w:spacing w:val="8"/>
          <w:sz w:val="14"/>
        </w:rPr>
        <w:t xml:space="preserve"> </w:t>
      </w:r>
      <w:r>
        <w:rPr>
          <w:b/>
          <w:sz w:val="14"/>
        </w:rPr>
        <w:t>ЛПХ,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занятых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посевами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и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посадками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сельскохозяйственных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культур,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плодовыми,</w:t>
      </w:r>
      <w:r>
        <w:rPr>
          <w:b/>
          <w:spacing w:val="8"/>
          <w:sz w:val="14"/>
        </w:rPr>
        <w:t xml:space="preserve"> </w:t>
      </w:r>
      <w:r>
        <w:rPr>
          <w:b/>
          <w:sz w:val="14"/>
        </w:rPr>
        <w:t>ягодными</w:t>
      </w:r>
      <w:r>
        <w:rPr>
          <w:b/>
          <w:spacing w:val="5"/>
          <w:sz w:val="14"/>
        </w:rPr>
        <w:t xml:space="preserve"> </w:t>
      </w:r>
      <w:r>
        <w:rPr>
          <w:b/>
          <w:spacing w:val="-2"/>
          <w:sz w:val="14"/>
        </w:rPr>
        <w:t>насаждениями</w:t>
      </w:r>
    </w:p>
    <w:p w14:paraId="34DBB6CA" w14:textId="77777777" w:rsidR="008C53B3" w:rsidRDefault="008C53B3" w:rsidP="008C53B3">
      <w:pPr>
        <w:spacing w:before="51"/>
        <w:rPr>
          <w:b/>
          <w:sz w:val="20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"/>
        <w:gridCol w:w="2589"/>
        <w:gridCol w:w="1425"/>
        <w:gridCol w:w="839"/>
        <w:gridCol w:w="1120"/>
      </w:tblGrid>
      <w:tr w:rsidR="008C53B3" w14:paraId="035A67CE" w14:textId="77777777" w:rsidTr="0068580E">
        <w:trPr>
          <w:trHeight w:val="1091"/>
        </w:trPr>
        <w:tc>
          <w:tcPr>
            <w:tcW w:w="272" w:type="dxa"/>
          </w:tcPr>
          <w:p w14:paraId="6C003726" w14:textId="77777777" w:rsidR="008C53B3" w:rsidRPr="002C579F" w:rsidRDefault="008C53B3" w:rsidP="0068580E">
            <w:pPr>
              <w:pStyle w:val="TableParagraph"/>
              <w:rPr>
                <w:b/>
                <w:sz w:val="14"/>
                <w:lang w:val="ru-RU"/>
              </w:rPr>
            </w:pPr>
          </w:p>
          <w:p w14:paraId="5F50AFDA" w14:textId="77777777" w:rsidR="008C53B3" w:rsidRPr="002C579F" w:rsidRDefault="008C53B3" w:rsidP="0068580E">
            <w:pPr>
              <w:pStyle w:val="TableParagraph"/>
              <w:spacing w:before="66"/>
              <w:rPr>
                <w:b/>
                <w:sz w:val="14"/>
                <w:lang w:val="ru-RU"/>
              </w:rPr>
            </w:pPr>
          </w:p>
          <w:p w14:paraId="3577328F" w14:textId="77777777" w:rsidR="008C53B3" w:rsidRDefault="008C53B3" w:rsidP="0068580E">
            <w:pPr>
              <w:pStyle w:val="TableParagraph"/>
              <w:spacing w:line="235" w:lineRule="auto"/>
              <w:ind w:left="32" w:firstLine="29"/>
              <w:rPr>
                <w:b/>
                <w:sz w:val="14"/>
              </w:rPr>
            </w:pPr>
            <w:r>
              <w:rPr>
                <w:b/>
                <w:spacing w:val="-12"/>
                <w:sz w:val="14"/>
              </w:rPr>
              <w:t>№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п/п</w:t>
            </w:r>
          </w:p>
        </w:tc>
        <w:tc>
          <w:tcPr>
            <w:tcW w:w="2589" w:type="dxa"/>
          </w:tcPr>
          <w:p w14:paraId="38DB7529" w14:textId="77777777" w:rsidR="008C53B3" w:rsidRPr="002C579F" w:rsidRDefault="008C53B3" w:rsidP="0068580E">
            <w:pPr>
              <w:pStyle w:val="TableParagraph"/>
              <w:spacing w:before="145"/>
              <w:rPr>
                <w:b/>
                <w:sz w:val="14"/>
                <w:lang w:val="ru-RU"/>
              </w:rPr>
            </w:pPr>
          </w:p>
          <w:p w14:paraId="562A7E3C" w14:textId="77777777" w:rsidR="008C53B3" w:rsidRPr="002C579F" w:rsidRDefault="008C53B3" w:rsidP="0068580E">
            <w:pPr>
              <w:pStyle w:val="TableParagraph"/>
              <w:spacing w:line="237" w:lineRule="auto"/>
              <w:ind w:left="57" w:right="51"/>
              <w:jc w:val="center"/>
              <w:rPr>
                <w:b/>
                <w:sz w:val="14"/>
                <w:lang w:val="ru-RU"/>
              </w:rPr>
            </w:pPr>
            <w:r w:rsidRPr="002C579F">
              <w:rPr>
                <w:b/>
                <w:sz w:val="14"/>
                <w:lang w:val="ru-RU"/>
              </w:rPr>
              <w:t>Кадастровый номер земельного</w:t>
            </w:r>
            <w:r w:rsidRPr="002C579F">
              <w:rPr>
                <w:b/>
                <w:spacing w:val="40"/>
                <w:sz w:val="14"/>
                <w:lang w:val="ru-RU"/>
              </w:rPr>
              <w:t xml:space="preserve"> </w:t>
            </w:r>
            <w:r w:rsidRPr="002C579F">
              <w:rPr>
                <w:b/>
                <w:sz w:val="14"/>
                <w:lang w:val="ru-RU"/>
              </w:rPr>
              <w:t>участка и сведения о занятых</w:t>
            </w:r>
            <w:r w:rsidRPr="002C579F">
              <w:rPr>
                <w:b/>
                <w:spacing w:val="40"/>
                <w:sz w:val="14"/>
                <w:lang w:val="ru-RU"/>
              </w:rPr>
              <w:t xml:space="preserve"> </w:t>
            </w:r>
            <w:r w:rsidRPr="002C579F">
              <w:rPr>
                <w:b/>
                <w:spacing w:val="-2"/>
                <w:sz w:val="14"/>
                <w:lang w:val="ru-RU"/>
              </w:rPr>
              <w:t>площадях</w:t>
            </w:r>
          </w:p>
        </w:tc>
        <w:tc>
          <w:tcPr>
            <w:tcW w:w="1425" w:type="dxa"/>
          </w:tcPr>
          <w:p w14:paraId="3739A38E" w14:textId="77777777" w:rsidR="008C53B3" w:rsidRPr="002C579F" w:rsidRDefault="008C53B3" w:rsidP="0068580E">
            <w:pPr>
              <w:pStyle w:val="TableParagraph"/>
              <w:spacing w:before="31" w:line="237" w:lineRule="auto"/>
              <w:ind w:left="23" w:right="13" w:hanging="4"/>
              <w:jc w:val="center"/>
              <w:rPr>
                <w:b/>
                <w:sz w:val="15"/>
                <w:lang w:val="ru-RU"/>
              </w:rPr>
            </w:pPr>
            <w:r w:rsidRPr="002C579F">
              <w:rPr>
                <w:b/>
                <w:sz w:val="15"/>
                <w:lang w:val="ru-RU"/>
              </w:rPr>
              <w:t>Категория</w:t>
            </w:r>
            <w:r w:rsidRPr="002C579F">
              <w:rPr>
                <w:b/>
                <w:spacing w:val="-1"/>
                <w:sz w:val="15"/>
                <w:lang w:val="ru-RU"/>
              </w:rPr>
              <w:t xml:space="preserve"> </w:t>
            </w:r>
            <w:r w:rsidRPr="002C579F">
              <w:rPr>
                <w:b/>
                <w:sz w:val="15"/>
                <w:lang w:val="ru-RU"/>
              </w:rPr>
              <w:t>земель</w:t>
            </w:r>
            <w:r w:rsidRPr="002C579F">
              <w:rPr>
                <w:b/>
                <w:spacing w:val="40"/>
                <w:sz w:val="15"/>
                <w:lang w:val="ru-RU"/>
              </w:rPr>
              <w:t xml:space="preserve"> </w:t>
            </w:r>
            <w:r w:rsidRPr="002C579F">
              <w:rPr>
                <w:b/>
                <w:sz w:val="15"/>
                <w:lang w:val="ru-RU"/>
              </w:rPr>
              <w:t>(</w:t>
            </w:r>
            <w:proofErr w:type="spellStart"/>
            <w:r w:rsidRPr="002C579F">
              <w:rPr>
                <w:b/>
                <w:sz w:val="15"/>
                <w:lang w:val="ru-RU"/>
              </w:rPr>
              <w:t>знп</w:t>
            </w:r>
            <w:proofErr w:type="spellEnd"/>
            <w:r w:rsidRPr="002C579F">
              <w:rPr>
                <w:b/>
                <w:sz w:val="15"/>
                <w:lang w:val="ru-RU"/>
              </w:rPr>
              <w:t xml:space="preserve"> – земля</w:t>
            </w:r>
            <w:r w:rsidRPr="002C579F">
              <w:rPr>
                <w:b/>
                <w:spacing w:val="40"/>
                <w:sz w:val="15"/>
                <w:lang w:val="ru-RU"/>
              </w:rPr>
              <w:t xml:space="preserve"> </w:t>
            </w:r>
            <w:r w:rsidRPr="002C579F">
              <w:rPr>
                <w:b/>
                <w:spacing w:val="-2"/>
                <w:sz w:val="15"/>
                <w:lang w:val="ru-RU"/>
              </w:rPr>
              <w:t>населенных</w:t>
            </w:r>
            <w:r w:rsidRPr="002C579F">
              <w:rPr>
                <w:b/>
                <w:spacing w:val="40"/>
                <w:sz w:val="15"/>
                <w:lang w:val="ru-RU"/>
              </w:rPr>
              <w:t xml:space="preserve"> </w:t>
            </w:r>
            <w:r w:rsidRPr="002C579F">
              <w:rPr>
                <w:b/>
                <w:sz w:val="15"/>
                <w:lang w:val="ru-RU"/>
              </w:rPr>
              <w:t xml:space="preserve">пунктов; </w:t>
            </w:r>
            <w:proofErr w:type="spellStart"/>
            <w:r w:rsidRPr="002C579F">
              <w:rPr>
                <w:b/>
                <w:sz w:val="15"/>
                <w:lang w:val="ru-RU"/>
              </w:rPr>
              <w:t>схн</w:t>
            </w:r>
            <w:proofErr w:type="spellEnd"/>
            <w:r w:rsidRPr="002C579F">
              <w:rPr>
                <w:b/>
                <w:sz w:val="15"/>
                <w:lang w:val="ru-RU"/>
              </w:rPr>
              <w:t xml:space="preserve"> –</w:t>
            </w:r>
            <w:r w:rsidRPr="002C579F">
              <w:rPr>
                <w:b/>
                <w:spacing w:val="40"/>
                <w:sz w:val="15"/>
                <w:lang w:val="ru-RU"/>
              </w:rPr>
              <w:t xml:space="preserve"> </w:t>
            </w:r>
            <w:r w:rsidRPr="002C579F">
              <w:rPr>
                <w:b/>
                <w:spacing w:val="-2"/>
                <w:sz w:val="15"/>
                <w:lang w:val="ru-RU"/>
              </w:rPr>
              <w:t>земля</w:t>
            </w:r>
            <w:r w:rsidRPr="002C579F">
              <w:rPr>
                <w:b/>
                <w:spacing w:val="40"/>
                <w:sz w:val="15"/>
                <w:lang w:val="ru-RU"/>
              </w:rPr>
              <w:t xml:space="preserve"> </w:t>
            </w:r>
            <w:proofErr w:type="spellStart"/>
            <w:r w:rsidRPr="002C579F">
              <w:rPr>
                <w:b/>
                <w:spacing w:val="-2"/>
                <w:sz w:val="15"/>
                <w:lang w:val="ru-RU"/>
              </w:rPr>
              <w:t>сельхозназначения</w:t>
            </w:r>
            <w:proofErr w:type="spellEnd"/>
            <w:r w:rsidRPr="002C579F">
              <w:rPr>
                <w:b/>
                <w:spacing w:val="-2"/>
                <w:sz w:val="15"/>
                <w:lang w:val="ru-RU"/>
              </w:rPr>
              <w:t>)</w:t>
            </w:r>
          </w:p>
        </w:tc>
        <w:tc>
          <w:tcPr>
            <w:tcW w:w="1959" w:type="dxa"/>
            <w:gridSpan w:val="2"/>
          </w:tcPr>
          <w:p w14:paraId="39445DAC" w14:textId="77777777" w:rsidR="008C53B3" w:rsidRPr="002C579F" w:rsidRDefault="008C53B3" w:rsidP="0068580E">
            <w:pPr>
              <w:pStyle w:val="TableParagraph"/>
              <w:spacing w:before="115"/>
              <w:rPr>
                <w:b/>
                <w:sz w:val="13"/>
                <w:lang w:val="ru-RU"/>
              </w:rPr>
            </w:pPr>
          </w:p>
          <w:p w14:paraId="0ECA5638" w14:textId="77777777" w:rsidR="008C53B3" w:rsidRDefault="008C53B3" w:rsidP="0068580E">
            <w:pPr>
              <w:pStyle w:val="TableParagraph"/>
              <w:ind w:left="368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Единица</w:t>
            </w:r>
            <w:proofErr w:type="spellEnd"/>
            <w:r>
              <w:rPr>
                <w:b/>
                <w:spacing w:val="12"/>
                <w:sz w:val="13"/>
              </w:rPr>
              <w:t xml:space="preserve"> </w:t>
            </w:r>
            <w:proofErr w:type="spellStart"/>
            <w:r>
              <w:rPr>
                <w:b/>
                <w:spacing w:val="-2"/>
                <w:sz w:val="13"/>
              </w:rPr>
              <w:t>измерения</w:t>
            </w:r>
            <w:proofErr w:type="spellEnd"/>
          </w:p>
        </w:tc>
      </w:tr>
      <w:tr w:rsidR="008C53B3" w14:paraId="5D5D5CF9" w14:textId="77777777" w:rsidTr="0068580E">
        <w:trPr>
          <w:trHeight w:val="609"/>
        </w:trPr>
        <w:tc>
          <w:tcPr>
            <w:tcW w:w="272" w:type="dxa"/>
          </w:tcPr>
          <w:p w14:paraId="3E4D0BEC" w14:textId="77777777" w:rsidR="008C53B3" w:rsidRDefault="008C53B3" w:rsidP="0068580E">
            <w:pPr>
              <w:pStyle w:val="TableParagraph"/>
              <w:spacing w:before="60"/>
              <w:rPr>
                <w:b/>
                <w:sz w:val="14"/>
              </w:rPr>
            </w:pPr>
          </w:p>
          <w:p w14:paraId="2CCF3E84" w14:textId="77777777" w:rsidR="008C53B3" w:rsidRDefault="008C53B3" w:rsidP="0068580E">
            <w:pPr>
              <w:pStyle w:val="TableParagraph"/>
              <w:spacing w:before="1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I</w:t>
            </w:r>
          </w:p>
        </w:tc>
        <w:tc>
          <w:tcPr>
            <w:tcW w:w="2589" w:type="dxa"/>
          </w:tcPr>
          <w:p w14:paraId="259E295E" w14:textId="77777777" w:rsidR="008C53B3" w:rsidRPr="002C579F" w:rsidRDefault="008C53B3" w:rsidP="0068580E">
            <w:pPr>
              <w:pStyle w:val="TableParagraph"/>
              <w:spacing w:before="60"/>
              <w:rPr>
                <w:b/>
                <w:sz w:val="14"/>
                <w:lang w:val="ru-RU"/>
              </w:rPr>
            </w:pPr>
          </w:p>
          <w:p w14:paraId="3FA5C5B4" w14:textId="77777777" w:rsidR="008C53B3" w:rsidRPr="002C579F" w:rsidRDefault="008C53B3" w:rsidP="0068580E">
            <w:pPr>
              <w:pStyle w:val="TableParagraph"/>
              <w:spacing w:before="1"/>
              <w:ind w:left="134"/>
              <w:rPr>
                <w:b/>
                <w:sz w:val="14"/>
                <w:lang w:val="ru-RU"/>
              </w:rPr>
            </w:pPr>
            <w:r w:rsidRPr="002C579F">
              <w:rPr>
                <w:b/>
                <w:sz w:val="14"/>
                <w:lang w:val="ru-RU"/>
              </w:rPr>
              <w:t>Сведения</w:t>
            </w:r>
            <w:r w:rsidRPr="002C579F">
              <w:rPr>
                <w:b/>
                <w:spacing w:val="3"/>
                <w:sz w:val="14"/>
                <w:lang w:val="ru-RU"/>
              </w:rPr>
              <w:t xml:space="preserve"> </w:t>
            </w:r>
            <w:r w:rsidRPr="002C579F">
              <w:rPr>
                <w:b/>
                <w:sz w:val="14"/>
                <w:lang w:val="ru-RU"/>
              </w:rPr>
              <w:t>о</w:t>
            </w:r>
            <w:r w:rsidRPr="002C579F">
              <w:rPr>
                <w:b/>
                <w:spacing w:val="4"/>
                <w:sz w:val="14"/>
                <w:lang w:val="ru-RU"/>
              </w:rPr>
              <w:t xml:space="preserve"> </w:t>
            </w:r>
            <w:r w:rsidRPr="002C579F">
              <w:rPr>
                <w:b/>
                <w:sz w:val="14"/>
                <w:lang w:val="ru-RU"/>
              </w:rPr>
              <w:t>правах</w:t>
            </w:r>
            <w:r w:rsidRPr="002C579F">
              <w:rPr>
                <w:b/>
                <w:spacing w:val="3"/>
                <w:sz w:val="14"/>
                <w:lang w:val="ru-RU"/>
              </w:rPr>
              <w:t xml:space="preserve"> </w:t>
            </w:r>
            <w:r w:rsidRPr="002C579F">
              <w:rPr>
                <w:b/>
                <w:sz w:val="14"/>
                <w:lang w:val="ru-RU"/>
              </w:rPr>
              <w:t>на</w:t>
            </w:r>
            <w:r w:rsidRPr="002C579F">
              <w:rPr>
                <w:b/>
                <w:spacing w:val="4"/>
                <w:sz w:val="14"/>
                <w:lang w:val="ru-RU"/>
              </w:rPr>
              <w:t xml:space="preserve"> </w:t>
            </w:r>
            <w:r w:rsidRPr="002C579F">
              <w:rPr>
                <w:b/>
                <w:spacing w:val="-2"/>
                <w:sz w:val="14"/>
                <w:lang w:val="ru-RU"/>
              </w:rPr>
              <w:t>землю:</w:t>
            </w:r>
          </w:p>
        </w:tc>
        <w:tc>
          <w:tcPr>
            <w:tcW w:w="1425" w:type="dxa"/>
          </w:tcPr>
          <w:p w14:paraId="559E59F7" w14:textId="77777777" w:rsidR="008C53B3" w:rsidRPr="002C579F" w:rsidRDefault="008C53B3" w:rsidP="0068580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839" w:type="dxa"/>
          </w:tcPr>
          <w:p w14:paraId="36EE2ED3" w14:textId="77777777" w:rsidR="008C53B3" w:rsidRPr="002C579F" w:rsidRDefault="008C53B3" w:rsidP="0068580E">
            <w:pPr>
              <w:pStyle w:val="TableParagraph"/>
              <w:spacing w:before="1"/>
              <w:ind w:left="7" w:right="1"/>
              <w:jc w:val="center"/>
              <w:rPr>
                <w:sz w:val="14"/>
                <w:lang w:val="ru-RU"/>
              </w:rPr>
            </w:pPr>
          </w:p>
        </w:tc>
        <w:tc>
          <w:tcPr>
            <w:tcW w:w="1120" w:type="dxa"/>
          </w:tcPr>
          <w:p w14:paraId="6A87232D" w14:textId="77777777" w:rsidR="008C53B3" w:rsidRPr="002C579F" w:rsidRDefault="008C53B3" w:rsidP="0068580E">
            <w:pPr>
              <w:pStyle w:val="TableParagraph"/>
              <w:spacing w:before="1"/>
              <w:ind w:left="8"/>
              <w:jc w:val="center"/>
              <w:rPr>
                <w:sz w:val="14"/>
                <w:lang w:val="ru-RU"/>
              </w:rPr>
            </w:pPr>
          </w:p>
        </w:tc>
      </w:tr>
      <w:tr w:rsidR="008C53B3" w14:paraId="3E4B8CB1" w14:textId="77777777" w:rsidTr="0068580E">
        <w:trPr>
          <w:trHeight w:val="609"/>
        </w:trPr>
        <w:tc>
          <w:tcPr>
            <w:tcW w:w="272" w:type="dxa"/>
          </w:tcPr>
          <w:p w14:paraId="61C49E50" w14:textId="77777777" w:rsidR="008C53B3" w:rsidRPr="002C579F" w:rsidRDefault="008C53B3" w:rsidP="0068580E">
            <w:pPr>
              <w:pStyle w:val="TableParagraph"/>
              <w:spacing w:before="61"/>
              <w:rPr>
                <w:b/>
                <w:sz w:val="14"/>
                <w:lang w:val="ru-RU"/>
              </w:rPr>
            </w:pPr>
          </w:p>
          <w:p w14:paraId="4EFA4571" w14:textId="77777777" w:rsidR="008C53B3" w:rsidRDefault="008C53B3" w:rsidP="0068580E"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2589" w:type="dxa"/>
          </w:tcPr>
          <w:p w14:paraId="7246ECD8" w14:textId="77777777" w:rsidR="008C53B3" w:rsidRDefault="008C53B3" w:rsidP="0068580E">
            <w:pPr>
              <w:pStyle w:val="TableParagraph"/>
              <w:spacing w:before="61"/>
              <w:rPr>
                <w:b/>
                <w:sz w:val="14"/>
              </w:rPr>
            </w:pPr>
          </w:p>
          <w:p w14:paraId="25F910C8" w14:textId="77777777" w:rsidR="008C53B3" w:rsidRDefault="008C53B3" w:rsidP="0068580E">
            <w:pPr>
              <w:pStyle w:val="TableParagraph"/>
              <w:ind w:left="134"/>
              <w:rPr>
                <w:b/>
                <w:sz w:val="14"/>
              </w:rPr>
            </w:pPr>
            <w:r>
              <w:rPr>
                <w:b/>
                <w:sz w:val="14"/>
              </w:rPr>
              <w:t>в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собственности:</w:t>
            </w:r>
          </w:p>
        </w:tc>
        <w:tc>
          <w:tcPr>
            <w:tcW w:w="1425" w:type="dxa"/>
          </w:tcPr>
          <w:p w14:paraId="5F059B4D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  <w:tc>
          <w:tcPr>
            <w:tcW w:w="839" w:type="dxa"/>
          </w:tcPr>
          <w:p w14:paraId="7523C039" w14:textId="77777777" w:rsidR="008C53B3" w:rsidRDefault="008C53B3" w:rsidP="0068580E">
            <w:pPr>
              <w:pStyle w:val="TableParagraph"/>
              <w:ind w:left="7" w:right="1"/>
              <w:jc w:val="center"/>
              <w:rPr>
                <w:sz w:val="14"/>
              </w:rPr>
            </w:pPr>
          </w:p>
        </w:tc>
        <w:tc>
          <w:tcPr>
            <w:tcW w:w="1120" w:type="dxa"/>
          </w:tcPr>
          <w:p w14:paraId="77923015" w14:textId="77777777" w:rsidR="008C53B3" w:rsidRDefault="008C53B3" w:rsidP="0068580E">
            <w:pPr>
              <w:pStyle w:val="TableParagraph"/>
              <w:ind w:left="8"/>
              <w:jc w:val="center"/>
              <w:rPr>
                <w:sz w:val="14"/>
              </w:rPr>
            </w:pPr>
          </w:p>
        </w:tc>
      </w:tr>
      <w:tr w:rsidR="008C53B3" w14:paraId="7CC9C847" w14:textId="77777777" w:rsidTr="0068580E">
        <w:trPr>
          <w:trHeight w:val="609"/>
        </w:trPr>
        <w:tc>
          <w:tcPr>
            <w:tcW w:w="272" w:type="dxa"/>
          </w:tcPr>
          <w:p w14:paraId="73612DE7" w14:textId="77777777" w:rsidR="008C53B3" w:rsidRDefault="008C53B3" w:rsidP="0068580E">
            <w:pPr>
              <w:pStyle w:val="TableParagraph"/>
              <w:spacing w:before="60"/>
              <w:rPr>
                <w:b/>
                <w:sz w:val="14"/>
              </w:rPr>
            </w:pPr>
          </w:p>
          <w:p w14:paraId="722ADB52" w14:textId="77777777" w:rsidR="008C53B3" w:rsidRDefault="008C53B3" w:rsidP="0068580E"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1.1</w:t>
            </w:r>
          </w:p>
        </w:tc>
        <w:tc>
          <w:tcPr>
            <w:tcW w:w="2589" w:type="dxa"/>
          </w:tcPr>
          <w:p w14:paraId="712CC1E9" w14:textId="77777777" w:rsidR="008C53B3" w:rsidRPr="002C579F" w:rsidRDefault="008C53B3" w:rsidP="0068580E">
            <w:pPr>
              <w:pStyle w:val="TableParagraph"/>
              <w:spacing w:before="63"/>
              <w:ind w:left="134" w:right="45"/>
              <w:rPr>
                <w:b/>
                <w:sz w:val="14"/>
                <w:lang w:val="ru-RU"/>
              </w:rPr>
            </w:pPr>
            <w:proofErr w:type="gramStart"/>
            <w:r w:rsidRPr="002C579F">
              <w:rPr>
                <w:b/>
                <w:sz w:val="14"/>
                <w:lang w:val="ru-RU"/>
              </w:rPr>
              <w:t>кадастровый</w:t>
            </w:r>
            <w:r w:rsidRPr="002C579F">
              <w:rPr>
                <w:b/>
                <w:spacing w:val="-4"/>
                <w:sz w:val="14"/>
                <w:lang w:val="ru-RU"/>
              </w:rPr>
              <w:t xml:space="preserve"> </w:t>
            </w:r>
            <w:r w:rsidRPr="002C579F">
              <w:rPr>
                <w:b/>
                <w:sz w:val="14"/>
                <w:lang w:val="ru-RU"/>
              </w:rPr>
              <w:t>номер:</w:t>
            </w:r>
            <w:r w:rsidRPr="002C579F">
              <w:rPr>
                <w:b/>
                <w:spacing w:val="40"/>
                <w:sz w:val="14"/>
                <w:lang w:val="ru-RU"/>
              </w:rPr>
              <w:t xml:space="preserve"> </w:t>
            </w:r>
            <w:r w:rsidRPr="002C579F">
              <w:rPr>
                <w:b/>
                <w:sz w:val="14"/>
                <w:lang w:val="ru-RU"/>
              </w:rPr>
              <w:t>52:17:0030202:332</w:t>
            </w:r>
            <w:r w:rsidRPr="002C579F">
              <w:rPr>
                <w:b/>
                <w:spacing w:val="-6"/>
                <w:sz w:val="14"/>
                <w:lang w:val="ru-RU"/>
              </w:rPr>
              <w:t xml:space="preserve"> </w:t>
            </w:r>
            <w:r w:rsidRPr="002C579F">
              <w:rPr>
                <w:b/>
                <w:sz w:val="14"/>
                <w:lang w:val="ru-RU"/>
              </w:rPr>
              <w:t>(доля</w:t>
            </w:r>
            <w:proofErr w:type="gramEnd"/>
          </w:p>
          <w:p w14:paraId="5D1801DA" w14:textId="77777777" w:rsidR="008C53B3" w:rsidRPr="002C579F" w:rsidRDefault="008C53B3" w:rsidP="0068580E">
            <w:pPr>
              <w:pStyle w:val="TableParagraph"/>
              <w:spacing w:line="157" w:lineRule="exact"/>
              <w:ind w:left="134"/>
              <w:rPr>
                <w:b/>
                <w:sz w:val="14"/>
                <w:lang w:val="ru-RU"/>
              </w:rPr>
            </w:pPr>
            <w:r w:rsidRPr="002C579F">
              <w:rPr>
                <w:b/>
                <w:sz w:val="14"/>
                <w:lang w:val="ru-RU"/>
              </w:rPr>
              <w:t>собственности</w:t>
            </w:r>
            <w:r w:rsidRPr="002C579F">
              <w:rPr>
                <w:b/>
                <w:spacing w:val="8"/>
                <w:sz w:val="14"/>
                <w:lang w:val="ru-RU"/>
              </w:rPr>
              <w:t xml:space="preserve"> </w:t>
            </w:r>
            <w:r w:rsidRPr="002C579F">
              <w:rPr>
                <w:b/>
                <w:sz w:val="14"/>
                <w:lang w:val="ru-RU"/>
              </w:rPr>
              <w:t>главы</w:t>
            </w:r>
            <w:r w:rsidRPr="002C579F">
              <w:rPr>
                <w:b/>
                <w:spacing w:val="7"/>
                <w:sz w:val="14"/>
                <w:lang w:val="ru-RU"/>
              </w:rPr>
              <w:t xml:space="preserve"> </w:t>
            </w:r>
            <w:r w:rsidRPr="002C579F">
              <w:rPr>
                <w:b/>
                <w:sz w:val="14"/>
                <w:lang w:val="ru-RU"/>
              </w:rPr>
              <w:t>ЛПХ</w:t>
            </w:r>
            <w:r w:rsidRPr="002C579F">
              <w:rPr>
                <w:b/>
                <w:spacing w:val="7"/>
                <w:sz w:val="14"/>
                <w:lang w:val="ru-RU"/>
              </w:rPr>
              <w:t xml:space="preserve"> </w:t>
            </w:r>
            <w:r w:rsidRPr="002C579F">
              <w:rPr>
                <w:b/>
                <w:spacing w:val="-2"/>
                <w:sz w:val="14"/>
                <w:lang w:val="ru-RU"/>
              </w:rPr>
              <w:t>50.0%)</w:t>
            </w:r>
          </w:p>
        </w:tc>
        <w:tc>
          <w:tcPr>
            <w:tcW w:w="1425" w:type="dxa"/>
          </w:tcPr>
          <w:p w14:paraId="7D0BEBEC" w14:textId="77777777" w:rsidR="008C53B3" w:rsidRPr="002C579F" w:rsidRDefault="008C53B3" w:rsidP="0068580E">
            <w:pPr>
              <w:pStyle w:val="TableParagraph"/>
              <w:ind w:left="6"/>
              <w:jc w:val="center"/>
              <w:rPr>
                <w:sz w:val="14"/>
                <w:lang w:val="ru-RU"/>
              </w:rPr>
            </w:pPr>
          </w:p>
        </w:tc>
        <w:tc>
          <w:tcPr>
            <w:tcW w:w="839" w:type="dxa"/>
          </w:tcPr>
          <w:p w14:paraId="4D66B3DF" w14:textId="77777777" w:rsidR="008C53B3" w:rsidRPr="002C579F" w:rsidRDefault="008C53B3" w:rsidP="0068580E">
            <w:pPr>
              <w:pStyle w:val="TableParagraph"/>
              <w:ind w:left="7" w:right="1"/>
              <w:jc w:val="center"/>
              <w:rPr>
                <w:sz w:val="14"/>
                <w:lang w:val="ru-RU"/>
              </w:rPr>
            </w:pPr>
          </w:p>
        </w:tc>
        <w:tc>
          <w:tcPr>
            <w:tcW w:w="1120" w:type="dxa"/>
          </w:tcPr>
          <w:p w14:paraId="780F44A8" w14:textId="77777777" w:rsidR="008C53B3" w:rsidRPr="002C579F" w:rsidRDefault="008C53B3" w:rsidP="0068580E">
            <w:pPr>
              <w:pStyle w:val="TableParagraph"/>
              <w:ind w:left="8"/>
              <w:jc w:val="center"/>
              <w:rPr>
                <w:sz w:val="14"/>
                <w:lang w:val="ru-RU"/>
              </w:rPr>
            </w:pPr>
          </w:p>
        </w:tc>
      </w:tr>
      <w:tr w:rsidR="008C53B3" w14:paraId="382CFF27" w14:textId="77777777" w:rsidTr="0068580E">
        <w:trPr>
          <w:trHeight w:val="609"/>
        </w:trPr>
        <w:tc>
          <w:tcPr>
            <w:tcW w:w="272" w:type="dxa"/>
          </w:tcPr>
          <w:p w14:paraId="641557AF" w14:textId="77777777" w:rsidR="008C53B3" w:rsidRPr="002C579F" w:rsidRDefault="008C53B3" w:rsidP="0068580E">
            <w:pPr>
              <w:pStyle w:val="TableParagraph"/>
              <w:spacing w:before="61"/>
              <w:rPr>
                <w:b/>
                <w:sz w:val="14"/>
                <w:lang w:val="ru-RU"/>
              </w:rPr>
            </w:pPr>
          </w:p>
          <w:p w14:paraId="21D1B336" w14:textId="77777777" w:rsidR="008C53B3" w:rsidRDefault="008C53B3" w:rsidP="0068580E">
            <w:pPr>
              <w:pStyle w:val="TableParagraph"/>
              <w:ind w:right="27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II</w:t>
            </w:r>
          </w:p>
        </w:tc>
        <w:tc>
          <w:tcPr>
            <w:tcW w:w="2589" w:type="dxa"/>
          </w:tcPr>
          <w:p w14:paraId="04D4E1E8" w14:textId="77777777" w:rsidR="008C53B3" w:rsidRPr="002C579F" w:rsidRDefault="008C53B3" w:rsidP="0068580E">
            <w:pPr>
              <w:pStyle w:val="TableParagraph"/>
              <w:spacing w:before="142"/>
              <w:ind w:left="134"/>
              <w:rPr>
                <w:b/>
                <w:sz w:val="14"/>
                <w:lang w:val="ru-RU"/>
              </w:rPr>
            </w:pPr>
            <w:r w:rsidRPr="002C579F">
              <w:rPr>
                <w:b/>
                <w:sz w:val="14"/>
                <w:lang w:val="ru-RU"/>
              </w:rPr>
              <w:t>Всего земли занятой посевами и</w:t>
            </w:r>
            <w:r w:rsidRPr="002C579F">
              <w:rPr>
                <w:b/>
                <w:spacing w:val="40"/>
                <w:sz w:val="14"/>
                <w:lang w:val="ru-RU"/>
              </w:rPr>
              <w:t xml:space="preserve"> </w:t>
            </w:r>
            <w:r w:rsidRPr="002C579F">
              <w:rPr>
                <w:b/>
                <w:sz w:val="14"/>
                <w:lang w:val="ru-RU"/>
              </w:rPr>
              <w:t>посадками</w:t>
            </w:r>
            <w:r w:rsidRPr="002C579F">
              <w:rPr>
                <w:b/>
                <w:spacing w:val="4"/>
                <w:sz w:val="14"/>
                <w:lang w:val="ru-RU"/>
              </w:rPr>
              <w:t xml:space="preserve"> </w:t>
            </w:r>
            <w:r w:rsidRPr="002C579F">
              <w:rPr>
                <w:b/>
                <w:sz w:val="14"/>
                <w:lang w:val="ru-RU"/>
              </w:rPr>
              <w:t>(с</w:t>
            </w:r>
            <w:r w:rsidRPr="002C579F">
              <w:rPr>
                <w:b/>
                <w:spacing w:val="4"/>
                <w:sz w:val="14"/>
                <w:lang w:val="ru-RU"/>
              </w:rPr>
              <w:t xml:space="preserve"> </w:t>
            </w:r>
            <w:r w:rsidRPr="002C579F">
              <w:rPr>
                <w:b/>
                <w:sz w:val="14"/>
                <w:lang w:val="ru-RU"/>
              </w:rPr>
              <w:t>точностью</w:t>
            </w:r>
            <w:r w:rsidRPr="002C579F">
              <w:rPr>
                <w:b/>
                <w:spacing w:val="6"/>
                <w:sz w:val="14"/>
                <w:lang w:val="ru-RU"/>
              </w:rPr>
              <w:t xml:space="preserve"> </w:t>
            </w:r>
            <w:r w:rsidRPr="002C579F">
              <w:rPr>
                <w:b/>
                <w:sz w:val="14"/>
                <w:lang w:val="ru-RU"/>
              </w:rPr>
              <w:t>до</w:t>
            </w:r>
            <w:r w:rsidRPr="002C579F">
              <w:rPr>
                <w:b/>
                <w:spacing w:val="4"/>
                <w:sz w:val="14"/>
                <w:lang w:val="ru-RU"/>
              </w:rPr>
              <w:t xml:space="preserve"> </w:t>
            </w:r>
            <w:r w:rsidRPr="002C579F">
              <w:rPr>
                <w:b/>
                <w:sz w:val="14"/>
                <w:lang w:val="ru-RU"/>
              </w:rPr>
              <w:t>1</w:t>
            </w:r>
            <w:r w:rsidRPr="002C579F">
              <w:rPr>
                <w:b/>
                <w:spacing w:val="6"/>
                <w:sz w:val="14"/>
                <w:lang w:val="ru-RU"/>
              </w:rPr>
              <w:t xml:space="preserve"> </w:t>
            </w:r>
            <w:r w:rsidRPr="002C579F">
              <w:rPr>
                <w:b/>
                <w:spacing w:val="-5"/>
                <w:sz w:val="14"/>
                <w:lang w:val="ru-RU"/>
              </w:rPr>
              <w:t>м</w:t>
            </w:r>
            <w:proofErr w:type="gramStart"/>
            <w:r w:rsidRPr="002C579F">
              <w:rPr>
                <w:b/>
                <w:spacing w:val="-5"/>
                <w:sz w:val="14"/>
                <w:lang w:val="ru-RU"/>
              </w:rPr>
              <w:t>2</w:t>
            </w:r>
            <w:proofErr w:type="gramEnd"/>
            <w:r w:rsidRPr="002C579F">
              <w:rPr>
                <w:b/>
                <w:spacing w:val="-5"/>
                <w:sz w:val="14"/>
                <w:lang w:val="ru-RU"/>
              </w:rPr>
              <w:t>)</w:t>
            </w:r>
          </w:p>
        </w:tc>
        <w:tc>
          <w:tcPr>
            <w:tcW w:w="1425" w:type="dxa"/>
          </w:tcPr>
          <w:p w14:paraId="75EB391A" w14:textId="77777777" w:rsidR="008C53B3" w:rsidRPr="002C579F" w:rsidRDefault="008C53B3" w:rsidP="0068580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839" w:type="dxa"/>
          </w:tcPr>
          <w:p w14:paraId="5BFA80A5" w14:textId="77777777" w:rsidR="008C53B3" w:rsidRPr="002C579F" w:rsidRDefault="008C53B3" w:rsidP="0068580E">
            <w:pPr>
              <w:pStyle w:val="TableParagraph"/>
              <w:ind w:left="7"/>
              <w:jc w:val="center"/>
              <w:rPr>
                <w:sz w:val="14"/>
                <w:lang w:val="ru-RU"/>
              </w:rPr>
            </w:pPr>
          </w:p>
        </w:tc>
        <w:tc>
          <w:tcPr>
            <w:tcW w:w="1120" w:type="dxa"/>
          </w:tcPr>
          <w:p w14:paraId="342630DB" w14:textId="77777777" w:rsidR="008C53B3" w:rsidRPr="002C579F" w:rsidRDefault="008C53B3" w:rsidP="0068580E">
            <w:pPr>
              <w:pStyle w:val="TableParagraph"/>
              <w:ind w:left="8"/>
              <w:jc w:val="center"/>
              <w:rPr>
                <w:sz w:val="14"/>
                <w:lang w:val="ru-RU"/>
              </w:rPr>
            </w:pPr>
          </w:p>
        </w:tc>
      </w:tr>
      <w:tr w:rsidR="008C53B3" w14:paraId="512EA5CA" w14:textId="77777777" w:rsidTr="0068580E">
        <w:trPr>
          <w:trHeight w:val="609"/>
        </w:trPr>
        <w:tc>
          <w:tcPr>
            <w:tcW w:w="272" w:type="dxa"/>
          </w:tcPr>
          <w:p w14:paraId="31453A7C" w14:textId="77777777" w:rsidR="008C53B3" w:rsidRPr="002C579F" w:rsidRDefault="008C53B3" w:rsidP="0068580E">
            <w:pPr>
              <w:pStyle w:val="TableParagraph"/>
              <w:spacing w:before="60"/>
              <w:rPr>
                <w:b/>
                <w:sz w:val="14"/>
                <w:lang w:val="ru-RU"/>
              </w:rPr>
            </w:pPr>
          </w:p>
          <w:p w14:paraId="47E16D2E" w14:textId="77777777" w:rsidR="008C53B3" w:rsidRDefault="008C53B3" w:rsidP="0068580E">
            <w:pPr>
              <w:pStyle w:val="TableParagraph"/>
              <w:ind w:right="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589" w:type="dxa"/>
          </w:tcPr>
          <w:p w14:paraId="2E265827" w14:textId="77777777" w:rsidR="008C53B3" w:rsidRDefault="008C53B3" w:rsidP="0068580E">
            <w:pPr>
              <w:pStyle w:val="TableParagraph"/>
              <w:spacing w:before="60"/>
              <w:rPr>
                <w:b/>
                <w:sz w:val="14"/>
              </w:rPr>
            </w:pPr>
          </w:p>
          <w:p w14:paraId="10108CDD" w14:textId="77777777" w:rsidR="008C53B3" w:rsidRDefault="008C53B3" w:rsidP="0068580E">
            <w:pPr>
              <w:pStyle w:val="TableParagraph"/>
              <w:ind w:left="134"/>
              <w:rPr>
                <w:sz w:val="14"/>
              </w:rPr>
            </w:pPr>
            <w:r>
              <w:rPr>
                <w:sz w:val="14"/>
              </w:rPr>
              <w:t>приусадебный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земельный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участок</w:t>
            </w:r>
          </w:p>
        </w:tc>
        <w:tc>
          <w:tcPr>
            <w:tcW w:w="1425" w:type="dxa"/>
          </w:tcPr>
          <w:p w14:paraId="65F8B2B4" w14:textId="77777777" w:rsidR="008C53B3" w:rsidRDefault="008C53B3" w:rsidP="0068580E">
            <w:pPr>
              <w:pStyle w:val="TableParagraph"/>
              <w:ind w:left="6"/>
              <w:jc w:val="center"/>
              <w:rPr>
                <w:sz w:val="14"/>
              </w:rPr>
            </w:pPr>
          </w:p>
        </w:tc>
        <w:tc>
          <w:tcPr>
            <w:tcW w:w="839" w:type="dxa"/>
          </w:tcPr>
          <w:p w14:paraId="10EC9AFB" w14:textId="77777777" w:rsidR="008C53B3" w:rsidRDefault="008C53B3" w:rsidP="0068580E">
            <w:pPr>
              <w:pStyle w:val="TableParagraph"/>
              <w:ind w:left="7"/>
              <w:jc w:val="center"/>
              <w:rPr>
                <w:sz w:val="14"/>
              </w:rPr>
            </w:pPr>
          </w:p>
        </w:tc>
        <w:tc>
          <w:tcPr>
            <w:tcW w:w="1120" w:type="dxa"/>
          </w:tcPr>
          <w:p w14:paraId="60023EC3" w14:textId="77777777" w:rsidR="008C53B3" w:rsidRDefault="008C53B3" w:rsidP="0068580E">
            <w:pPr>
              <w:pStyle w:val="TableParagraph"/>
              <w:ind w:left="8"/>
              <w:jc w:val="center"/>
              <w:rPr>
                <w:sz w:val="14"/>
              </w:rPr>
            </w:pPr>
          </w:p>
        </w:tc>
      </w:tr>
      <w:tr w:rsidR="008C53B3" w14:paraId="09711A5E" w14:textId="77777777" w:rsidTr="0068580E">
        <w:trPr>
          <w:trHeight w:val="609"/>
        </w:trPr>
        <w:tc>
          <w:tcPr>
            <w:tcW w:w="272" w:type="dxa"/>
          </w:tcPr>
          <w:p w14:paraId="059B2641" w14:textId="77777777" w:rsidR="008C53B3" w:rsidRDefault="008C53B3" w:rsidP="0068580E">
            <w:pPr>
              <w:pStyle w:val="TableParagraph"/>
              <w:spacing w:before="61"/>
              <w:rPr>
                <w:b/>
                <w:sz w:val="14"/>
              </w:rPr>
            </w:pPr>
          </w:p>
          <w:p w14:paraId="2C17465C" w14:textId="77777777" w:rsidR="008C53B3" w:rsidRDefault="008C53B3" w:rsidP="0068580E">
            <w:pPr>
              <w:pStyle w:val="TableParagraph"/>
              <w:ind w:right="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589" w:type="dxa"/>
          </w:tcPr>
          <w:p w14:paraId="13F2FA7C" w14:textId="77777777" w:rsidR="008C53B3" w:rsidRDefault="008C53B3" w:rsidP="0068580E">
            <w:pPr>
              <w:pStyle w:val="TableParagraph"/>
              <w:spacing w:before="61"/>
              <w:rPr>
                <w:b/>
                <w:sz w:val="14"/>
              </w:rPr>
            </w:pPr>
          </w:p>
          <w:p w14:paraId="6B803053" w14:textId="77777777" w:rsidR="008C53B3" w:rsidRDefault="008C53B3" w:rsidP="0068580E">
            <w:pPr>
              <w:pStyle w:val="TableParagraph"/>
              <w:ind w:left="134"/>
              <w:rPr>
                <w:sz w:val="14"/>
              </w:rPr>
            </w:pPr>
            <w:r>
              <w:rPr>
                <w:sz w:val="14"/>
              </w:rPr>
              <w:t>полевой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земельный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участок</w:t>
            </w:r>
          </w:p>
        </w:tc>
        <w:tc>
          <w:tcPr>
            <w:tcW w:w="1425" w:type="dxa"/>
          </w:tcPr>
          <w:p w14:paraId="2FCAD2B8" w14:textId="77777777" w:rsidR="008C53B3" w:rsidRDefault="008C53B3" w:rsidP="0068580E">
            <w:pPr>
              <w:pStyle w:val="TableParagraph"/>
              <w:ind w:left="6"/>
              <w:jc w:val="center"/>
              <w:rPr>
                <w:sz w:val="14"/>
              </w:rPr>
            </w:pPr>
          </w:p>
        </w:tc>
        <w:tc>
          <w:tcPr>
            <w:tcW w:w="839" w:type="dxa"/>
          </w:tcPr>
          <w:p w14:paraId="1302AC59" w14:textId="77777777" w:rsidR="008C53B3" w:rsidRDefault="008C53B3" w:rsidP="0068580E">
            <w:pPr>
              <w:pStyle w:val="TableParagraph"/>
              <w:ind w:left="7"/>
              <w:jc w:val="center"/>
              <w:rPr>
                <w:sz w:val="14"/>
              </w:rPr>
            </w:pPr>
          </w:p>
        </w:tc>
        <w:tc>
          <w:tcPr>
            <w:tcW w:w="1120" w:type="dxa"/>
          </w:tcPr>
          <w:p w14:paraId="689A7B17" w14:textId="77777777" w:rsidR="008C53B3" w:rsidRDefault="008C53B3" w:rsidP="0068580E">
            <w:pPr>
              <w:pStyle w:val="TableParagraph"/>
              <w:ind w:left="8"/>
              <w:jc w:val="center"/>
              <w:rPr>
                <w:sz w:val="14"/>
              </w:rPr>
            </w:pPr>
          </w:p>
        </w:tc>
      </w:tr>
      <w:tr w:rsidR="008C53B3" w14:paraId="2B625AC5" w14:textId="77777777" w:rsidTr="0068580E">
        <w:trPr>
          <w:trHeight w:val="609"/>
        </w:trPr>
        <w:tc>
          <w:tcPr>
            <w:tcW w:w="272" w:type="dxa"/>
          </w:tcPr>
          <w:p w14:paraId="530D4909" w14:textId="77777777" w:rsidR="008C53B3" w:rsidRDefault="008C53B3" w:rsidP="0068580E">
            <w:pPr>
              <w:pStyle w:val="TableParagraph"/>
              <w:spacing w:before="60"/>
              <w:rPr>
                <w:b/>
                <w:sz w:val="14"/>
              </w:rPr>
            </w:pPr>
          </w:p>
          <w:p w14:paraId="3FB7C3A6" w14:textId="77777777" w:rsidR="008C53B3" w:rsidRDefault="008C53B3" w:rsidP="0068580E">
            <w:pPr>
              <w:pStyle w:val="TableParagraph"/>
              <w:ind w:right="27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III</w:t>
            </w:r>
          </w:p>
        </w:tc>
        <w:tc>
          <w:tcPr>
            <w:tcW w:w="2589" w:type="dxa"/>
          </w:tcPr>
          <w:p w14:paraId="07D987EE" w14:textId="77777777" w:rsidR="008C53B3" w:rsidRPr="002C579F" w:rsidRDefault="008C53B3" w:rsidP="0068580E">
            <w:pPr>
              <w:pStyle w:val="TableParagraph"/>
              <w:spacing w:before="60"/>
              <w:rPr>
                <w:b/>
                <w:sz w:val="14"/>
                <w:lang w:val="ru-RU"/>
              </w:rPr>
            </w:pPr>
          </w:p>
          <w:p w14:paraId="3F407A05" w14:textId="77777777" w:rsidR="008C53B3" w:rsidRPr="002C579F" w:rsidRDefault="008C53B3" w:rsidP="0068580E">
            <w:pPr>
              <w:pStyle w:val="TableParagraph"/>
              <w:ind w:left="134"/>
              <w:rPr>
                <w:b/>
                <w:sz w:val="14"/>
                <w:lang w:val="ru-RU"/>
              </w:rPr>
            </w:pPr>
            <w:r w:rsidRPr="002C579F">
              <w:rPr>
                <w:b/>
                <w:sz w:val="14"/>
                <w:lang w:val="ru-RU"/>
              </w:rPr>
              <w:t>Было</w:t>
            </w:r>
            <w:r w:rsidRPr="002C579F">
              <w:rPr>
                <w:b/>
                <w:spacing w:val="4"/>
                <w:sz w:val="14"/>
                <w:lang w:val="ru-RU"/>
              </w:rPr>
              <w:t xml:space="preserve"> </w:t>
            </w:r>
            <w:r w:rsidRPr="002C579F">
              <w:rPr>
                <w:b/>
                <w:sz w:val="14"/>
                <w:lang w:val="ru-RU"/>
              </w:rPr>
              <w:t>засеяно</w:t>
            </w:r>
            <w:r w:rsidRPr="002C579F">
              <w:rPr>
                <w:b/>
                <w:spacing w:val="4"/>
                <w:sz w:val="14"/>
                <w:lang w:val="ru-RU"/>
              </w:rPr>
              <w:t xml:space="preserve"> </w:t>
            </w:r>
            <w:r w:rsidRPr="002C579F">
              <w:rPr>
                <w:b/>
                <w:sz w:val="14"/>
                <w:lang w:val="ru-RU"/>
              </w:rPr>
              <w:t>в</w:t>
            </w:r>
            <w:r w:rsidRPr="002C579F">
              <w:rPr>
                <w:b/>
                <w:spacing w:val="6"/>
                <w:sz w:val="14"/>
                <w:lang w:val="ru-RU"/>
              </w:rPr>
              <w:t xml:space="preserve"> </w:t>
            </w:r>
            <w:r w:rsidRPr="002C579F">
              <w:rPr>
                <w:b/>
                <w:sz w:val="14"/>
                <w:lang w:val="ru-RU"/>
              </w:rPr>
              <w:t>предыдущем</w:t>
            </w:r>
            <w:r w:rsidRPr="002C579F">
              <w:rPr>
                <w:b/>
                <w:spacing w:val="4"/>
                <w:sz w:val="14"/>
                <w:lang w:val="ru-RU"/>
              </w:rPr>
              <w:t xml:space="preserve"> </w:t>
            </w:r>
            <w:r w:rsidRPr="002C579F">
              <w:rPr>
                <w:b/>
                <w:spacing w:val="-2"/>
                <w:sz w:val="14"/>
                <w:lang w:val="ru-RU"/>
              </w:rPr>
              <w:t>году:</w:t>
            </w:r>
          </w:p>
        </w:tc>
        <w:tc>
          <w:tcPr>
            <w:tcW w:w="1425" w:type="dxa"/>
          </w:tcPr>
          <w:p w14:paraId="2795F360" w14:textId="77777777" w:rsidR="008C53B3" w:rsidRPr="002C579F" w:rsidRDefault="008C53B3" w:rsidP="0068580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839" w:type="dxa"/>
          </w:tcPr>
          <w:p w14:paraId="3EA67062" w14:textId="77777777" w:rsidR="008C53B3" w:rsidRPr="002C579F" w:rsidRDefault="008C53B3" w:rsidP="0068580E">
            <w:pPr>
              <w:pStyle w:val="TableParagraph"/>
              <w:ind w:left="7"/>
              <w:jc w:val="center"/>
              <w:rPr>
                <w:sz w:val="14"/>
                <w:lang w:val="ru-RU"/>
              </w:rPr>
            </w:pPr>
          </w:p>
        </w:tc>
        <w:tc>
          <w:tcPr>
            <w:tcW w:w="1120" w:type="dxa"/>
          </w:tcPr>
          <w:p w14:paraId="12323686" w14:textId="77777777" w:rsidR="008C53B3" w:rsidRPr="002C579F" w:rsidRDefault="008C53B3" w:rsidP="0068580E">
            <w:pPr>
              <w:pStyle w:val="TableParagraph"/>
              <w:ind w:left="8"/>
              <w:jc w:val="center"/>
              <w:rPr>
                <w:sz w:val="14"/>
                <w:lang w:val="ru-RU"/>
              </w:rPr>
            </w:pPr>
          </w:p>
        </w:tc>
      </w:tr>
      <w:tr w:rsidR="008C53B3" w14:paraId="6A449537" w14:textId="77777777" w:rsidTr="0068580E">
        <w:trPr>
          <w:trHeight w:val="609"/>
        </w:trPr>
        <w:tc>
          <w:tcPr>
            <w:tcW w:w="272" w:type="dxa"/>
          </w:tcPr>
          <w:p w14:paraId="7740F1DC" w14:textId="77777777" w:rsidR="008C53B3" w:rsidRPr="002C579F" w:rsidRDefault="008C53B3" w:rsidP="0068580E">
            <w:pPr>
              <w:pStyle w:val="TableParagraph"/>
              <w:spacing w:before="61"/>
              <w:rPr>
                <w:b/>
                <w:sz w:val="14"/>
                <w:lang w:val="ru-RU"/>
              </w:rPr>
            </w:pPr>
          </w:p>
          <w:p w14:paraId="118B6AE7" w14:textId="77777777" w:rsidR="008C53B3" w:rsidRDefault="008C53B3" w:rsidP="0068580E">
            <w:pPr>
              <w:pStyle w:val="TableParagraph"/>
              <w:ind w:right="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589" w:type="dxa"/>
          </w:tcPr>
          <w:p w14:paraId="2C90DBA3" w14:textId="77777777" w:rsidR="008C53B3" w:rsidRDefault="008C53B3" w:rsidP="0068580E">
            <w:pPr>
              <w:pStyle w:val="TableParagraph"/>
              <w:spacing w:before="61"/>
              <w:rPr>
                <w:b/>
                <w:sz w:val="14"/>
              </w:rPr>
            </w:pPr>
          </w:p>
          <w:p w14:paraId="4C46CD23" w14:textId="77777777" w:rsidR="008C53B3" w:rsidRDefault="008C53B3" w:rsidP="0068580E">
            <w:pPr>
              <w:pStyle w:val="TableParagraph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картофеля</w:t>
            </w:r>
          </w:p>
        </w:tc>
        <w:tc>
          <w:tcPr>
            <w:tcW w:w="1425" w:type="dxa"/>
          </w:tcPr>
          <w:p w14:paraId="53389826" w14:textId="77777777" w:rsidR="008C53B3" w:rsidRDefault="008C53B3" w:rsidP="0068580E">
            <w:pPr>
              <w:pStyle w:val="TableParagraph"/>
              <w:ind w:left="6"/>
              <w:jc w:val="center"/>
              <w:rPr>
                <w:sz w:val="14"/>
              </w:rPr>
            </w:pPr>
          </w:p>
        </w:tc>
        <w:tc>
          <w:tcPr>
            <w:tcW w:w="839" w:type="dxa"/>
          </w:tcPr>
          <w:p w14:paraId="3D31BAE1" w14:textId="77777777" w:rsidR="008C53B3" w:rsidRDefault="008C53B3" w:rsidP="0068580E">
            <w:pPr>
              <w:pStyle w:val="TableParagraph"/>
              <w:ind w:left="7"/>
              <w:jc w:val="center"/>
              <w:rPr>
                <w:sz w:val="14"/>
              </w:rPr>
            </w:pPr>
          </w:p>
        </w:tc>
        <w:tc>
          <w:tcPr>
            <w:tcW w:w="1120" w:type="dxa"/>
          </w:tcPr>
          <w:p w14:paraId="37DB11BF" w14:textId="77777777" w:rsidR="008C53B3" w:rsidRDefault="008C53B3" w:rsidP="0068580E">
            <w:pPr>
              <w:pStyle w:val="TableParagraph"/>
              <w:ind w:left="8"/>
              <w:jc w:val="center"/>
              <w:rPr>
                <w:sz w:val="14"/>
              </w:rPr>
            </w:pPr>
          </w:p>
        </w:tc>
      </w:tr>
      <w:tr w:rsidR="008C53B3" w14:paraId="5388E4AF" w14:textId="77777777" w:rsidTr="0068580E">
        <w:trPr>
          <w:trHeight w:val="609"/>
        </w:trPr>
        <w:tc>
          <w:tcPr>
            <w:tcW w:w="272" w:type="dxa"/>
          </w:tcPr>
          <w:p w14:paraId="641D4E19" w14:textId="77777777" w:rsidR="008C53B3" w:rsidRDefault="008C53B3" w:rsidP="0068580E">
            <w:pPr>
              <w:pStyle w:val="TableParagraph"/>
              <w:spacing w:before="60"/>
              <w:rPr>
                <w:b/>
                <w:sz w:val="14"/>
              </w:rPr>
            </w:pPr>
          </w:p>
          <w:p w14:paraId="5349FD3B" w14:textId="77777777" w:rsidR="008C53B3" w:rsidRDefault="008C53B3" w:rsidP="0068580E">
            <w:pPr>
              <w:pStyle w:val="TableParagraph"/>
              <w:ind w:right="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589" w:type="dxa"/>
          </w:tcPr>
          <w:p w14:paraId="5884ACB4" w14:textId="77777777" w:rsidR="008C53B3" w:rsidRDefault="008C53B3" w:rsidP="0068580E">
            <w:pPr>
              <w:pStyle w:val="TableParagraph"/>
              <w:spacing w:before="60"/>
              <w:rPr>
                <w:b/>
                <w:sz w:val="14"/>
              </w:rPr>
            </w:pPr>
          </w:p>
          <w:p w14:paraId="74E26149" w14:textId="77777777" w:rsidR="008C53B3" w:rsidRDefault="008C53B3" w:rsidP="0068580E">
            <w:pPr>
              <w:pStyle w:val="TableParagraph"/>
              <w:ind w:left="134"/>
              <w:rPr>
                <w:sz w:val="14"/>
              </w:rPr>
            </w:pPr>
            <w:r>
              <w:rPr>
                <w:sz w:val="14"/>
              </w:rPr>
              <w:t>овощей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открытого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грунта</w:t>
            </w:r>
          </w:p>
        </w:tc>
        <w:tc>
          <w:tcPr>
            <w:tcW w:w="1425" w:type="dxa"/>
          </w:tcPr>
          <w:p w14:paraId="2BBB1CF1" w14:textId="77777777" w:rsidR="008C53B3" w:rsidRDefault="008C53B3" w:rsidP="0068580E">
            <w:pPr>
              <w:pStyle w:val="TableParagraph"/>
              <w:ind w:left="6"/>
              <w:jc w:val="center"/>
              <w:rPr>
                <w:sz w:val="14"/>
              </w:rPr>
            </w:pPr>
          </w:p>
        </w:tc>
        <w:tc>
          <w:tcPr>
            <w:tcW w:w="839" w:type="dxa"/>
          </w:tcPr>
          <w:p w14:paraId="445200EC" w14:textId="77777777" w:rsidR="008C53B3" w:rsidRDefault="008C53B3" w:rsidP="0068580E">
            <w:pPr>
              <w:pStyle w:val="TableParagraph"/>
              <w:ind w:left="7"/>
              <w:jc w:val="center"/>
              <w:rPr>
                <w:sz w:val="14"/>
              </w:rPr>
            </w:pPr>
          </w:p>
        </w:tc>
        <w:tc>
          <w:tcPr>
            <w:tcW w:w="1120" w:type="dxa"/>
          </w:tcPr>
          <w:p w14:paraId="18FA407E" w14:textId="77777777" w:rsidR="008C53B3" w:rsidRDefault="008C53B3" w:rsidP="0068580E">
            <w:pPr>
              <w:pStyle w:val="TableParagraph"/>
              <w:ind w:left="8"/>
              <w:jc w:val="center"/>
              <w:rPr>
                <w:sz w:val="14"/>
              </w:rPr>
            </w:pPr>
          </w:p>
        </w:tc>
      </w:tr>
      <w:tr w:rsidR="008C53B3" w14:paraId="6907CC06" w14:textId="77777777" w:rsidTr="0068580E">
        <w:trPr>
          <w:trHeight w:val="609"/>
        </w:trPr>
        <w:tc>
          <w:tcPr>
            <w:tcW w:w="272" w:type="dxa"/>
          </w:tcPr>
          <w:p w14:paraId="45B9EF48" w14:textId="77777777" w:rsidR="008C53B3" w:rsidRDefault="008C53B3" w:rsidP="0068580E">
            <w:pPr>
              <w:pStyle w:val="TableParagraph"/>
              <w:spacing w:before="61"/>
              <w:rPr>
                <w:b/>
                <w:sz w:val="14"/>
              </w:rPr>
            </w:pPr>
          </w:p>
          <w:p w14:paraId="091D719B" w14:textId="77777777" w:rsidR="008C53B3" w:rsidRDefault="008C53B3" w:rsidP="0068580E">
            <w:pPr>
              <w:pStyle w:val="TableParagraph"/>
              <w:ind w:right="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589" w:type="dxa"/>
          </w:tcPr>
          <w:p w14:paraId="499BEF9F" w14:textId="77777777" w:rsidR="008C53B3" w:rsidRDefault="008C53B3" w:rsidP="0068580E">
            <w:pPr>
              <w:pStyle w:val="TableParagraph"/>
              <w:spacing w:before="61"/>
              <w:rPr>
                <w:b/>
                <w:sz w:val="14"/>
              </w:rPr>
            </w:pPr>
          </w:p>
          <w:p w14:paraId="7E4475F5" w14:textId="77777777" w:rsidR="008C53B3" w:rsidRDefault="008C53B3" w:rsidP="0068580E">
            <w:pPr>
              <w:pStyle w:val="TableParagraph"/>
              <w:ind w:left="134"/>
              <w:rPr>
                <w:sz w:val="14"/>
              </w:rPr>
            </w:pPr>
            <w:r>
              <w:rPr>
                <w:sz w:val="14"/>
              </w:rPr>
              <w:t>овощей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закрытого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грунта</w:t>
            </w:r>
          </w:p>
        </w:tc>
        <w:tc>
          <w:tcPr>
            <w:tcW w:w="1425" w:type="dxa"/>
          </w:tcPr>
          <w:p w14:paraId="236E37FC" w14:textId="77777777" w:rsidR="008C53B3" w:rsidRDefault="008C53B3" w:rsidP="0068580E">
            <w:pPr>
              <w:pStyle w:val="TableParagraph"/>
              <w:ind w:left="6"/>
              <w:jc w:val="center"/>
              <w:rPr>
                <w:sz w:val="14"/>
              </w:rPr>
            </w:pPr>
          </w:p>
        </w:tc>
        <w:tc>
          <w:tcPr>
            <w:tcW w:w="839" w:type="dxa"/>
          </w:tcPr>
          <w:p w14:paraId="56667B50" w14:textId="77777777" w:rsidR="008C53B3" w:rsidRDefault="008C53B3" w:rsidP="0068580E">
            <w:pPr>
              <w:pStyle w:val="TableParagraph"/>
              <w:ind w:left="7"/>
              <w:jc w:val="center"/>
              <w:rPr>
                <w:sz w:val="14"/>
              </w:rPr>
            </w:pPr>
          </w:p>
        </w:tc>
        <w:tc>
          <w:tcPr>
            <w:tcW w:w="1120" w:type="dxa"/>
          </w:tcPr>
          <w:p w14:paraId="349591D1" w14:textId="77777777" w:rsidR="008C53B3" w:rsidRDefault="008C53B3" w:rsidP="0068580E">
            <w:pPr>
              <w:pStyle w:val="TableParagraph"/>
              <w:ind w:left="8"/>
              <w:jc w:val="center"/>
              <w:rPr>
                <w:sz w:val="14"/>
              </w:rPr>
            </w:pPr>
          </w:p>
        </w:tc>
      </w:tr>
      <w:tr w:rsidR="008C53B3" w14:paraId="30E6CC1E" w14:textId="77777777" w:rsidTr="0068580E">
        <w:trPr>
          <w:trHeight w:val="609"/>
        </w:trPr>
        <w:tc>
          <w:tcPr>
            <w:tcW w:w="272" w:type="dxa"/>
          </w:tcPr>
          <w:p w14:paraId="6B2AFEDC" w14:textId="77777777" w:rsidR="008C53B3" w:rsidRDefault="008C53B3" w:rsidP="0068580E">
            <w:pPr>
              <w:pStyle w:val="TableParagraph"/>
              <w:spacing w:before="60"/>
              <w:rPr>
                <w:b/>
                <w:sz w:val="14"/>
              </w:rPr>
            </w:pPr>
          </w:p>
          <w:p w14:paraId="6B802159" w14:textId="77777777" w:rsidR="008C53B3" w:rsidRDefault="008C53B3" w:rsidP="0068580E">
            <w:pPr>
              <w:pStyle w:val="TableParagraph"/>
              <w:ind w:right="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589" w:type="dxa"/>
          </w:tcPr>
          <w:p w14:paraId="2D8C5509" w14:textId="77777777" w:rsidR="008C53B3" w:rsidRDefault="008C53B3" w:rsidP="0068580E">
            <w:pPr>
              <w:pStyle w:val="TableParagraph"/>
              <w:spacing w:before="60"/>
              <w:rPr>
                <w:b/>
                <w:sz w:val="14"/>
              </w:rPr>
            </w:pPr>
          </w:p>
          <w:p w14:paraId="7BA6FDED" w14:textId="77777777" w:rsidR="008C53B3" w:rsidRDefault="008C53B3" w:rsidP="0068580E">
            <w:pPr>
              <w:pStyle w:val="TableParagraph"/>
              <w:ind w:left="134"/>
              <w:rPr>
                <w:sz w:val="14"/>
              </w:rPr>
            </w:pPr>
            <w:r>
              <w:rPr>
                <w:sz w:val="14"/>
              </w:rPr>
              <w:t>кормовых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культур</w:t>
            </w:r>
          </w:p>
        </w:tc>
        <w:tc>
          <w:tcPr>
            <w:tcW w:w="1425" w:type="dxa"/>
          </w:tcPr>
          <w:p w14:paraId="50686E20" w14:textId="77777777" w:rsidR="008C53B3" w:rsidRDefault="008C53B3" w:rsidP="0068580E">
            <w:pPr>
              <w:pStyle w:val="TableParagraph"/>
              <w:ind w:left="6"/>
              <w:jc w:val="center"/>
              <w:rPr>
                <w:sz w:val="14"/>
              </w:rPr>
            </w:pPr>
          </w:p>
        </w:tc>
        <w:tc>
          <w:tcPr>
            <w:tcW w:w="839" w:type="dxa"/>
          </w:tcPr>
          <w:p w14:paraId="5155935F" w14:textId="77777777" w:rsidR="008C53B3" w:rsidRDefault="008C53B3" w:rsidP="0068580E">
            <w:pPr>
              <w:pStyle w:val="TableParagraph"/>
              <w:ind w:left="7"/>
              <w:jc w:val="center"/>
              <w:rPr>
                <w:sz w:val="14"/>
              </w:rPr>
            </w:pPr>
          </w:p>
        </w:tc>
        <w:tc>
          <w:tcPr>
            <w:tcW w:w="1120" w:type="dxa"/>
          </w:tcPr>
          <w:p w14:paraId="5B0383DE" w14:textId="77777777" w:rsidR="008C53B3" w:rsidRDefault="008C53B3" w:rsidP="0068580E">
            <w:pPr>
              <w:pStyle w:val="TableParagraph"/>
              <w:ind w:left="8"/>
              <w:jc w:val="center"/>
              <w:rPr>
                <w:sz w:val="14"/>
              </w:rPr>
            </w:pPr>
          </w:p>
        </w:tc>
      </w:tr>
      <w:tr w:rsidR="008C53B3" w14:paraId="657542D7" w14:textId="77777777" w:rsidTr="0068580E">
        <w:trPr>
          <w:trHeight w:val="609"/>
        </w:trPr>
        <w:tc>
          <w:tcPr>
            <w:tcW w:w="272" w:type="dxa"/>
          </w:tcPr>
          <w:p w14:paraId="21316707" w14:textId="77777777" w:rsidR="008C53B3" w:rsidRDefault="008C53B3" w:rsidP="0068580E">
            <w:pPr>
              <w:pStyle w:val="TableParagraph"/>
              <w:spacing w:before="60"/>
              <w:rPr>
                <w:b/>
                <w:sz w:val="14"/>
              </w:rPr>
            </w:pPr>
          </w:p>
          <w:p w14:paraId="7F4A3FFF" w14:textId="77777777" w:rsidR="008C53B3" w:rsidRDefault="008C53B3" w:rsidP="0068580E">
            <w:pPr>
              <w:pStyle w:val="TableParagraph"/>
              <w:spacing w:before="1"/>
              <w:ind w:right="27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IV</w:t>
            </w:r>
          </w:p>
        </w:tc>
        <w:tc>
          <w:tcPr>
            <w:tcW w:w="2589" w:type="dxa"/>
          </w:tcPr>
          <w:p w14:paraId="5E860C47" w14:textId="77777777" w:rsidR="008C53B3" w:rsidRPr="002C579F" w:rsidRDefault="008C53B3" w:rsidP="0068580E">
            <w:pPr>
              <w:pStyle w:val="TableParagraph"/>
              <w:spacing w:before="146" w:line="235" w:lineRule="auto"/>
              <w:ind w:left="134"/>
              <w:rPr>
                <w:b/>
                <w:sz w:val="14"/>
                <w:lang w:val="ru-RU"/>
              </w:rPr>
            </w:pPr>
            <w:r w:rsidRPr="002C579F">
              <w:rPr>
                <w:b/>
                <w:sz w:val="14"/>
                <w:lang w:val="ru-RU"/>
              </w:rPr>
              <w:t>Многолетние насаждения и ягодные</w:t>
            </w:r>
            <w:r w:rsidRPr="002C579F">
              <w:rPr>
                <w:b/>
                <w:spacing w:val="40"/>
                <w:sz w:val="14"/>
                <w:lang w:val="ru-RU"/>
              </w:rPr>
              <w:t xml:space="preserve"> </w:t>
            </w:r>
            <w:r w:rsidRPr="002C579F">
              <w:rPr>
                <w:b/>
                <w:spacing w:val="-2"/>
                <w:sz w:val="14"/>
                <w:lang w:val="ru-RU"/>
              </w:rPr>
              <w:t>культуры:</w:t>
            </w:r>
          </w:p>
        </w:tc>
        <w:tc>
          <w:tcPr>
            <w:tcW w:w="1425" w:type="dxa"/>
          </w:tcPr>
          <w:p w14:paraId="5791D656" w14:textId="77777777" w:rsidR="008C53B3" w:rsidRPr="002C579F" w:rsidRDefault="008C53B3" w:rsidP="0068580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839" w:type="dxa"/>
          </w:tcPr>
          <w:p w14:paraId="10D87338" w14:textId="77777777" w:rsidR="008C53B3" w:rsidRPr="002C579F" w:rsidRDefault="008C53B3" w:rsidP="0068580E">
            <w:pPr>
              <w:pStyle w:val="TableParagraph"/>
              <w:spacing w:before="1"/>
              <w:ind w:left="7"/>
              <w:jc w:val="center"/>
              <w:rPr>
                <w:sz w:val="14"/>
                <w:lang w:val="ru-RU"/>
              </w:rPr>
            </w:pPr>
          </w:p>
        </w:tc>
        <w:tc>
          <w:tcPr>
            <w:tcW w:w="1120" w:type="dxa"/>
          </w:tcPr>
          <w:p w14:paraId="5AC8D3E1" w14:textId="77777777" w:rsidR="008C53B3" w:rsidRPr="002C579F" w:rsidRDefault="008C53B3" w:rsidP="0068580E">
            <w:pPr>
              <w:pStyle w:val="TableParagraph"/>
              <w:spacing w:before="1"/>
              <w:ind w:left="8"/>
              <w:jc w:val="center"/>
              <w:rPr>
                <w:sz w:val="14"/>
                <w:lang w:val="ru-RU"/>
              </w:rPr>
            </w:pPr>
          </w:p>
        </w:tc>
      </w:tr>
      <w:tr w:rsidR="008C53B3" w14:paraId="45AB33CE" w14:textId="77777777" w:rsidTr="0068580E">
        <w:trPr>
          <w:trHeight w:val="609"/>
        </w:trPr>
        <w:tc>
          <w:tcPr>
            <w:tcW w:w="272" w:type="dxa"/>
          </w:tcPr>
          <w:p w14:paraId="5E9225B8" w14:textId="77777777" w:rsidR="008C53B3" w:rsidRPr="002C579F" w:rsidRDefault="008C53B3" w:rsidP="0068580E">
            <w:pPr>
              <w:pStyle w:val="TableParagraph"/>
              <w:spacing w:before="61"/>
              <w:rPr>
                <w:b/>
                <w:sz w:val="14"/>
                <w:lang w:val="ru-RU"/>
              </w:rPr>
            </w:pPr>
          </w:p>
          <w:p w14:paraId="27BDE81A" w14:textId="77777777" w:rsidR="008C53B3" w:rsidRDefault="008C53B3" w:rsidP="0068580E">
            <w:pPr>
              <w:pStyle w:val="TableParagraph"/>
              <w:spacing w:before="1"/>
              <w:ind w:right="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589" w:type="dxa"/>
          </w:tcPr>
          <w:p w14:paraId="3B7DE245" w14:textId="77777777" w:rsidR="008C53B3" w:rsidRDefault="008C53B3" w:rsidP="0068580E">
            <w:pPr>
              <w:pStyle w:val="TableParagraph"/>
              <w:spacing w:before="61"/>
              <w:rPr>
                <w:b/>
                <w:sz w:val="14"/>
              </w:rPr>
            </w:pPr>
          </w:p>
          <w:p w14:paraId="675E4D14" w14:textId="77777777" w:rsidR="008C53B3" w:rsidRDefault="008C53B3" w:rsidP="0068580E">
            <w:pPr>
              <w:pStyle w:val="TableParagraph"/>
              <w:spacing w:before="1"/>
              <w:ind w:left="134"/>
              <w:rPr>
                <w:sz w:val="14"/>
              </w:rPr>
            </w:pPr>
            <w:r>
              <w:rPr>
                <w:sz w:val="14"/>
              </w:rPr>
              <w:t>плодовые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насаждения</w:t>
            </w:r>
          </w:p>
        </w:tc>
        <w:tc>
          <w:tcPr>
            <w:tcW w:w="1425" w:type="dxa"/>
          </w:tcPr>
          <w:p w14:paraId="27BFD434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  <w:tc>
          <w:tcPr>
            <w:tcW w:w="839" w:type="dxa"/>
          </w:tcPr>
          <w:p w14:paraId="053CA3DD" w14:textId="77777777" w:rsidR="008C53B3" w:rsidRDefault="008C53B3" w:rsidP="0068580E">
            <w:pPr>
              <w:pStyle w:val="TableParagraph"/>
              <w:spacing w:before="1"/>
              <w:ind w:left="7"/>
              <w:jc w:val="center"/>
              <w:rPr>
                <w:sz w:val="14"/>
              </w:rPr>
            </w:pPr>
          </w:p>
        </w:tc>
        <w:tc>
          <w:tcPr>
            <w:tcW w:w="1120" w:type="dxa"/>
          </w:tcPr>
          <w:p w14:paraId="02670804" w14:textId="77777777" w:rsidR="008C53B3" w:rsidRDefault="008C53B3" w:rsidP="0068580E">
            <w:pPr>
              <w:pStyle w:val="TableParagraph"/>
              <w:spacing w:before="1"/>
              <w:ind w:left="8"/>
              <w:jc w:val="center"/>
              <w:rPr>
                <w:sz w:val="14"/>
              </w:rPr>
            </w:pPr>
          </w:p>
        </w:tc>
      </w:tr>
      <w:tr w:rsidR="008C53B3" w14:paraId="188ED68F" w14:textId="77777777" w:rsidTr="0068580E">
        <w:trPr>
          <w:trHeight w:val="609"/>
        </w:trPr>
        <w:tc>
          <w:tcPr>
            <w:tcW w:w="272" w:type="dxa"/>
          </w:tcPr>
          <w:p w14:paraId="53EF4213" w14:textId="77777777" w:rsidR="008C53B3" w:rsidRDefault="008C53B3" w:rsidP="0068580E">
            <w:pPr>
              <w:pStyle w:val="TableParagraph"/>
              <w:spacing w:before="60"/>
              <w:rPr>
                <w:b/>
                <w:sz w:val="14"/>
              </w:rPr>
            </w:pPr>
          </w:p>
          <w:p w14:paraId="1CC6B463" w14:textId="77777777" w:rsidR="008C53B3" w:rsidRDefault="008C53B3" w:rsidP="0068580E">
            <w:pPr>
              <w:pStyle w:val="TableParagraph"/>
              <w:spacing w:before="1"/>
              <w:ind w:right="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589" w:type="dxa"/>
          </w:tcPr>
          <w:p w14:paraId="0E02F982" w14:textId="77777777" w:rsidR="008C53B3" w:rsidRDefault="008C53B3" w:rsidP="0068580E">
            <w:pPr>
              <w:pStyle w:val="TableParagraph"/>
              <w:spacing w:before="60"/>
              <w:rPr>
                <w:b/>
                <w:sz w:val="14"/>
              </w:rPr>
            </w:pPr>
          </w:p>
          <w:p w14:paraId="232AA4E7" w14:textId="77777777" w:rsidR="008C53B3" w:rsidRDefault="008C53B3" w:rsidP="0068580E">
            <w:pPr>
              <w:pStyle w:val="TableParagraph"/>
              <w:spacing w:before="1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ягодники</w:t>
            </w:r>
          </w:p>
        </w:tc>
        <w:tc>
          <w:tcPr>
            <w:tcW w:w="1425" w:type="dxa"/>
          </w:tcPr>
          <w:p w14:paraId="3604FFFF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  <w:tc>
          <w:tcPr>
            <w:tcW w:w="839" w:type="dxa"/>
          </w:tcPr>
          <w:p w14:paraId="78DD9773" w14:textId="77777777" w:rsidR="008C53B3" w:rsidRDefault="008C53B3" w:rsidP="0068580E">
            <w:pPr>
              <w:pStyle w:val="TableParagraph"/>
              <w:spacing w:before="1"/>
              <w:ind w:left="7"/>
              <w:jc w:val="center"/>
              <w:rPr>
                <w:sz w:val="14"/>
              </w:rPr>
            </w:pPr>
          </w:p>
        </w:tc>
        <w:tc>
          <w:tcPr>
            <w:tcW w:w="1120" w:type="dxa"/>
          </w:tcPr>
          <w:p w14:paraId="6808115C" w14:textId="77777777" w:rsidR="008C53B3" w:rsidRDefault="008C53B3" w:rsidP="0068580E">
            <w:pPr>
              <w:pStyle w:val="TableParagraph"/>
              <w:spacing w:before="1"/>
              <w:ind w:left="8"/>
              <w:jc w:val="center"/>
              <w:rPr>
                <w:sz w:val="14"/>
              </w:rPr>
            </w:pPr>
          </w:p>
        </w:tc>
      </w:tr>
    </w:tbl>
    <w:p w14:paraId="3AC9E126" w14:textId="77777777" w:rsidR="008C53B3" w:rsidRDefault="008C53B3" w:rsidP="008C53B3">
      <w:pPr>
        <w:pStyle w:val="TableParagraph"/>
        <w:jc w:val="center"/>
        <w:rPr>
          <w:sz w:val="14"/>
        </w:rPr>
        <w:sectPr w:rsidR="008C53B3" w:rsidSect="008C53B3">
          <w:pgSz w:w="11910" w:h="16840"/>
          <w:pgMar w:top="1260" w:right="283" w:bottom="280" w:left="283" w:header="720" w:footer="720" w:gutter="0"/>
          <w:cols w:space="720"/>
        </w:sectPr>
      </w:pPr>
    </w:p>
    <w:p w14:paraId="6DCF474B" w14:textId="77777777" w:rsidR="008C53B3" w:rsidRDefault="008C53B3" w:rsidP="008C53B3">
      <w:pPr>
        <w:pStyle w:val="af3"/>
        <w:numPr>
          <w:ilvl w:val="1"/>
          <w:numId w:val="22"/>
        </w:numPr>
        <w:tabs>
          <w:tab w:val="left" w:pos="3648"/>
        </w:tabs>
        <w:adjustRightInd/>
        <w:spacing w:before="69"/>
        <w:ind w:left="3648" w:hanging="323"/>
        <w:contextualSpacing w:val="0"/>
        <w:jc w:val="left"/>
        <w:rPr>
          <w:b/>
          <w:sz w:val="14"/>
        </w:rPr>
      </w:pPr>
      <w:bookmarkStart w:id="17" w:name="СХ_животные"/>
      <w:bookmarkEnd w:id="17"/>
      <w:r>
        <w:rPr>
          <w:b/>
          <w:sz w:val="14"/>
        </w:rPr>
        <w:lastRenderedPageBreak/>
        <w:t>Количество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сельскохозяйственных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животных,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птицы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и</w:t>
      </w:r>
      <w:r>
        <w:rPr>
          <w:b/>
          <w:spacing w:val="4"/>
          <w:sz w:val="14"/>
        </w:rPr>
        <w:t xml:space="preserve"> </w:t>
      </w:r>
      <w:r>
        <w:rPr>
          <w:b/>
          <w:spacing w:val="-2"/>
          <w:sz w:val="14"/>
        </w:rPr>
        <w:t>пчелосемей</w:t>
      </w:r>
    </w:p>
    <w:p w14:paraId="43EEF5F1" w14:textId="77777777" w:rsidR="008C53B3" w:rsidRDefault="008C53B3" w:rsidP="008C53B3">
      <w:pPr>
        <w:spacing w:before="6"/>
        <w:rPr>
          <w:b/>
          <w:sz w:val="14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3656"/>
        <w:gridCol w:w="989"/>
        <w:gridCol w:w="989"/>
      </w:tblGrid>
      <w:tr w:rsidR="008C53B3" w14:paraId="201FCE94" w14:textId="77777777" w:rsidTr="0068580E">
        <w:trPr>
          <w:trHeight w:val="830"/>
        </w:trPr>
        <w:tc>
          <w:tcPr>
            <w:tcW w:w="359" w:type="dxa"/>
          </w:tcPr>
          <w:p w14:paraId="415DF565" w14:textId="77777777" w:rsidR="008C53B3" w:rsidRPr="002C579F" w:rsidRDefault="008C53B3" w:rsidP="0068580E">
            <w:pPr>
              <w:pStyle w:val="TableParagraph"/>
              <w:spacing w:before="92"/>
              <w:rPr>
                <w:b/>
                <w:sz w:val="14"/>
                <w:lang w:val="ru-RU"/>
              </w:rPr>
            </w:pPr>
          </w:p>
          <w:p w14:paraId="4C9BEB2C" w14:textId="77777777" w:rsidR="008C53B3" w:rsidRDefault="008C53B3" w:rsidP="0068580E">
            <w:pPr>
              <w:pStyle w:val="TableParagraph"/>
              <w:ind w:left="75" w:firstLine="29"/>
              <w:rPr>
                <w:b/>
                <w:sz w:val="14"/>
              </w:rPr>
            </w:pPr>
            <w:r>
              <w:rPr>
                <w:b/>
                <w:spacing w:val="-12"/>
                <w:sz w:val="14"/>
              </w:rPr>
              <w:t>№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п/п</w:t>
            </w:r>
          </w:p>
        </w:tc>
        <w:tc>
          <w:tcPr>
            <w:tcW w:w="3656" w:type="dxa"/>
          </w:tcPr>
          <w:p w14:paraId="1499DBC4" w14:textId="77777777" w:rsidR="008C53B3" w:rsidRDefault="008C53B3" w:rsidP="0068580E">
            <w:pPr>
              <w:pStyle w:val="TableParagraph"/>
              <w:rPr>
                <w:b/>
                <w:sz w:val="14"/>
              </w:rPr>
            </w:pPr>
          </w:p>
          <w:p w14:paraId="6D90AD71" w14:textId="77777777" w:rsidR="008C53B3" w:rsidRDefault="008C53B3" w:rsidP="0068580E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625AAD94" w14:textId="77777777" w:rsidR="008C53B3" w:rsidRDefault="008C53B3" w:rsidP="0068580E">
            <w:pPr>
              <w:pStyle w:val="TableParagraph"/>
              <w:spacing w:before="1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Вид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сельскохозяйственного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животного</w:t>
            </w:r>
          </w:p>
        </w:tc>
        <w:tc>
          <w:tcPr>
            <w:tcW w:w="1978" w:type="dxa"/>
            <w:gridSpan w:val="2"/>
          </w:tcPr>
          <w:p w14:paraId="4BC1E566" w14:textId="77777777" w:rsidR="008C53B3" w:rsidRDefault="008C53B3" w:rsidP="0068580E">
            <w:pPr>
              <w:pStyle w:val="TableParagraph"/>
              <w:spacing w:before="72"/>
              <w:rPr>
                <w:b/>
                <w:sz w:val="14"/>
              </w:rPr>
            </w:pPr>
          </w:p>
          <w:p w14:paraId="688A63B4" w14:textId="77777777" w:rsidR="008C53B3" w:rsidRDefault="008C53B3" w:rsidP="0068580E">
            <w:pPr>
              <w:pStyle w:val="TableParagraph"/>
              <w:spacing w:before="1"/>
              <w:ind w:left="340"/>
              <w:rPr>
                <w:b/>
                <w:sz w:val="14"/>
              </w:rPr>
            </w:pPr>
            <w:r>
              <w:rPr>
                <w:b/>
                <w:sz w:val="14"/>
              </w:rPr>
              <w:t>Единица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измерения</w:t>
            </w:r>
          </w:p>
        </w:tc>
      </w:tr>
      <w:tr w:rsidR="008C53B3" w14:paraId="37D9143E" w14:textId="77777777" w:rsidTr="0068580E">
        <w:trPr>
          <w:trHeight w:val="343"/>
        </w:trPr>
        <w:tc>
          <w:tcPr>
            <w:tcW w:w="359" w:type="dxa"/>
          </w:tcPr>
          <w:p w14:paraId="7F44C39A" w14:textId="77777777" w:rsidR="008C53B3" w:rsidRDefault="008C53B3" w:rsidP="0068580E">
            <w:pPr>
              <w:pStyle w:val="TableParagraph"/>
              <w:spacing w:before="89"/>
              <w:ind w:right="159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I</w:t>
            </w:r>
          </w:p>
        </w:tc>
        <w:tc>
          <w:tcPr>
            <w:tcW w:w="3656" w:type="dxa"/>
          </w:tcPr>
          <w:p w14:paraId="0C10E1DC" w14:textId="77777777" w:rsidR="008C53B3" w:rsidRDefault="008C53B3" w:rsidP="0068580E">
            <w:pPr>
              <w:pStyle w:val="TableParagraph"/>
              <w:spacing w:before="89"/>
              <w:ind w:left="134"/>
              <w:rPr>
                <w:b/>
                <w:sz w:val="14"/>
              </w:rPr>
            </w:pPr>
            <w:r>
              <w:rPr>
                <w:b/>
                <w:sz w:val="14"/>
              </w:rPr>
              <w:t>Крупный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рогатый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скот</w:t>
            </w:r>
          </w:p>
        </w:tc>
        <w:tc>
          <w:tcPr>
            <w:tcW w:w="989" w:type="dxa"/>
          </w:tcPr>
          <w:p w14:paraId="7EB57296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</w:tcPr>
          <w:p w14:paraId="11F9D124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</w:tr>
      <w:tr w:rsidR="008C53B3" w14:paraId="34299B21" w14:textId="77777777" w:rsidTr="0068580E">
        <w:trPr>
          <w:trHeight w:val="343"/>
        </w:trPr>
        <w:tc>
          <w:tcPr>
            <w:tcW w:w="359" w:type="dxa"/>
          </w:tcPr>
          <w:p w14:paraId="1DEA50EA" w14:textId="77777777" w:rsidR="008C53B3" w:rsidRDefault="008C53B3" w:rsidP="0068580E">
            <w:pPr>
              <w:pStyle w:val="TableParagraph"/>
              <w:spacing w:before="89"/>
              <w:ind w:right="151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3656" w:type="dxa"/>
          </w:tcPr>
          <w:p w14:paraId="412ED1F0" w14:textId="77777777" w:rsidR="008C53B3" w:rsidRDefault="008C53B3" w:rsidP="0068580E">
            <w:pPr>
              <w:pStyle w:val="TableParagraph"/>
              <w:spacing w:before="89"/>
              <w:ind w:left="13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Всего</w:t>
            </w:r>
          </w:p>
        </w:tc>
        <w:tc>
          <w:tcPr>
            <w:tcW w:w="989" w:type="dxa"/>
          </w:tcPr>
          <w:p w14:paraId="3C38AF1E" w14:textId="77777777" w:rsidR="008C53B3" w:rsidRDefault="008C53B3" w:rsidP="0068580E">
            <w:pPr>
              <w:pStyle w:val="TableParagraph"/>
              <w:spacing w:before="89"/>
              <w:ind w:left="6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голов</w:t>
            </w:r>
          </w:p>
        </w:tc>
        <w:tc>
          <w:tcPr>
            <w:tcW w:w="989" w:type="dxa"/>
          </w:tcPr>
          <w:p w14:paraId="65A2DDF3" w14:textId="77777777" w:rsidR="008C53B3" w:rsidRDefault="008C53B3" w:rsidP="0068580E">
            <w:pPr>
              <w:pStyle w:val="TableParagraph"/>
              <w:spacing w:before="89"/>
              <w:ind w:left="6" w:right="2"/>
              <w:jc w:val="center"/>
              <w:rPr>
                <w:sz w:val="14"/>
              </w:rPr>
            </w:pPr>
          </w:p>
        </w:tc>
      </w:tr>
      <w:tr w:rsidR="008C53B3" w14:paraId="168C816F" w14:textId="77777777" w:rsidTr="0068580E">
        <w:trPr>
          <w:trHeight w:val="343"/>
        </w:trPr>
        <w:tc>
          <w:tcPr>
            <w:tcW w:w="359" w:type="dxa"/>
          </w:tcPr>
          <w:p w14:paraId="3B311163" w14:textId="77777777" w:rsidR="008C53B3" w:rsidRDefault="008C53B3" w:rsidP="0068580E">
            <w:pPr>
              <w:pStyle w:val="TableParagraph"/>
              <w:spacing w:before="88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1.1</w:t>
            </w:r>
          </w:p>
        </w:tc>
        <w:tc>
          <w:tcPr>
            <w:tcW w:w="3656" w:type="dxa"/>
          </w:tcPr>
          <w:p w14:paraId="6474D8FB" w14:textId="77777777" w:rsidR="008C53B3" w:rsidRDefault="008C53B3" w:rsidP="0068580E">
            <w:pPr>
              <w:pStyle w:val="TableParagraph"/>
              <w:spacing w:before="88"/>
              <w:ind w:left="134"/>
              <w:rPr>
                <w:sz w:val="14"/>
              </w:rPr>
            </w:pPr>
            <w:r>
              <w:rPr>
                <w:sz w:val="14"/>
              </w:rPr>
              <w:t>в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том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числе: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коровы</w:t>
            </w:r>
          </w:p>
        </w:tc>
        <w:tc>
          <w:tcPr>
            <w:tcW w:w="989" w:type="dxa"/>
          </w:tcPr>
          <w:p w14:paraId="71B5031A" w14:textId="77777777" w:rsidR="008C53B3" w:rsidRDefault="008C53B3" w:rsidP="0068580E">
            <w:pPr>
              <w:pStyle w:val="TableParagraph"/>
              <w:spacing w:before="88"/>
              <w:ind w:left="6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голов</w:t>
            </w:r>
          </w:p>
        </w:tc>
        <w:tc>
          <w:tcPr>
            <w:tcW w:w="989" w:type="dxa"/>
          </w:tcPr>
          <w:p w14:paraId="4844E831" w14:textId="77777777" w:rsidR="008C53B3" w:rsidRDefault="008C53B3" w:rsidP="0068580E">
            <w:pPr>
              <w:pStyle w:val="TableParagraph"/>
              <w:spacing w:before="88"/>
              <w:ind w:left="6" w:right="2"/>
              <w:jc w:val="center"/>
              <w:rPr>
                <w:sz w:val="14"/>
              </w:rPr>
            </w:pPr>
          </w:p>
        </w:tc>
      </w:tr>
      <w:tr w:rsidR="008C53B3" w14:paraId="21C0471C" w14:textId="77777777" w:rsidTr="0068580E">
        <w:trPr>
          <w:trHeight w:val="343"/>
        </w:trPr>
        <w:tc>
          <w:tcPr>
            <w:tcW w:w="359" w:type="dxa"/>
          </w:tcPr>
          <w:p w14:paraId="274E4CCD" w14:textId="77777777" w:rsidR="008C53B3" w:rsidRDefault="008C53B3" w:rsidP="0068580E">
            <w:pPr>
              <w:pStyle w:val="TableParagraph"/>
              <w:spacing w:before="88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1.2</w:t>
            </w:r>
          </w:p>
        </w:tc>
        <w:tc>
          <w:tcPr>
            <w:tcW w:w="3656" w:type="dxa"/>
          </w:tcPr>
          <w:p w14:paraId="01E52746" w14:textId="77777777" w:rsidR="008C53B3" w:rsidRDefault="008C53B3" w:rsidP="0068580E">
            <w:pPr>
              <w:pStyle w:val="TableParagraph"/>
              <w:spacing w:before="88"/>
              <w:ind w:left="1908"/>
              <w:rPr>
                <w:sz w:val="14"/>
              </w:rPr>
            </w:pPr>
            <w:r>
              <w:rPr>
                <w:sz w:val="14"/>
              </w:rPr>
              <w:t>телки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до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года</w:t>
            </w:r>
          </w:p>
        </w:tc>
        <w:tc>
          <w:tcPr>
            <w:tcW w:w="989" w:type="dxa"/>
          </w:tcPr>
          <w:p w14:paraId="4F2050E4" w14:textId="77777777" w:rsidR="008C53B3" w:rsidRDefault="008C53B3" w:rsidP="0068580E">
            <w:pPr>
              <w:pStyle w:val="TableParagraph"/>
              <w:spacing w:before="88"/>
              <w:ind w:left="6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голов</w:t>
            </w:r>
          </w:p>
        </w:tc>
        <w:tc>
          <w:tcPr>
            <w:tcW w:w="989" w:type="dxa"/>
          </w:tcPr>
          <w:p w14:paraId="25CC17F8" w14:textId="77777777" w:rsidR="008C53B3" w:rsidRDefault="008C53B3" w:rsidP="0068580E">
            <w:pPr>
              <w:pStyle w:val="TableParagraph"/>
              <w:spacing w:before="88"/>
              <w:ind w:left="6" w:right="2"/>
              <w:jc w:val="center"/>
              <w:rPr>
                <w:sz w:val="14"/>
              </w:rPr>
            </w:pPr>
          </w:p>
        </w:tc>
      </w:tr>
      <w:tr w:rsidR="008C53B3" w14:paraId="28964005" w14:textId="77777777" w:rsidTr="0068580E">
        <w:trPr>
          <w:trHeight w:val="343"/>
        </w:trPr>
        <w:tc>
          <w:tcPr>
            <w:tcW w:w="359" w:type="dxa"/>
          </w:tcPr>
          <w:p w14:paraId="6874B19F" w14:textId="77777777" w:rsidR="008C53B3" w:rsidRDefault="008C53B3" w:rsidP="0068580E">
            <w:pPr>
              <w:pStyle w:val="TableParagraph"/>
              <w:spacing w:before="89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1.3</w:t>
            </w:r>
          </w:p>
        </w:tc>
        <w:tc>
          <w:tcPr>
            <w:tcW w:w="3656" w:type="dxa"/>
          </w:tcPr>
          <w:p w14:paraId="5FCF004B" w14:textId="77777777" w:rsidR="008C53B3" w:rsidRPr="002C579F" w:rsidRDefault="008C53B3" w:rsidP="0068580E">
            <w:pPr>
              <w:pStyle w:val="TableParagraph"/>
              <w:spacing w:before="89"/>
              <w:ind w:left="1908"/>
              <w:rPr>
                <w:sz w:val="14"/>
                <w:lang w:val="ru-RU"/>
              </w:rPr>
            </w:pPr>
            <w:r w:rsidRPr="002C579F">
              <w:rPr>
                <w:sz w:val="14"/>
                <w:lang w:val="ru-RU"/>
              </w:rPr>
              <w:t>телки</w:t>
            </w:r>
            <w:r w:rsidRPr="002C579F">
              <w:rPr>
                <w:spacing w:val="3"/>
                <w:sz w:val="14"/>
                <w:lang w:val="ru-RU"/>
              </w:rPr>
              <w:t xml:space="preserve"> </w:t>
            </w:r>
            <w:r w:rsidRPr="002C579F">
              <w:rPr>
                <w:sz w:val="14"/>
                <w:lang w:val="ru-RU"/>
              </w:rPr>
              <w:t>от</w:t>
            </w:r>
            <w:r w:rsidRPr="002C579F">
              <w:rPr>
                <w:spacing w:val="3"/>
                <w:sz w:val="14"/>
                <w:lang w:val="ru-RU"/>
              </w:rPr>
              <w:t xml:space="preserve"> </w:t>
            </w:r>
            <w:r w:rsidRPr="002C579F">
              <w:rPr>
                <w:sz w:val="14"/>
                <w:lang w:val="ru-RU"/>
              </w:rPr>
              <w:t>1</w:t>
            </w:r>
            <w:r w:rsidRPr="002C579F">
              <w:rPr>
                <w:spacing w:val="2"/>
                <w:sz w:val="14"/>
                <w:lang w:val="ru-RU"/>
              </w:rPr>
              <w:t xml:space="preserve"> </w:t>
            </w:r>
            <w:r w:rsidRPr="002C579F">
              <w:rPr>
                <w:sz w:val="14"/>
                <w:lang w:val="ru-RU"/>
              </w:rPr>
              <w:t>года</w:t>
            </w:r>
            <w:r w:rsidRPr="002C579F">
              <w:rPr>
                <w:spacing w:val="3"/>
                <w:sz w:val="14"/>
                <w:lang w:val="ru-RU"/>
              </w:rPr>
              <w:t xml:space="preserve"> </w:t>
            </w:r>
            <w:r w:rsidRPr="002C579F">
              <w:rPr>
                <w:sz w:val="14"/>
                <w:lang w:val="ru-RU"/>
              </w:rPr>
              <w:t>до</w:t>
            </w:r>
            <w:r w:rsidRPr="002C579F">
              <w:rPr>
                <w:spacing w:val="2"/>
                <w:sz w:val="14"/>
                <w:lang w:val="ru-RU"/>
              </w:rPr>
              <w:t xml:space="preserve"> </w:t>
            </w:r>
            <w:r w:rsidRPr="002C579F">
              <w:rPr>
                <w:sz w:val="14"/>
                <w:lang w:val="ru-RU"/>
              </w:rPr>
              <w:t>2</w:t>
            </w:r>
            <w:r w:rsidRPr="002C579F">
              <w:rPr>
                <w:spacing w:val="3"/>
                <w:sz w:val="14"/>
                <w:lang w:val="ru-RU"/>
              </w:rPr>
              <w:t xml:space="preserve"> </w:t>
            </w:r>
            <w:r w:rsidRPr="002C579F">
              <w:rPr>
                <w:spacing w:val="-5"/>
                <w:sz w:val="14"/>
                <w:lang w:val="ru-RU"/>
              </w:rPr>
              <w:t>лет</w:t>
            </w:r>
          </w:p>
        </w:tc>
        <w:tc>
          <w:tcPr>
            <w:tcW w:w="989" w:type="dxa"/>
          </w:tcPr>
          <w:p w14:paraId="234B2DCA" w14:textId="77777777" w:rsidR="008C53B3" w:rsidRDefault="008C53B3" w:rsidP="0068580E">
            <w:pPr>
              <w:pStyle w:val="TableParagraph"/>
              <w:spacing w:before="89"/>
              <w:ind w:left="6" w:right="1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голов</w:t>
            </w:r>
            <w:proofErr w:type="spellEnd"/>
          </w:p>
        </w:tc>
        <w:tc>
          <w:tcPr>
            <w:tcW w:w="989" w:type="dxa"/>
          </w:tcPr>
          <w:p w14:paraId="1628717B" w14:textId="77777777" w:rsidR="008C53B3" w:rsidRDefault="008C53B3" w:rsidP="0068580E">
            <w:pPr>
              <w:pStyle w:val="TableParagraph"/>
              <w:spacing w:before="89"/>
              <w:ind w:left="6" w:right="2"/>
              <w:jc w:val="center"/>
              <w:rPr>
                <w:sz w:val="14"/>
              </w:rPr>
            </w:pPr>
          </w:p>
        </w:tc>
      </w:tr>
      <w:tr w:rsidR="008C53B3" w14:paraId="53C967C8" w14:textId="77777777" w:rsidTr="0068580E">
        <w:trPr>
          <w:trHeight w:val="343"/>
        </w:trPr>
        <w:tc>
          <w:tcPr>
            <w:tcW w:w="359" w:type="dxa"/>
          </w:tcPr>
          <w:p w14:paraId="2722CC78" w14:textId="77777777" w:rsidR="008C53B3" w:rsidRDefault="008C53B3" w:rsidP="0068580E">
            <w:pPr>
              <w:pStyle w:val="TableParagraph"/>
              <w:spacing w:before="89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1.4</w:t>
            </w:r>
          </w:p>
        </w:tc>
        <w:tc>
          <w:tcPr>
            <w:tcW w:w="3656" w:type="dxa"/>
          </w:tcPr>
          <w:p w14:paraId="7D0AEA76" w14:textId="77777777" w:rsidR="008C53B3" w:rsidRDefault="008C53B3" w:rsidP="0068580E">
            <w:pPr>
              <w:pStyle w:val="TableParagraph"/>
              <w:spacing w:before="89"/>
              <w:ind w:left="58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нетели</w:t>
            </w:r>
          </w:p>
        </w:tc>
        <w:tc>
          <w:tcPr>
            <w:tcW w:w="989" w:type="dxa"/>
          </w:tcPr>
          <w:p w14:paraId="26D1AD06" w14:textId="77777777" w:rsidR="008C53B3" w:rsidRDefault="008C53B3" w:rsidP="0068580E">
            <w:pPr>
              <w:pStyle w:val="TableParagraph"/>
              <w:spacing w:before="89"/>
              <w:ind w:left="6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голов</w:t>
            </w:r>
          </w:p>
        </w:tc>
        <w:tc>
          <w:tcPr>
            <w:tcW w:w="989" w:type="dxa"/>
          </w:tcPr>
          <w:p w14:paraId="54E79845" w14:textId="77777777" w:rsidR="008C53B3" w:rsidRDefault="008C53B3" w:rsidP="0068580E">
            <w:pPr>
              <w:pStyle w:val="TableParagraph"/>
              <w:spacing w:before="89"/>
              <w:ind w:left="6" w:right="2"/>
              <w:jc w:val="center"/>
              <w:rPr>
                <w:sz w:val="14"/>
              </w:rPr>
            </w:pPr>
          </w:p>
        </w:tc>
      </w:tr>
      <w:tr w:rsidR="008C53B3" w14:paraId="2C1B5C1F" w14:textId="77777777" w:rsidTr="0068580E">
        <w:trPr>
          <w:trHeight w:val="343"/>
        </w:trPr>
        <w:tc>
          <w:tcPr>
            <w:tcW w:w="359" w:type="dxa"/>
          </w:tcPr>
          <w:p w14:paraId="709F3FE4" w14:textId="77777777" w:rsidR="008C53B3" w:rsidRDefault="008C53B3" w:rsidP="0068580E">
            <w:pPr>
              <w:pStyle w:val="TableParagraph"/>
              <w:spacing w:before="88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1.5</w:t>
            </w:r>
          </w:p>
        </w:tc>
        <w:tc>
          <w:tcPr>
            <w:tcW w:w="3656" w:type="dxa"/>
          </w:tcPr>
          <w:p w14:paraId="2862FEAC" w14:textId="77777777" w:rsidR="008C53B3" w:rsidRPr="002C579F" w:rsidRDefault="008C53B3" w:rsidP="0068580E">
            <w:pPr>
              <w:pStyle w:val="TableParagraph"/>
              <w:spacing w:before="3" w:line="160" w:lineRule="exact"/>
              <w:ind w:left="1908"/>
              <w:rPr>
                <w:sz w:val="14"/>
                <w:lang w:val="ru-RU"/>
              </w:rPr>
            </w:pPr>
            <w:r w:rsidRPr="002C579F">
              <w:rPr>
                <w:sz w:val="14"/>
                <w:lang w:val="ru-RU"/>
              </w:rPr>
              <w:t>бычки на выращивании и</w:t>
            </w:r>
            <w:r w:rsidRPr="002C579F">
              <w:rPr>
                <w:spacing w:val="40"/>
                <w:sz w:val="14"/>
                <w:lang w:val="ru-RU"/>
              </w:rPr>
              <w:t xml:space="preserve"> </w:t>
            </w:r>
            <w:r w:rsidRPr="002C579F">
              <w:rPr>
                <w:spacing w:val="-2"/>
                <w:sz w:val="14"/>
                <w:lang w:val="ru-RU"/>
              </w:rPr>
              <w:t>откорме</w:t>
            </w:r>
          </w:p>
        </w:tc>
        <w:tc>
          <w:tcPr>
            <w:tcW w:w="989" w:type="dxa"/>
          </w:tcPr>
          <w:p w14:paraId="78D0D53D" w14:textId="77777777" w:rsidR="008C53B3" w:rsidRDefault="008C53B3" w:rsidP="0068580E">
            <w:pPr>
              <w:pStyle w:val="TableParagraph"/>
              <w:spacing w:before="88"/>
              <w:ind w:left="6" w:right="1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голов</w:t>
            </w:r>
            <w:proofErr w:type="spellEnd"/>
          </w:p>
        </w:tc>
        <w:tc>
          <w:tcPr>
            <w:tcW w:w="989" w:type="dxa"/>
          </w:tcPr>
          <w:p w14:paraId="7E916D4F" w14:textId="77777777" w:rsidR="008C53B3" w:rsidRDefault="008C53B3" w:rsidP="0068580E">
            <w:pPr>
              <w:pStyle w:val="TableParagraph"/>
              <w:spacing w:before="88"/>
              <w:ind w:left="6" w:right="2"/>
              <w:jc w:val="center"/>
              <w:rPr>
                <w:sz w:val="14"/>
              </w:rPr>
            </w:pPr>
          </w:p>
        </w:tc>
      </w:tr>
      <w:tr w:rsidR="008C53B3" w14:paraId="6C1E1564" w14:textId="77777777" w:rsidTr="0068580E">
        <w:trPr>
          <w:trHeight w:val="343"/>
        </w:trPr>
        <w:tc>
          <w:tcPr>
            <w:tcW w:w="359" w:type="dxa"/>
          </w:tcPr>
          <w:p w14:paraId="30A9E4CF" w14:textId="77777777" w:rsidR="008C53B3" w:rsidRDefault="008C53B3" w:rsidP="0068580E">
            <w:pPr>
              <w:pStyle w:val="TableParagraph"/>
              <w:spacing w:before="88"/>
              <w:ind w:right="13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II</w:t>
            </w:r>
          </w:p>
        </w:tc>
        <w:tc>
          <w:tcPr>
            <w:tcW w:w="3656" w:type="dxa"/>
          </w:tcPr>
          <w:p w14:paraId="00BBA0FC" w14:textId="77777777" w:rsidR="008C53B3" w:rsidRDefault="008C53B3" w:rsidP="0068580E">
            <w:pPr>
              <w:pStyle w:val="TableParagraph"/>
              <w:spacing w:before="88"/>
              <w:ind w:left="13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Свиньи</w:t>
            </w:r>
          </w:p>
        </w:tc>
        <w:tc>
          <w:tcPr>
            <w:tcW w:w="989" w:type="dxa"/>
          </w:tcPr>
          <w:p w14:paraId="391B9779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</w:tcPr>
          <w:p w14:paraId="728ED213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</w:tr>
      <w:tr w:rsidR="008C53B3" w14:paraId="1096C554" w14:textId="77777777" w:rsidTr="0068580E">
        <w:trPr>
          <w:trHeight w:val="343"/>
        </w:trPr>
        <w:tc>
          <w:tcPr>
            <w:tcW w:w="359" w:type="dxa"/>
          </w:tcPr>
          <w:p w14:paraId="59278C25" w14:textId="77777777" w:rsidR="008C53B3" w:rsidRDefault="008C53B3" w:rsidP="0068580E">
            <w:pPr>
              <w:pStyle w:val="TableParagraph"/>
              <w:spacing w:before="89"/>
              <w:ind w:right="151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3656" w:type="dxa"/>
          </w:tcPr>
          <w:p w14:paraId="5D385A28" w14:textId="77777777" w:rsidR="008C53B3" w:rsidRDefault="008C53B3" w:rsidP="0068580E">
            <w:pPr>
              <w:pStyle w:val="TableParagraph"/>
              <w:spacing w:before="89"/>
              <w:ind w:left="13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Всего</w:t>
            </w:r>
          </w:p>
        </w:tc>
        <w:tc>
          <w:tcPr>
            <w:tcW w:w="989" w:type="dxa"/>
          </w:tcPr>
          <w:p w14:paraId="55E78DE4" w14:textId="77777777" w:rsidR="008C53B3" w:rsidRDefault="008C53B3" w:rsidP="0068580E">
            <w:pPr>
              <w:pStyle w:val="TableParagraph"/>
              <w:spacing w:before="89"/>
              <w:ind w:left="6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голов</w:t>
            </w:r>
          </w:p>
        </w:tc>
        <w:tc>
          <w:tcPr>
            <w:tcW w:w="989" w:type="dxa"/>
          </w:tcPr>
          <w:p w14:paraId="2F3B4A1B" w14:textId="77777777" w:rsidR="008C53B3" w:rsidRDefault="008C53B3" w:rsidP="0068580E">
            <w:pPr>
              <w:pStyle w:val="TableParagraph"/>
              <w:spacing w:before="89"/>
              <w:ind w:left="6" w:right="2"/>
              <w:jc w:val="center"/>
              <w:rPr>
                <w:sz w:val="14"/>
              </w:rPr>
            </w:pPr>
          </w:p>
        </w:tc>
      </w:tr>
      <w:tr w:rsidR="008C53B3" w14:paraId="0B74B3E0" w14:textId="77777777" w:rsidTr="0068580E">
        <w:trPr>
          <w:trHeight w:val="343"/>
        </w:trPr>
        <w:tc>
          <w:tcPr>
            <w:tcW w:w="359" w:type="dxa"/>
          </w:tcPr>
          <w:p w14:paraId="031CE0FD" w14:textId="77777777" w:rsidR="008C53B3" w:rsidRDefault="008C53B3" w:rsidP="0068580E">
            <w:pPr>
              <w:pStyle w:val="TableParagraph"/>
              <w:spacing w:before="89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1.1</w:t>
            </w:r>
          </w:p>
        </w:tc>
        <w:tc>
          <w:tcPr>
            <w:tcW w:w="3656" w:type="dxa"/>
          </w:tcPr>
          <w:p w14:paraId="05F0099A" w14:textId="77777777" w:rsidR="008C53B3" w:rsidRPr="002C579F" w:rsidRDefault="008C53B3" w:rsidP="0068580E">
            <w:pPr>
              <w:pStyle w:val="TableParagraph"/>
              <w:spacing w:before="3" w:line="160" w:lineRule="exact"/>
              <w:ind w:left="134" w:right="70"/>
              <w:rPr>
                <w:sz w:val="14"/>
                <w:lang w:val="ru-RU"/>
              </w:rPr>
            </w:pPr>
            <w:r w:rsidRPr="002C579F">
              <w:rPr>
                <w:sz w:val="14"/>
                <w:lang w:val="ru-RU"/>
              </w:rPr>
              <w:t>в том числе: свиноматки основные (от 9 месяцев и</w:t>
            </w:r>
            <w:r w:rsidRPr="002C579F">
              <w:rPr>
                <w:spacing w:val="40"/>
                <w:sz w:val="14"/>
                <w:lang w:val="ru-RU"/>
              </w:rPr>
              <w:t xml:space="preserve"> </w:t>
            </w:r>
            <w:r w:rsidRPr="002C579F">
              <w:rPr>
                <w:spacing w:val="-2"/>
                <w:sz w:val="14"/>
                <w:lang w:val="ru-RU"/>
              </w:rPr>
              <w:t>старше)</w:t>
            </w:r>
          </w:p>
        </w:tc>
        <w:tc>
          <w:tcPr>
            <w:tcW w:w="989" w:type="dxa"/>
          </w:tcPr>
          <w:p w14:paraId="64AD1B8F" w14:textId="77777777" w:rsidR="008C53B3" w:rsidRDefault="008C53B3" w:rsidP="0068580E">
            <w:pPr>
              <w:pStyle w:val="TableParagraph"/>
              <w:spacing w:before="89"/>
              <w:ind w:left="6" w:right="1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голов</w:t>
            </w:r>
            <w:proofErr w:type="spellEnd"/>
          </w:p>
        </w:tc>
        <w:tc>
          <w:tcPr>
            <w:tcW w:w="989" w:type="dxa"/>
          </w:tcPr>
          <w:p w14:paraId="600719C6" w14:textId="77777777" w:rsidR="008C53B3" w:rsidRDefault="008C53B3" w:rsidP="0068580E">
            <w:pPr>
              <w:pStyle w:val="TableParagraph"/>
              <w:spacing w:before="89"/>
              <w:ind w:left="6" w:right="2"/>
              <w:jc w:val="center"/>
              <w:rPr>
                <w:sz w:val="14"/>
              </w:rPr>
            </w:pPr>
          </w:p>
        </w:tc>
      </w:tr>
      <w:tr w:rsidR="008C53B3" w14:paraId="0EAF770B" w14:textId="77777777" w:rsidTr="0068580E">
        <w:trPr>
          <w:trHeight w:val="343"/>
        </w:trPr>
        <w:tc>
          <w:tcPr>
            <w:tcW w:w="359" w:type="dxa"/>
          </w:tcPr>
          <w:p w14:paraId="17253DEB" w14:textId="77777777" w:rsidR="008C53B3" w:rsidRDefault="008C53B3" w:rsidP="0068580E">
            <w:pPr>
              <w:pStyle w:val="TableParagraph"/>
              <w:spacing w:before="88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1.2</w:t>
            </w:r>
          </w:p>
        </w:tc>
        <w:tc>
          <w:tcPr>
            <w:tcW w:w="3656" w:type="dxa"/>
          </w:tcPr>
          <w:p w14:paraId="0AC513ED" w14:textId="77777777" w:rsidR="008C53B3" w:rsidRDefault="008C53B3" w:rsidP="0068580E">
            <w:pPr>
              <w:pStyle w:val="TableParagraph"/>
              <w:spacing w:before="88"/>
              <w:ind w:left="1908"/>
              <w:rPr>
                <w:sz w:val="14"/>
              </w:rPr>
            </w:pPr>
            <w:r>
              <w:rPr>
                <w:sz w:val="14"/>
              </w:rPr>
              <w:t>поросята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до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месяцев</w:t>
            </w:r>
          </w:p>
        </w:tc>
        <w:tc>
          <w:tcPr>
            <w:tcW w:w="989" w:type="dxa"/>
          </w:tcPr>
          <w:p w14:paraId="459A1D60" w14:textId="77777777" w:rsidR="008C53B3" w:rsidRDefault="008C53B3" w:rsidP="0068580E">
            <w:pPr>
              <w:pStyle w:val="TableParagraph"/>
              <w:spacing w:before="88"/>
              <w:ind w:left="6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голов</w:t>
            </w:r>
          </w:p>
        </w:tc>
        <w:tc>
          <w:tcPr>
            <w:tcW w:w="989" w:type="dxa"/>
          </w:tcPr>
          <w:p w14:paraId="4465C125" w14:textId="77777777" w:rsidR="008C53B3" w:rsidRDefault="008C53B3" w:rsidP="0068580E">
            <w:pPr>
              <w:pStyle w:val="TableParagraph"/>
              <w:spacing w:before="88"/>
              <w:ind w:left="6" w:right="2"/>
              <w:jc w:val="center"/>
              <w:rPr>
                <w:sz w:val="14"/>
              </w:rPr>
            </w:pPr>
          </w:p>
        </w:tc>
      </w:tr>
      <w:tr w:rsidR="008C53B3" w14:paraId="30D28775" w14:textId="77777777" w:rsidTr="0068580E">
        <w:trPr>
          <w:trHeight w:val="343"/>
        </w:trPr>
        <w:tc>
          <w:tcPr>
            <w:tcW w:w="359" w:type="dxa"/>
          </w:tcPr>
          <w:p w14:paraId="7C76A939" w14:textId="77777777" w:rsidR="008C53B3" w:rsidRDefault="008C53B3" w:rsidP="0068580E">
            <w:pPr>
              <w:pStyle w:val="TableParagraph"/>
              <w:spacing w:before="88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1.3</w:t>
            </w:r>
          </w:p>
        </w:tc>
        <w:tc>
          <w:tcPr>
            <w:tcW w:w="3656" w:type="dxa"/>
          </w:tcPr>
          <w:p w14:paraId="6F46F3CE" w14:textId="77777777" w:rsidR="008C53B3" w:rsidRDefault="008C53B3" w:rsidP="0068580E">
            <w:pPr>
              <w:pStyle w:val="TableParagraph"/>
              <w:spacing w:before="88"/>
              <w:ind w:right="87"/>
              <w:jc w:val="right"/>
              <w:rPr>
                <w:sz w:val="14"/>
              </w:rPr>
            </w:pPr>
            <w:r>
              <w:rPr>
                <w:sz w:val="14"/>
              </w:rPr>
              <w:t>поросята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от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до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месяцев</w:t>
            </w:r>
          </w:p>
        </w:tc>
        <w:tc>
          <w:tcPr>
            <w:tcW w:w="989" w:type="dxa"/>
          </w:tcPr>
          <w:p w14:paraId="100408AB" w14:textId="77777777" w:rsidR="008C53B3" w:rsidRDefault="008C53B3" w:rsidP="0068580E">
            <w:pPr>
              <w:pStyle w:val="TableParagraph"/>
              <w:spacing w:before="88"/>
              <w:ind w:left="6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голов</w:t>
            </w:r>
          </w:p>
        </w:tc>
        <w:tc>
          <w:tcPr>
            <w:tcW w:w="989" w:type="dxa"/>
          </w:tcPr>
          <w:p w14:paraId="05CD5214" w14:textId="77777777" w:rsidR="008C53B3" w:rsidRDefault="008C53B3" w:rsidP="0068580E">
            <w:pPr>
              <w:pStyle w:val="TableParagraph"/>
              <w:spacing w:before="88"/>
              <w:ind w:left="6" w:right="2"/>
              <w:jc w:val="center"/>
              <w:rPr>
                <w:sz w:val="14"/>
              </w:rPr>
            </w:pPr>
          </w:p>
        </w:tc>
      </w:tr>
      <w:tr w:rsidR="008C53B3" w14:paraId="1C1B3866" w14:textId="77777777" w:rsidTr="0068580E">
        <w:trPr>
          <w:trHeight w:val="343"/>
        </w:trPr>
        <w:tc>
          <w:tcPr>
            <w:tcW w:w="359" w:type="dxa"/>
          </w:tcPr>
          <w:p w14:paraId="17A36434" w14:textId="77777777" w:rsidR="008C53B3" w:rsidRDefault="008C53B3" w:rsidP="0068580E">
            <w:pPr>
              <w:pStyle w:val="TableParagraph"/>
              <w:spacing w:before="89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1.4</w:t>
            </w:r>
          </w:p>
        </w:tc>
        <w:tc>
          <w:tcPr>
            <w:tcW w:w="3656" w:type="dxa"/>
          </w:tcPr>
          <w:p w14:paraId="7247EA6A" w14:textId="77777777" w:rsidR="008C53B3" w:rsidRPr="002C579F" w:rsidRDefault="008C53B3" w:rsidP="0068580E">
            <w:pPr>
              <w:pStyle w:val="TableParagraph"/>
              <w:spacing w:before="7" w:line="158" w:lineRule="exact"/>
              <w:ind w:left="1908" w:right="70"/>
              <w:rPr>
                <w:sz w:val="14"/>
                <w:lang w:val="ru-RU"/>
              </w:rPr>
            </w:pPr>
            <w:r w:rsidRPr="002C579F">
              <w:rPr>
                <w:sz w:val="14"/>
                <w:lang w:val="ru-RU"/>
              </w:rPr>
              <w:t>молодняк на выращивании</w:t>
            </w:r>
            <w:r w:rsidRPr="002C579F">
              <w:rPr>
                <w:spacing w:val="40"/>
                <w:sz w:val="14"/>
                <w:lang w:val="ru-RU"/>
              </w:rPr>
              <w:t xml:space="preserve"> </w:t>
            </w:r>
            <w:r w:rsidRPr="002C579F">
              <w:rPr>
                <w:sz w:val="14"/>
                <w:lang w:val="ru-RU"/>
              </w:rPr>
              <w:t>и</w:t>
            </w:r>
            <w:r w:rsidRPr="002C579F">
              <w:rPr>
                <w:spacing w:val="-4"/>
                <w:sz w:val="14"/>
                <w:lang w:val="ru-RU"/>
              </w:rPr>
              <w:t xml:space="preserve"> </w:t>
            </w:r>
            <w:r w:rsidRPr="002C579F">
              <w:rPr>
                <w:sz w:val="14"/>
                <w:lang w:val="ru-RU"/>
              </w:rPr>
              <w:t>откорме</w:t>
            </w:r>
          </w:p>
        </w:tc>
        <w:tc>
          <w:tcPr>
            <w:tcW w:w="989" w:type="dxa"/>
          </w:tcPr>
          <w:p w14:paraId="4BF8E84E" w14:textId="77777777" w:rsidR="008C53B3" w:rsidRDefault="008C53B3" w:rsidP="0068580E">
            <w:pPr>
              <w:pStyle w:val="TableParagraph"/>
              <w:spacing w:before="89"/>
              <w:ind w:left="6" w:right="1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голов</w:t>
            </w:r>
            <w:proofErr w:type="spellEnd"/>
          </w:p>
        </w:tc>
        <w:tc>
          <w:tcPr>
            <w:tcW w:w="989" w:type="dxa"/>
          </w:tcPr>
          <w:p w14:paraId="26F4E5A8" w14:textId="77777777" w:rsidR="008C53B3" w:rsidRDefault="008C53B3" w:rsidP="0068580E">
            <w:pPr>
              <w:pStyle w:val="TableParagraph"/>
              <w:spacing w:before="89"/>
              <w:ind w:left="6" w:right="2"/>
              <w:jc w:val="center"/>
              <w:rPr>
                <w:sz w:val="14"/>
              </w:rPr>
            </w:pPr>
          </w:p>
        </w:tc>
      </w:tr>
      <w:tr w:rsidR="008C53B3" w14:paraId="72F446CC" w14:textId="77777777" w:rsidTr="0068580E">
        <w:trPr>
          <w:trHeight w:val="343"/>
        </w:trPr>
        <w:tc>
          <w:tcPr>
            <w:tcW w:w="359" w:type="dxa"/>
          </w:tcPr>
          <w:p w14:paraId="5B4F56C7" w14:textId="77777777" w:rsidR="008C53B3" w:rsidRDefault="008C53B3" w:rsidP="0068580E">
            <w:pPr>
              <w:pStyle w:val="TableParagraph"/>
              <w:spacing w:before="90"/>
              <w:ind w:right="103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III</w:t>
            </w:r>
          </w:p>
        </w:tc>
        <w:tc>
          <w:tcPr>
            <w:tcW w:w="3656" w:type="dxa"/>
          </w:tcPr>
          <w:p w14:paraId="0DC0F334" w14:textId="77777777" w:rsidR="008C53B3" w:rsidRDefault="008C53B3" w:rsidP="0068580E">
            <w:pPr>
              <w:pStyle w:val="TableParagraph"/>
              <w:spacing w:before="90"/>
              <w:ind w:left="134"/>
              <w:rPr>
                <w:b/>
                <w:sz w:val="14"/>
              </w:rPr>
            </w:pPr>
            <w:r>
              <w:rPr>
                <w:b/>
                <w:sz w:val="14"/>
              </w:rPr>
              <w:t>Мелкий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рогатый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скот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(овцы)</w:t>
            </w:r>
          </w:p>
        </w:tc>
        <w:tc>
          <w:tcPr>
            <w:tcW w:w="989" w:type="dxa"/>
          </w:tcPr>
          <w:p w14:paraId="3E3EBC60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</w:tcPr>
          <w:p w14:paraId="07CD8858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</w:tr>
      <w:tr w:rsidR="008C53B3" w14:paraId="61A55158" w14:textId="77777777" w:rsidTr="0068580E">
        <w:trPr>
          <w:trHeight w:val="343"/>
        </w:trPr>
        <w:tc>
          <w:tcPr>
            <w:tcW w:w="359" w:type="dxa"/>
          </w:tcPr>
          <w:p w14:paraId="204CEE1B" w14:textId="77777777" w:rsidR="008C53B3" w:rsidRDefault="008C53B3" w:rsidP="0068580E">
            <w:pPr>
              <w:pStyle w:val="TableParagraph"/>
              <w:spacing w:before="88"/>
              <w:ind w:right="151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3656" w:type="dxa"/>
          </w:tcPr>
          <w:p w14:paraId="42574E29" w14:textId="77777777" w:rsidR="008C53B3" w:rsidRDefault="008C53B3" w:rsidP="0068580E">
            <w:pPr>
              <w:pStyle w:val="TableParagraph"/>
              <w:spacing w:before="88"/>
              <w:ind w:left="13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Всего</w:t>
            </w:r>
          </w:p>
        </w:tc>
        <w:tc>
          <w:tcPr>
            <w:tcW w:w="989" w:type="dxa"/>
          </w:tcPr>
          <w:p w14:paraId="2A5E5842" w14:textId="77777777" w:rsidR="008C53B3" w:rsidRDefault="008C53B3" w:rsidP="0068580E">
            <w:pPr>
              <w:pStyle w:val="TableParagraph"/>
              <w:spacing w:before="88"/>
              <w:ind w:left="6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голов</w:t>
            </w:r>
          </w:p>
        </w:tc>
        <w:tc>
          <w:tcPr>
            <w:tcW w:w="989" w:type="dxa"/>
          </w:tcPr>
          <w:p w14:paraId="006C9BE5" w14:textId="77777777" w:rsidR="008C53B3" w:rsidRDefault="008C53B3" w:rsidP="0068580E">
            <w:pPr>
              <w:pStyle w:val="TableParagraph"/>
              <w:spacing w:before="88"/>
              <w:ind w:left="6" w:right="2"/>
              <w:jc w:val="center"/>
              <w:rPr>
                <w:sz w:val="14"/>
              </w:rPr>
            </w:pPr>
          </w:p>
        </w:tc>
      </w:tr>
      <w:tr w:rsidR="008C53B3" w14:paraId="2A55930E" w14:textId="77777777" w:rsidTr="0068580E">
        <w:trPr>
          <w:trHeight w:val="343"/>
        </w:trPr>
        <w:tc>
          <w:tcPr>
            <w:tcW w:w="359" w:type="dxa"/>
          </w:tcPr>
          <w:p w14:paraId="1E2E7CCE" w14:textId="77777777" w:rsidR="008C53B3" w:rsidRDefault="008C53B3" w:rsidP="0068580E">
            <w:pPr>
              <w:pStyle w:val="TableParagraph"/>
              <w:spacing w:before="88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1.1</w:t>
            </w:r>
          </w:p>
        </w:tc>
        <w:tc>
          <w:tcPr>
            <w:tcW w:w="3656" w:type="dxa"/>
          </w:tcPr>
          <w:p w14:paraId="7876B5FC" w14:textId="77777777" w:rsidR="008C53B3" w:rsidRPr="002C579F" w:rsidRDefault="008C53B3" w:rsidP="0068580E">
            <w:pPr>
              <w:pStyle w:val="TableParagraph"/>
              <w:spacing w:before="88"/>
              <w:ind w:left="134"/>
              <w:rPr>
                <w:sz w:val="14"/>
                <w:lang w:val="ru-RU"/>
              </w:rPr>
            </w:pPr>
            <w:r w:rsidRPr="002C579F">
              <w:rPr>
                <w:sz w:val="14"/>
                <w:lang w:val="ru-RU"/>
              </w:rPr>
              <w:t>в</w:t>
            </w:r>
            <w:r w:rsidRPr="002C579F">
              <w:rPr>
                <w:spacing w:val="2"/>
                <w:sz w:val="14"/>
                <w:lang w:val="ru-RU"/>
              </w:rPr>
              <w:t xml:space="preserve"> </w:t>
            </w:r>
            <w:r w:rsidRPr="002C579F">
              <w:rPr>
                <w:sz w:val="14"/>
                <w:lang w:val="ru-RU"/>
              </w:rPr>
              <w:t>том</w:t>
            </w:r>
            <w:r w:rsidRPr="002C579F">
              <w:rPr>
                <w:spacing w:val="4"/>
                <w:sz w:val="14"/>
                <w:lang w:val="ru-RU"/>
              </w:rPr>
              <w:t xml:space="preserve"> </w:t>
            </w:r>
            <w:r w:rsidRPr="002C579F">
              <w:rPr>
                <w:sz w:val="14"/>
                <w:lang w:val="ru-RU"/>
              </w:rPr>
              <w:t>числе:</w:t>
            </w:r>
            <w:r w:rsidRPr="002C579F">
              <w:rPr>
                <w:spacing w:val="2"/>
                <w:sz w:val="14"/>
                <w:lang w:val="ru-RU"/>
              </w:rPr>
              <w:t xml:space="preserve"> </w:t>
            </w:r>
            <w:r w:rsidRPr="002C579F">
              <w:rPr>
                <w:sz w:val="14"/>
                <w:lang w:val="ru-RU"/>
              </w:rPr>
              <w:t>овцематки</w:t>
            </w:r>
            <w:r w:rsidRPr="002C579F">
              <w:rPr>
                <w:spacing w:val="4"/>
                <w:sz w:val="14"/>
                <w:lang w:val="ru-RU"/>
              </w:rPr>
              <w:t xml:space="preserve"> </w:t>
            </w:r>
            <w:r w:rsidRPr="002C579F">
              <w:rPr>
                <w:sz w:val="14"/>
                <w:lang w:val="ru-RU"/>
              </w:rPr>
              <w:t>и</w:t>
            </w:r>
            <w:r w:rsidRPr="002C579F">
              <w:rPr>
                <w:spacing w:val="4"/>
                <w:sz w:val="14"/>
                <w:lang w:val="ru-RU"/>
              </w:rPr>
              <w:t xml:space="preserve"> </w:t>
            </w:r>
            <w:r w:rsidRPr="002C579F">
              <w:rPr>
                <w:sz w:val="14"/>
                <w:lang w:val="ru-RU"/>
              </w:rPr>
              <w:t>ярки</w:t>
            </w:r>
            <w:r w:rsidRPr="002C579F">
              <w:rPr>
                <w:spacing w:val="4"/>
                <w:sz w:val="14"/>
                <w:lang w:val="ru-RU"/>
              </w:rPr>
              <w:t xml:space="preserve"> </w:t>
            </w:r>
            <w:r w:rsidRPr="002C579F">
              <w:rPr>
                <w:sz w:val="14"/>
                <w:lang w:val="ru-RU"/>
              </w:rPr>
              <w:t>старше</w:t>
            </w:r>
            <w:r w:rsidRPr="002C579F">
              <w:rPr>
                <w:spacing w:val="62"/>
                <w:w w:val="150"/>
                <w:sz w:val="14"/>
                <w:lang w:val="ru-RU"/>
              </w:rPr>
              <w:t xml:space="preserve"> </w:t>
            </w:r>
            <w:r w:rsidRPr="002C579F">
              <w:rPr>
                <w:sz w:val="14"/>
                <w:lang w:val="ru-RU"/>
              </w:rPr>
              <w:t>1</w:t>
            </w:r>
            <w:r w:rsidRPr="002C579F">
              <w:rPr>
                <w:spacing w:val="3"/>
                <w:sz w:val="14"/>
                <w:lang w:val="ru-RU"/>
              </w:rPr>
              <w:t xml:space="preserve"> </w:t>
            </w:r>
            <w:r w:rsidRPr="002C579F">
              <w:rPr>
                <w:spacing w:val="-4"/>
                <w:sz w:val="14"/>
                <w:lang w:val="ru-RU"/>
              </w:rPr>
              <w:t>года</w:t>
            </w:r>
          </w:p>
        </w:tc>
        <w:tc>
          <w:tcPr>
            <w:tcW w:w="989" w:type="dxa"/>
          </w:tcPr>
          <w:p w14:paraId="7D308BDD" w14:textId="77777777" w:rsidR="008C53B3" w:rsidRDefault="008C53B3" w:rsidP="0068580E">
            <w:pPr>
              <w:pStyle w:val="TableParagraph"/>
              <w:spacing w:before="88"/>
              <w:ind w:left="6" w:right="1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голов</w:t>
            </w:r>
            <w:proofErr w:type="spellEnd"/>
          </w:p>
        </w:tc>
        <w:tc>
          <w:tcPr>
            <w:tcW w:w="989" w:type="dxa"/>
          </w:tcPr>
          <w:p w14:paraId="4A729F49" w14:textId="77777777" w:rsidR="008C53B3" w:rsidRDefault="008C53B3" w:rsidP="0068580E">
            <w:pPr>
              <w:pStyle w:val="TableParagraph"/>
              <w:spacing w:before="88"/>
              <w:ind w:left="6" w:right="2"/>
              <w:jc w:val="center"/>
              <w:rPr>
                <w:sz w:val="14"/>
              </w:rPr>
            </w:pPr>
          </w:p>
        </w:tc>
      </w:tr>
      <w:tr w:rsidR="008C53B3" w14:paraId="51434011" w14:textId="77777777" w:rsidTr="0068580E">
        <w:trPr>
          <w:trHeight w:val="343"/>
        </w:trPr>
        <w:tc>
          <w:tcPr>
            <w:tcW w:w="359" w:type="dxa"/>
          </w:tcPr>
          <w:p w14:paraId="2FF74A44" w14:textId="77777777" w:rsidR="008C53B3" w:rsidRDefault="008C53B3" w:rsidP="0068580E">
            <w:pPr>
              <w:pStyle w:val="TableParagraph"/>
              <w:spacing w:before="89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1.2</w:t>
            </w:r>
          </w:p>
        </w:tc>
        <w:tc>
          <w:tcPr>
            <w:tcW w:w="3656" w:type="dxa"/>
          </w:tcPr>
          <w:p w14:paraId="3CE8E5CD" w14:textId="77777777" w:rsidR="008C53B3" w:rsidRDefault="008C53B3" w:rsidP="0068580E">
            <w:pPr>
              <w:pStyle w:val="TableParagraph"/>
              <w:spacing w:before="89"/>
              <w:ind w:left="1908"/>
              <w:rPr>
                <w:sz w:val="14"/>
              </w:rPr>
            </w:pPr>
            <w:r>
              <w:rPr>
                <w:sz w:val="14"/>
              </w:rPr>
              <w:t>ярочки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до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года</w:t>
            </w:r>
          </w:p>
        </w:tc>
        <w:tc>
          <w:tcPr>
            <w:tcW w:w="989" w:type="dxa"/>
          </w:tcPr>
          <w:p w14:paraId="4DC4ADCF" w14:textId="77777777" w:rsidR="008C53B3" w:rsidRDefault="008C53B3" w:rsidP="0068580E">
            <w:pPr>
              <w:pStyle w:val="TableParagraph"/>
              <w:spacing w:before="89"/>
              <w:ind w:left="6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голов</w:t>
            </w:r>
          </w:p>
        </w:tc>
        <w:tc>
          <w:tcPr>
            <w:tcW w:w="989" w:type="dxa"/>
          </w:tcPr>
          <w:p w14:paraId="0D4CAADB" w14:textId="77777777" w:rsidR="008C53B3" w:rsidRDefault="008C53B3" w:rsidP="0068580E">
            <w:pPr>
              <w:pStyle w:val="TableParagraph"/>
              <w:spacing w:before="89"/>
              <w:ind w:left="6" w:right="2"/>
              <w:jc w:val="center"/>
              <w:rPr>
                <w:sz w:val="14"/>
              </w:rPr>
            </w:pPr>
          </w:p>
        </w:tc>
      </w:tr>
      <w:tr w:rsidR="008C53B3" w14:paraId="44C9E5E9" w14:textId="77777777" w:rsidTr="0068580E">
        <w:trPr>
          <w:trHeight w:val="343"/>
        </w:trPr>
        <w:tc>
          <w:tcPr>
            <w:tcW w:w="359" w:type="dxa"/>
          </w:tcPr>
          <w:p w14:paraId="1BFDA1F9" w14:textId="77777777" w:rsidR="008C53B3" w:rsidRDefault="008C53B3" w:rsidP="0068580E">
            <w:pPr>
              <w:pStyle w:val="TableParagraph"/>
              <w:spacing w:before="90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1.3</w:t>
            </w:r>
          </w:p>
        </w:tc>
        <w:tc>
          <w:tcPr>
            <w:tcW w:w="3656" w:type="dxa"/>
          </w:tcPr>
          <w:p w14:paraId="6C3B801B" w14:textId="77777777" w:rsidR="008C53B3" w:rsidRPr="002C579F" w:rsidRDefault="008C53B3" w:rsidP="0068580E">
            <w:pPr>
              <w:pStyle w:val="TableParagraph"/>
              <w:spacing w:before="3" w:line="160" w:lineRule="exact"/>
              <w:ind w:left="1908"/>
              <w:rPr>
                <w:sz w:val="14"/>
                <w:lang w:val="ru-RU"/>
              </w:rPr>
            </w:pPr>
            <w:r w:rsidRPr="002C579F">
              <w:rPr>
                <w:sz w:val="14"/>
                <w:lang w:val="ru-RU"/>
              </w:rPr>
              <w:t>баранчики и валухи на</w:t>
            </w:r>
            <w:r w:rsidRPr="002C579F">
              <w:rPr>
                <w:spacing w:val="40"/>
                <w:sz w:val="14"/>
                <w:lang w:val="ru-RU"/>
              </w:rPr>
              <w:t xml:space="preserve"> </w:t>
            </w:r>
            <w:r w:rsidRPr="002C579F">
              <w:rPr>
                <w:sz w:val="14"/>
                <w:lang w:val="ru-RU"/>
              </w:rPr>
              <w:t>выращивании и откорме</w:t>
            </w:r>
          </w:p>
        </w:tc>
        <w:tc>
          <w:tcPr>
            <w:tcW w:w="989" w:type="dxa"/>
          </w:tcPr>
          <w:p w14:paraId="41AE83EB" w14:textId="77777777" w:rsidR="008C53B3" w:rsidRDefault="008C53B3" w:rsidP="0068580E">
            <w:pPr>
              <w:pStyle w:val="TableParagraph"/>
              <w:spacing w:before="90"/>
              <w:ind w:left="6" w:right="1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голов</w:t>
            </w:r>
            <w:proofErr w:type="spellEnd"/>
          </w:p>
        </w:tc>
        <w:tc>
          <w:tcPr>
            <w:tcW w:w="989" w:type="dxa"/>
          </w:tcPr>
          <w:p w14:paraId="5F07AECD" w14:textId="77777777" w:rsidR="008C53B3" w:rsidRDefault="008C53B3" w:rsidP="0068580E">
            <w:pPr>
              <w:pStyle w:val="TableParagraph"/>
              <w:spacing w:before="90"/>
              <w:ind w:left="6" w:right="2"/>
              <w:jc w:val="center"/>
              <w:rPr>
                <w:sz w:val="14"/>
              </w:rPr>
            </w:pPr>
          </w:p>
        </w:tc>
      </w:tr>
      <w:tr w:rsidR="008C53B3" w14:paraId="677142FB" w14:textId="77777777" w:rsidTr="0068580E">
        <w:trPr>
          <w:trHeight w:val="343"/>
        </w:trPr>
        <w:tc>
          <w:tcPr>
            <w:tcW w:w="359" w:type="dxa"/>
          </w:tcPr>
          <w:p w14:paraId="1085E3A7" w14:textId="77777777" w:rsidR="008C53B3" w:rsidRDefault="008C53B3" w:rsidP="0068580E">
            <w:pPr>
              <w:pStyle w:val="TableParagraph"/>
              <w:spacing w:before="88"/>
              <w:ind w:right="107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IV</w:t>
            </w:r>
          </w:p>
        </w:tc>
        <w:tc>
          <w:tcPr>
            <w:tcW w:w="3656" w:type="dxa"/>
          </w:tcPr>
          <w:p w14:paraId="7B7B467F" w14:textId="77777777" w:rsidR="008C53B3" w:rsidRDefault="008C53B3" w:rsidP="0068580E">
            <w:pPr>
              <w:pStyle w:val="TableParagraph"/>
              <w:spacing w:before="88"/>
              <w:ind w:left="134"/>
              <w:rPr>
                <w:b/>
                <w:sz w:val="14"/>
              </w:rPr>
            </w:pPr>
            <w:r>
              <w:rPr>
                <w:b/>
                <w:sz w:val="14"/>
              </w:rPr>
              <w:t>Мелкий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рогатый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скот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(козы)</w:t>
            </w:r>
          </w:p>
        </w:tc>
        <w:tc>
          <w:tcPr>
            <w:tcW w:w="989" w:type="dxa"/>
          </w:tcPr>
          <w:p w14:paraId="434C6541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</w:tcPr>
          <w:p w14:paraId="64D556D6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</w:tr>
      <w:tr w:rsidR="008C53B3" w14:paraId="3359793B" w14:textId="77777777" w:rsidTr="0068580E">
        <w:trPr>
          <w:trHeight w:val="343"/>
        </w:trPr>
        <w:tc>
          <w:tcPr>
            <w:tcW w:w="359" w:type="dxa"/>
          </w:tcPr>
          <w:p w14:paraId="7F237EF5" w14:textId="77777777" w:rsidR="008C53B3" w:rsidRDefault="008C53B3" w:rsidP="0068580E">
            <w:pPr>
              <w:pStyle w:val="TableParagraph"/>
              <w:spacing w:before="88"/>
              <w:ind w:right="151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3656" w:type="dxa"/>
          </w:tcPr>
          <w:p w14:paraId="0FCA6CCD" w14:textId="77777777" w:rsidR="008C53B3" w:rsidRDefault="008C53B3" w:rsidP="0068580E">
            <w:pPr>
              <w:pStyle w:val="TableParagraph"/>
              <w:spacing w:before="88"/>
              <w:ind w:left="13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Всего</w:t>
            </w:r>
          </w:p>
        </w:tc>
        <w:tc>
          <w:tcPr>
            <w:tcW w:w="989" w:type="dxa"/>
          </w:tcPr>
          <w:p w14:paraId="63BCA83F" w14:textId="77777777" w:rsidR="008C53B3" w:rsidRDefault="008C53B3" w:rsidP="0068580E">
            <w:pPr>
              <w:pStyle w:val="TableParagraph"/>
              <w:spacing w:before="88"/>
              <w:ind w:left="6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голов</w:t>
            </w:r>
          </w:p>
        </w:tc>
        <w:tc>
          <w:tcPr>
            <w:tcW w:w="989" w:type="dxa"/>
          </w:tcPr>
          <w:p w14:paraId="578F666E" w14:textId="77777777" w:rsidR="008C53B3" w:rsidRDefault="008C53B3" w:rsidP="0068580E">
            <w:pPr>
              <w:pStyle w:val="TableParagraph"/>
              <w:spacing w:before="88"/>
              <w:ind w:left="6" w:right="2"/>
              <w:jc w:val="center"/>
              <w:rPr>
                <w:sz w:val="14"/>
              </w:rPr>
            </w:pPr>
          </w:p>
        </w:tc>
      </w:tr>
      <w:tr w:rsidR="008C53B3" w14:paraId="50FCA508" w14:textId="77777777" w:rsidTr="0068580E">
        <w:trPr>
          <w:trHeight w:val="343"/>
        </w:trPr>
        <w:tc>
          <w:tcPr>
            <w:tcW w:w="359" w:type="dxa"/>
          </w:tcPr>
          <w:p w14:paraId="0A8C9C29" w14:textId="77777777" w:rsidR="008C53B3" w:rsidRDefault="008C53B3" w:rsidP="0068580E">
            <w:pPr>
              <w:pStyle w:val="TableParagraph"/>
              <w:spacing w:before="89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1.1</w:t>
            </w:r>
          </w:p>
        </w:tc>
        <w:tc>
          <w:tcPr>
            <w:tcW w:w="3656" w:type="dxa"/>
          </w:tcPr>
          <w:p w14:paraId="4F4F8E8F" w14:textId="77777777" w:rsidR="008C53B3" w:rsidRPr="002C579F" w:rsidRDefault="008C53B3" w:rsidP="0068580E">
            <w:pPr>
              <w:pStyle w:val="TableParagraph"/>
              <w:spacing w:before="89"/>
              <w:ind w:left="134"/>
              <w:rPr>
                <w:sz w:val="14"/>
                <w:lang w:val="ru-RU"/>
              </w:rPr>
            </w:pPr>
            <w:r w:rsidRPr="002C579F">
              <w:rPr>
                <w:sz w:val="14"/>
                <w:lang w:val="ru-RU"/>
              </w:rPr>
              <w:t>в</w:t>
            </w:r>
            <w:r w:rsidRPr="002C579F">
              <w:rPr>
                <w:spacing w:val="3"/>
                <w:sz w:val="14"/>
                <w:lang w:val="ru-RU"/>
              </w:rPr>
              <w:t xml:space="preserve"> </w:t>
            </w:r>
            <w:r w:rsidRPr="002C579F">
              <w:rPr>
                <w:sz w:val="14"/>
                <w:lang w:val="ru-RU"/>
              </w:rPr>
              <w:t>том</w:t>
            </w:r>
            <w:r w:rsidRPr="002C579F">
              <w:rPr>
                <w:spacing w:val="5"/>
                <w:sz w:val="14"/>
                <w:lang w:val="ru-RU"/>
              </w:rPr>
              <w:t xml:space="preserve"> </w:t>
            </w:r>
            <w:r w:rsidRPr="002C579F">
              <w:rPr>
                <w:sz w:val="14"/>
                <w:lang w:val="ru-RU"/>
              </w:rPr>
              <w:t>числе:</w:t>
            </w:r>
            <w:r w:rsidRPr="002C579F">
              <w:rPr>
                <w:spacing w:val="4"/>
                <w:sz w:val="14"/>
                <w:lang w:val="ru-RU"/>
              </w:rPr>
              <w:t xml:space="preserve"> </w:t>
            </w:r>
            <w:proofErr w:type="spellStart"/>
            <w:r w:rsidRPr="002C579F">
              <w:rPr>
                <w:sz w:val="14"/>
                <w:lang w:val="ru-RU"/>
              </w:rPr>
              <w:t>козоматки</w:t>
            </w:r>
            <w:proofErr w:type="spellEnd"/>
            <w:r w:rsidRPr="002C579F">
              <w:rPr>
                <w:spacing w:val="5"/>
                <w:sz w:val="14"/>
                <w:lang w:val="ru-RU"/>
              </w:rPr>
              <w:t xml:space="preserve"> </w:t>
            </w:r>
            <w:r w:rsidRPr="002C579F">
              <w:rPr>
                <w:sz w:val="14"/>
                <w:lang w:val="ru-RU"/>
              </w:rPr>
              <w:t>и</w:t>
            </w:r>
            <w:r w:rsidRPr="002C579F">
              <w:rPr>
                <w:spacing w:val="5"/>
                <w:sz w:val="14"/>
                <w:lang w:val="ru-RU"/>
              </w:rPr>
              <w:t xml:space="preserve"> </w:t>
            </w:r>
            <w:r w:rsidRPr="002C579F">
              <w:rPr>
                <w:sz w:val="14"/>
                <w:lang w:val="ru-RU"/>
              </w:rPr>
              <w:t>козочки</w:t>
            </w:r>
            <w:r w:rsidRPr="002C579F">
              <w:rPr>
                <w:spacing w:val="5"/>
                <w:sz w:val="14"/>
                <w:lang w:val="ru-RU"/>
              </w:rPr>
              <w:t xml:space="preserve"> </w:t>
            </w:r>
            <w:r w:rsidRPr="002C579F">
              <w:rPr>
                <w:sz w:val="14"/>
                <w:lang w:val="ru-RU"/>
              </w:rPr>
              <w:t>старше</w:t>
            </w:r>
            <w:r w:rsidRPr="002C579F">
              <w:rPr>
                <w:spacing w:val="3"/>
                <w:sz w:val="14"/>
                <w:lang w:val="ru-RU"/>
              </w:rPr>
              <w:t xml:space="preserve"> </w:t>
            </w:r>
            <w:r w:rsidRPr="002C579F">
              <w:rPr>
                <w:sz w:val="14"/>
                <w:lang w:val="ru-RU"/>
              </w:rPr>
              <w:t>1</w:t>
            </w:r>
            <w:r w:rsidRPr="002C579F">
              <w:rPr>
                <w:spacing w:val="4"/>
                <w:sz w:val="14"/>
                <w:lang w:val="ru-RU"/>
              </w:rPr>
              <w:t xml:space="preserve"> </w:t>
            </w:r>
            <w:r w:rsidRPr="002C579F">
              <w:rPr>
                <w:spacing w:val="-4"/>
                <w:sz w:val="14"/>
                <w:lang w:val="ru-RU"/>
              </w:rPr>
              <w:t>года</w:t>
            </w:r>
          </w:p>
        </w:tc>
        <w:tc>
          <w:tcPr>
            <w:tcW w:w="989" w:type="dxa"/>
          </w:tcPr>
          <w:p w14:paraId="3A1CF099" w14:textId="77777777" w:rsidR="008C53B3" w:rsidRDefault="008C53B3" w:rsidP="0068580E">
            <w:pPr>
              <w:pStyle w:val="TableParagraph"/>
              <w:spacing w:before="89"/>
              <w:ind w:left="6" w:right="1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голов</w:t>
            </w:r>
            <w:proofErr w:type="spellEnd"/>
          </w:p>
        </w:tc>
        <w:tc>
          <w:tcPr>
            <w:tcW w:w="989" w:type="dxa"/>
          </w:tcPr>
          <w:p w14:paraId="0346DF99" w14:textId="77777777" w:rsidR="008C53B3" w:rsidRDefault="008C53B3" w:rsidP="0068580E">
            <w:pPr>
              <w:pStyle w:val="TableParagraph"/>
              <w:spacing w:before="89"/>
              <w:ind w:left="6" w:right="2"/>
              <w:jc w:val="center"/>
              <w:rPr>
                <w:sz w:val="14"/>
              </w:rPr>
            </w:pPr>
          </w:p>
        </w:tc>
      </w:tr>
      <w:tr w:rsidR="008C53B3" w14:paraId="52A26EEC" w14:textId="77777777" w:rsidTr="0068580E">
        <w:trPr>
          <w:trHeight w:val="343"/>
        </w:trPr>
        <w:tc>
          <w:tcPr>
            <w:tcW w:w="359" w:type="dxa"/>
          </w:tcPr>
          <w:p w14:paraId="07540372" w14:textId="77777777" w:rsidR="008C53B3" w:rsidRDefault="008C53B3" w:rsidP="0068580E">
            <w:pPr>
              <w:pStyle w:val="TableParagraph"/>
              <w:spacing w:before="90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1.2</w:t>
            </w:r>
          </w:p>
        </w:tc>
        <w:tc>
          <w:tcPr>
            <w:tcW w:w="3656" w:type="dxa"/>
          </w:tcPr>
          <w:p w14:paraId="3D14E73C" w14:textId="77777777" w:rsidR="008C53B3" w:rsidRDefault="008C53B3" w:rsidP="0068580E">
            <w:pPr>
              <w:pStyle w:val="TableParagraph"/>
              <w:spacing w:before="90"/>
              <w:ind w:left="587" w:right="5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козлы</w:t>
            </w:r>
          </w:p>
        </w:tc>
        <w:tc>
          <w:tcPr>
            <w:tcW w:w="989" w:type="dxa"/>
          </w:tcPr>
          <w:p w14:paraId="65F7B2D3" w14:textId="77777777" w:rsidR="008C53B3" w:rsidRDefault="008C53B3" w:rsidP="0068580E">
            <w:pPr>
              <w:pStyle w:val="TableParagraph"/>
              <w:spacing w:before="90"/>
              <w:ind w:left="6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голов</w:t>
            </w:r>
          </w:p>
        </w:tc>
        <w:tc>
          <w:tcPr>
            <w:tcW w:w="989" w:type="dxa"/>
          </w:tcPr>
          <w:p w14:paraId="6A94342C" w14:textId="77777777" w:rsidR="008C53B3" w:rsidRDefault="008C53B3" w:rsidP="0068580E">
            <w:pPr>
              <w:pStyle w:val="TableParagraph"/>
              <w:spacing w:before="90"/>
              <w:ind w:left="6" w:right="2"/>
              <w:jc w:val="center"/>
              <w:rPr>
                <w:sz w:val="14"/>
              </w:rPr>
            </w:pPr>
          </w:p>
        </w:tc>
      </w:tr>
      <w:tr w:rsidR="008C53B3" w14:paraId="3AE7EB01" w14:textId="77777777" w:rsidTr="0068580E">
        <w:trPr>
          <w:trHeight w:val="343"/>
        </w:trPr>
        <w:tc>
          <w:tcPr>
            <w:tcW w:w="359" w:type="dxa"/>
          </w:tcPr>
          <w:p w14:paraId="3C864600" w14:textId="77777777" w:rsidR="008C53B3" w:rsidRDefault="008C53B3" w:rsidP="0068580E">
            <w:pPr>
              <w:pStyle w:val="TableParagraph"/>
              <w:spacing w:before="88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1.3</w:t>
            </w:r>
          </w:p>
        </w:tc>
        <w:tc>
          <w:tcPr>
            <w:tcW w:w="3656" w:type="dxa"/>
          </w:tcPr>
          <w:p w14:paraId="063847EB" w14:textId="77777777" w:rsidR="008C53B3" w:rsidRDefault="008C53B3" w:rsidP="0068580E">
            <w:pPr>
              <w:pStyle w:val="TableParagraph"/>
              <w:spacing w:before="88"/>
              <w:ind w:left="1908"/>
              <w:rPr>
                <w:sz w:val="14"/>
              </w:rPr>
            </w:pPr>
            <w:r>
              <w:rPr>
                <w:sz w:val="14"/>
              </w:rPr>
              <w:t>козочки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до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года</w:t>
            </w:r>
          </w:p>
        </w:tc>
        <w:tc>
          <w:tcPr>
            <w:tcW w:w="989" w:type="dxa"/>
          </w:tcPr>
          <w:p w14:paraId="382BB4A6" w14:textId="77777777" w:rsidR="008C53B3" w:rsidRDefault="008C53B3" w:rsidP="0068580E">
            <w:pPr>
              <w:pStyle w:val="TableParagraph"/>
              <w:spacing w:before="88"/>
              <w:ind w:left="6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голов</w:t>
            </w:r>
          </w:p>
        </w:tc>
        <w:tc>
          <w:tcPr>
            <w:tcW w:w="989" w:type="dxa"/>
          </w:tcPr>
          <w:p w14:paraId="7FBE1992" w14:textId="77777777" w:rsidR="008C53B3" w:rsidRDefault="008C53B3" w:rsidP="0068580E">
            <w:pPr>
              <w:pStyle w:val="TableParagraph"/>
              <w:spacing w:before="88"/>
              <w:ind w:left="6" w:right="2"/>
              <w:jc w:val="center"/>
              <w:rPr>
                <w:sz w:val="14"/>
              </w:rPr>
            </w:pPr>
          </w:p>
        </w:tc>
      </w:tr>
      <w:tr w:rsidR="008C53B3" w14:paraId="75CA17CE" w14:textId="77777777" w:rsidTr="0068580E">
        <w:trPr>
          <w:trHeight w:val="343"/>
        </w:trPr>
        <w:tc>
          <w:tcPr>
            <w:tcW w:w="359" w:type="dxa"/>
          </w:tcPr>
          <w:p w14:paraId="6E2F4DAB" w14:textId="77777777" w:rsidR="008C53B3" w:rsidRDefault="008C53B3" w:rsidP="0068580E">
            <w:pPr>
              <w:pStyle w:val="TableParagraph"/>
              <w:spacing w:before="88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1.4</w:t>
            </w:r>
          </w:p>
        </w:tc>
        <w:tc>
          <w:tcPr>
            <w:tcW w:w="3656" w:type="dxa"/>
          </w:tcPr>
          <w:p w14:paraId="27C37DD4" w14:textId="77777777" w:rsidR="008C53B3" w:rsidRPr="002C579F" w:rsidRDefault="008C53B3" w:rsidP="0068580E">
            <w:pPr>
              <w:pStyle w:val="TableParagraph"/>
              <w:spacing w:before="3" w:line="160" w:lineRule="exact"/>
              <w:ind w:left="1908"/>
              <w:rPr>
                <w:sz w:val="14"/>
                <w:lang w:val="ru-RU"/>
              </w:rPr>
            </w:pPr>
            <w:r w:rsidRPr="002C579F">
              <w:rPr>
                <w:sz w:val="14"/>
                <w:lang w:val="ru-RU"/>
              </w:rPr>
              <w:t>козлики на выращивании и</w:t>
            </w:r>
            <w:r w:rsidRPr="002C579F">
              <w:rPr>
                <w:spacing w:val="40"/>
                <w:sz w:val="14"/>
                <w:lang w:val="ru-RU"/>
              </w:rPr>
              <w:t xml:space="preserve"> </w:t>
            </w:r>
            <w:r w:rsidRPr="002C579F">
              <w:rPr>
                <w:spacing w:val="-2"/>
                <w:sz w:val="14"/>
                <w:lang w:val="ru-RU"/>
              </w:rPr>
              <w:t>откорме</w:t>
            </w:r>
          </w:p>
        </w:tc>
        <w:tc>
          <w:tcPr>
            <w:tcW w:w="989" w:type="dxa"/>
          </w:tcPr>
          <w:p w14:paraId="11BEE64A" w14:textId="77777777" w:rsidR="008C53B3" w:rsidRDefault="008C53B3" w:rsidP="0068580E">
            <w:pPr>
              <w:pStyle w:val="TableParagraph"/>
              <w:spacing w:before="88"/>
              <w:ind w:left="6" w:right="1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голов</w:t>
            </w:r>
            <w:proofErr w:type="spellEnd"/>
          </w:p>
        </w:tc>
        <w:tc>
          <w:tcPr>
            <w:tcW w:w="989" w:type="dxa"/>
          </w:tcPr>
          <w:p w14:paraId="6395682B" w14:textId="77777777" w:rsidR="008C53B3" w:rsidRDefault="008C53B3" w:rsidP="0068580E">
            <w:pPr>
              <w:pStyle w:val="TableParagraph"/>
              <w:spacing w:before="88"/>
              <w:ind w:left="6" w:right="2"/>
              <w:jc w:val="center"/>
              <w:rPr>
                <w:sz w:val="14"/>
              </w:rPr>
            </w:pPr>
          </w:p>
        </w:tc>
      </w:tr>
      <w:tr w:rsidR="008C53B3" w14:paraId="6719C9D1" w14:textId="77777777" w:rsidTr="0068580E">
        <w:trPr>
          <w:trHeight w:val="343"/>
        </w:trPr>
        <w:tc>
          <w:tcPr>
            <w:tcW w:w="359" w:type="dxa"/>
          </w:tcPr>
          <w:p w14:paraId="65002009" w14:textId="77777777" w:rsidR="008C53B3" w:rsidRDefault="008C53B3" w:rsidP="0068580E">
            <w:pPr>
              <w:pStyle w:val="TableParagraph"/>
              <w:spacing w:before="89"/>
              <w:ind w:right="135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V</w:t>
            </w:r>
          </w:p>
        </w:tc>
        <w:tc>
          <w:tcPr>
            <w:tcW w:w="3656" w:type="dxa"/>
          </w:tcPr>
          <w:p w14:paraId="50D9F02E" w14:textId="77777777" w:rsidR="008C53B3" w:rsidRDefault="008C53B3" w:rsidP="0068580E">
            <w:pPr>
              <w:pStyle w:val="TableParagraph"/>
              <w:spacing w:before="89"/>
              <w:ind w:left="13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Лошади</w:t>
            </w:r>
          </w:p>
        </w:tc>
        <w:tc>
          <w:tcPr>
            <w:tcW w:w="989" w:type="dxa"/>
          </w:tcPr>
          <w:p w14:paraId="53DFF8AA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</w:tcPr>
          <w:p w14:paraId="5253776F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</w:tr>
      <w:tr w:rsidR="008C53B3" w14:paraId="46B08998" w14:textId="77777777" w:rsidTr="0068580E">
        <w:trPr>
          <w:trHeight w:val="343"/>
        </w:trPr>
        <w:tc>
          <w:tcPr>
            <w:tcW w:w="359" w:type="dxa"/>
          </w:tcPr>
          <w:p w14:paraId="636057BA" w14:textId="77777777" w:rsidR="008C53B3" w:rsidRDefault="008C53B3" w:rsidP="0068580E">
            <w:pPr>
              <w:pStyle w:val="TableParagraph"/>
              <w:spacing w:before="90"/>
              <w:ind w:right="151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3656" w:type="dxa"/>
          </w:tcPr>
          <w:p w14:paraId="02125DA1" w14:textId="77777777" w:rsidR="008C53B3" w:rsidRDefault="008C53B3" w:rsidP="0068580E">
            <w:pPr>
              <w:pStyle w:val="TableParagraph"/>
              <w:spacing w:before="90"/>
              <w:ind w:left="13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Всего</w:t>
            </w:r>
          </w:p>
        </w:tc>
        <w:tc>
          <w:tcPr>
            <w:tcW w:w="989" w:type="dxa"/>
          </w:tcPr>
          <w:p w14:paraId="159EA1EA" w14:textId="77777777" w:rsidR="008C53B3" w:rsidRDefault="008C53B3" w:rsidP="0068580E">
            <w:pPr>
              <w:pStyle w:val="TableParagraph"/>
              <w:spacing w:before="90"/>
              <w:ind w:left="6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голов</w:t>
            </w:r>
          </w:p>
        </w:tc>
        <w:tc>
          <w:tcPr>
            <w:tcW w:w="989" w:type="dxa"/>
          </w:tcPr>
          <w:p w14:paraId="01B638E0" w14:textId="77777777" w:rsidR="008C53B3" w:rsidRDefault="008C53B3" w:rsidP="0068580E">
            <w:pPr>
              <w:pStyle w:val="TableParagraph"/>
              <w:spacing w:before="90"/>
              <w:ind w:left="6" w:right="2"/>
              <w:jc w:val="center"/>
              <w:rPr>
                <w:sz w:val="14"/>
              </w:rPr>
            </w:pPr>
          </w:p>
        </w:tc>
      </w:tr>
      <w:tr w:rsidR="008C53B3" w14:paraId="2C5AB003" w14:textId="77777777" w:rsidTr="0068580E">
        <w:trPr>
          <w:trHeight w:val="343"/>
        </w:trPr>
        <w:tc>
          <w:tcPr>
            <w:tcW w:w="359" w:type="dxa"/>
          </w:tcPr>
          <w:p w14:paraId="7D9B6A1A" w14:textId="77777777" w:rsidR="008C53B3" w:rsidRDefault="008C53B3" w:rsidP="0068580E">
            <w:pPr>
              <w:pStyle w:val="TableParagraph"/>
              <w:spacing w:before="88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1.1</w:t>
            </w:r>
          </w:p>
        </w:tc>
        <w:tc>
          <w:tcPr>
            <w:tcW w:w="3656" w:type="dxa"/>
          </w:tcPr>
          <w:p w14:paraId="4E426F24" w14:textId="77777777" w:rsidR="008C53B3" w:rsidRPr="002C579F" w:rsidRDefault="008C53B3" w:rsidP="0068580E">
            <w:pPr>
              <w:pStyle w:val="TableParagraph"/>
              <w:spacing w:before="88"/>
              <w:ind w:left="134"/>
              <w:rPr>
                <w:sz w:val="14"/>
                <w:lang w:val="ru-RU"/>
              </w:rPr>
            </w:pPr>
            <w:r w:rsidRPr="002C579F">
              <w:rPr>
                <w:sz w:val="14"/>
                <w:lang w:val="ru-RU"/>
              </w:rPr>
              <w:t>в</w:t>
            </w:r>
            <w:r w:rsidRPr="002C579F">
              <w:rPr>
                <w:spacing w:val="3"/>
                <w:sz w:val="14"/>
                <w:lang w:val="ru-RU"/>
              </w:rPr>
              <w:t xml:space="preserve"> </w:t>
            </w:r>
            <w:r w:rsidRPr="002C579F">
              <w:rPr>
                <w:sz w:val="14"/>
                <w:lang w:val="ru-RU"/>
              </w:rPr>
              <w:t>том</w:t>
            </w:r>
            <w:r w:rsidRPr="002C579F">
              <w:rPr>
                <w:spacing w:val="4"/>
                <w:sz w:val="14"/>
                <w:lang w:val="ru-RU"/>
              </w:rPr>
              <w:t xml:space="preserve"> </w:t>
            </w:r>
            <w:r w:rsidRPr="002C579F">
              <w:rPr>
                <w:sz w:val="14"/>
                <w:lang w:val="ru-RU"/>
              </w:rPr>
              <w:t>числе:</w:t>
            </w:r>
            <w:r w:rsidRPr="002C579F">
              <w:rPr>
                <w:spacing w:val="4"/>
                <w:sz w:val="14"/>
                <w:lang w:val="ru-RU"/>
              </w:rPr>
              <w:t xml:space="preserve"> </w:t>
            </w:r>
            <w:r w:rsidRPr="002C579F">
              <w:rPr>
                <w:sz w:val="14"/>
                <w:lang w:val="ru-RU"/>
              </w:rPr>
              <w:t>кобылы</w:t>
            </w:r>
            <w:r w:rsidRPr="002C579F">
              <w:rPr>
                <w:spacing w:val="3"/>
                <w:sz w:val="14"/>
                <w:lang w:val="ru-RU"/>
              </w:rPr>
              <w:t xml:space="preserve"> </w:t>
            </w:r>
            <w:r w:rsidRPr="002C579F">
              <w:rPr>
                <w:sz w:val="14"/>
                <w:lang w:val="ru-RU"/>
              </w:rPr>
              <w:t>старше</w:t>
            </w:r>
            <w:r w:rsidRPr="002C579F">
              <w:rPr>
                <w:spacing w:val="4"/>
                <w:sz w:val="14"/>
                <w:lang w:val="ru-RU"/>
              </w:rPr>
              <w:t xml:space="preserve"> </w:t>
            </w:r>
            <w:r w:rsidRPr="002C579F">
              <w:rPr>
                <w:sz w:val="14"/>
                <w:lang w:val="ru-RU"/>
              </w:rPr>
              <w:t>3</w:t>
            </w:r>
            <w:r w:rsidRPr="002C579F">
              <w:rPr>
                <w:spacing w:val="3"/>
                <w:sz w:val="14"/>
                <w:lang w:val="ru-RU"/>
              </w:rPr>
              <w:t xml:space="preserve"> </w:t>
            </w:r>
            <w:r w:rsidRPr="002C579F">
              <w:rPr>
                <w:spacing w:val="-5"/>
                <w:sz w:val="14"/>
                <w:lang w:val="ru-RU"/>
              </w:rPr>
              <w:t>лет</w:t>
            </w:r>
          </w:p>
        </w:tc>
        <w:tc>
          <w:tcPr>
            <w:tcW w:w="989" w:type="dxa"/>
          </w:tcPr>
          <w:p w14:paraId="65AE901E" w14:textId="77777777" w:rsidR="008C53B3" w:rsidRDefault="008C53B3" w:rsidP="0068580E">
            <w:pPr>
              <w:pStyle w:val="TableParagraph"/>
              <w:spacing w:before="88"/>
              <w:ind w:left="6" w:right="1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голов</w:t>
            </w:r>
            <w:proofErr w:type="spellEnd"/>
          </w:p>
        </w:tc>
        <w:tc>
          <w:tcPr>
            <w:tcW w:w="989" w:type="dxa"/>
          </w:tcPr>
          <w:p w14:paraId="74DBB925" w14:textId="77777777" w:rsidR="008C53B3" w:rsidRDefault="008C53B3" w:rsidP="0068580E">
            <w:pPr>
              <w:pStyle w:val="TableParagraph"/>
              <w:spacing w:before="88"/>
              <w:ind w:left="6" w:right="2"/>
              <w:jc w:val="center"/>
              <w:rPr>
                <w:sz w:val="14"/>
              </w:rPr>
            </w:pPr>
          </w:p>
        </w:tc>
      </w:tr>
      <w:tr w:rsidR="008C53B3" w14:paraId="25F52BC5" w14:textId="77777777" w:rsidTr="0068580E">
        <w:trPr>
          <w:trHeight w:val="343"/>
        </w:trPr>
        <w:tc>
          <w:tcPr>
            <w:tcW w:w="359" w:type="dxa"/>
          </w:tcPr>
          <w:p w14:paraId="2E1F2866" w14:textId="77777777" w:rsidR="008C53B3" w:rsidRDefault="008C53B3" w:rsidP="0068580E">
            <w:pPr>
              <w:pStyle w:val="TableParagraph"/>
              <w:spacing w:before="88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1.2</w:t>
            </w:r>
          </w:p>
        </w:tc>
        <w:tc>
          <w:tcPr>
            <w:tcW w:w="3656" w:type="dxa"/>
          </w:tcPr>
          <w:p w14:paraId="7C5DAB91" w14:textId="77777777" w:rsidR="008C53B3" w:rsidRDefault="008C53B3" w:rsidP="0068580E">
            <w:pPr>
              <w:pStyle w:val="TableParagraph"/>
              <w:spacing w:before="88"/>
              <w:ind w:left="1908"/>
              <w:rPr>
                <w:sz w:val="14"/>
              </w:rPr>
            </w:pPr>
            <w:r>
              <w:rPr>
                <w:sz w:val="14"/>
              </w:rPr>
              <w:t>кобылы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до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лет</w:t>
            </w:r>
          </w:p>
        </w:tc>
        <w:tc>
          <w:tcPr>
            <w:tcW w:w="989" w:type="dxa"/>
          </w:tcPr>
          <w:p w14:paraId="308BC3B3" w14:textId="77777777" w:rsidR="008C53B3" w:rsidRDefault="008C53B3" w:rsidP="0068580E">
            <w:pPr>
              <w:pStyle w:val="TableParagraph"/>
              <w:spacing w:before="88"/>
              <w:ind w:left="6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голов</w:t>
            </w:r>
          </w:p>
        </w:tc>
        <w:tc>
          <w:tcPr>
            <w:tcW w:w="989" w:type="dxa"/>
          </w:tcPr>
          <w:p w14:paraId="7CDF84C3" w14:textId="77777777" w:rsidR="008C53B3" w:rsidRDefault="008C53B3" w:rsidP="0068580E">
            <w:pPr>
              <w:pStyle w:val="TableParagraph"/>
              <w:spacing w:before="88"/>
              <w:ind w:left="6" w:right="2"/>
              <w:jc w:val="center"/>
              <w:rPr>
                <w:sz w:val="14"/>
              </w:rPr>
            </w:pPr>
          </w:p>
        </w:tc>
      </w:tr>
      <w:tr w:rsidR="008C53B3" w14:paraId="355BF985" w14:textId="77777777" w:rsidTr="0068580E">
        <w:trPr>
          <w:trHeight w:val="343"/>
        </w:trPr>
        <w:tc>
          <w:tcPr>
            <w:tcW w:w="359" w:type="dxa"/>
          </w:tcPr>
          <w:p w14:paraId="499CF304" w14:textId="77777777" w:rsidR="008C53B3" w:rsidRDefault="008C53B3" w:rsidP="0068580E">
            <w:pPr>
              <w:pStyle w:val="TableParagraph"/>
              <w:spacing w:before="89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1.3</w:t>
            </w:r>
          </w:p>
        </w:tc>
        <w:tc>
          <w:tcPr>
            <w:tcW w:w="3656" w:type="dxa"/>
          </w:tcPr>
          <w:p w14:paraId="2523C11D" w14:textId="77777777" w:rsidR="008C53B3" w:rsidRDefault="008C53B3" w:rsidP="0068580E">
            <w:pPr>
              <w:pStyle w:val="TableParagraph"/>
              <w:spacing w:before="89"/>
              <w:ind w:left="1908"/>
              <w:rPr>
                <w:sz w:val="14"/>
              </w:rPr>
            </w:pPr>
            <w:r>
              <w:rPr>
                <w:sz w:val="14"/>
              </w:rPr>
              <w:t>жеребцы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до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лет</w:t>
            </w:r>
          </w:p>
        </w:tc>
        <w:tc>
          <w:tcPr>
            <w:tcW w:w="989" w:type="dxa"/>
          </w:tcPr>
          <w:p w14:paraId="67B43526" w14:textId="77777777" w:rsidR="008C53B3" w:rsidRDefault="008C53B3" w:rsidP="0068580E">
            <w:pPr>
              <w:pStyle w:val="TableParagraph"/>
              <w:spacing w:before="89"/>
              <w:ind w:left="6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голов</w:t>
            </w:r>
          </w:p>
        </w:tc>
        <w:tc>
          <w:tcPr>
            <w:tcW w:w="989" w:type="dxa"/>
          </w:tcPr>
          <w:p w14:paraId="0767D4D1" w14:textId="77777777" w:rsidR="008C53B3" w:rsidRDefault="008C53B3" w:rsidP="0068580E">
            <w:pPr>
              <w:pStyle w:val="TableParagraph"/>
              <w:spacing w:before="89"/>
              <w:ind w:left="6" w:right="2"/>
              <w:jc w:val="center"/>
              <w:rPr>
                <w:sz w:val="14"/>
              </w:rPr>
            </w:pPr>
          </w:p>
        </w:tc>
      </w:tr>
      <w:tr w:rsidR="008C53B3" w14:paraId="70CAE531" w14:textId="77777777" w:rsidTr="0068580E">
        <w:trPr>
          <w:trHeight w:val="343"/>
        </w:trPr>
        <w:tc>
          <w:tcPr>
            <w:tcW w:w="359" w:type="dxa"/>
          </w:tcPr>
          <w:p w14:paraId="24802182" w14:textId="77777777" w:rsidR="008C53B3" w:rsidRDefault="008C53B3" w:rsidP="0068580E">
            <w:pPr>
              <w:pStyle w:val="TableParagraph"/>
              <w:spacing w:before="90"/>
              <w:ind w:right="107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VI</w:t>
            </w:r>
          </w:p>
        </w:tc>
        <w:tc>
          <w:tcPr>
            <w:tcW w:w="3656" w:type="dxa"/>
          </w:tcPr>
          <w:p w14:paraId="629248EC" w14:textId="77777777" w:rsidR="008C53B3" w:rsidRDefault="008C53B3" w:rsidP="0068580E">
            <w:pPr>
              <w:pStyle w:val="TableParagraph"/>
              <w:spacing w:before="90"/>
              <w:ind w:left="13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Кролики</w:t>
            </w:r>
          </w:p>
        </w:tc>
        <w:tc>
          <w:tcPr>
            <w:tcW w:w="989" w:type="dxa"/>
          </w:tcPr>
          <w:p w14:paraId="210477A1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</w:tcPr>
          <w:p w14:paraId="436E1290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</w:tr>
      <w:tr w:rsidR="008C53B3" w14:paraId="5F3E85FB" w14:textId="77777777" w:rsidTr="0068580E">
        <w:trPr>
          <w:trHeight w:val="343"/>
        </w:trPr>
        <w:tc>
          <w:tcPr>
            <w:tcW w:w="359" w:type="dxa"/>
          </w:tcPr>
          <w:p w14:paraId="32C7828F" w14:textId="77777777" w:rsidR="008C53B3" w:rsidRDefault="008C53B3" w:rsidP="0068580E">
            <w:pPr>
              <w:pStyle w:val="TableParagraph"/>
              <w:spacing w:before="88"/>
              <w:ind w:right="151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3656" w:type="dxa"/>
          </w:tcPr>
          <w:p w14:paraId="2AE8883C" w14:textId="77777777" w:rsidR="008C53B3" w:rsidRDefault="008C53B3" w:rsidP="0068580E">
            <w:pPr>
              <w:pStyle w:val="TableParagraph"/>
              <w:spacing w:before="88"/>
              <w:ind w:left="13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Всего</w:t>
            </w:r>
          </w:p>
        </w:tc>
        <w:tc>
          <w:tcPr>
            <w:tcW w:w="989" w:type="dxa"/>
          </w:tcPr>
          <w:p w14:paraId="35BF28EF" w14:textId="77777777" w:rsidR="008C53B3" w:rsidRDefault="008C53B3" w:rsidP="0068580E">
            <w:pPr>
              <w:pStyle w:val="TableParagraph"/>
              <w:spacing w:before="88"/>
              <w:ind w:left="6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голов</w:t>
            </w:r>
          </w:p>
        </w:tc>
        <w:tc>
          <w:tcPr>
            <w:tcW w:w="989" w:type="dxa"/>
          </w:tcPr>
          <w:p w14:paraId="01922914" w14:textId="77777777" w:rsidR="008C53B3" w:rsidRDefault="008C53B3" w:rsidP="0068580E">
            <w:pPr>
              <w:pStyle w:val="TableParagraph"/>
              <w:spacing w:before="88"/>
              <w:ind w:left="6" w:right="2"/>
              <w:jc w:val="center"/>
              <w:rPr>
                <w:sz w:val="14"/>
              </w:rPr>
            </w:pPr>
          </w:p>
        </w:tc>
      </w:tr>
      <w:tr w:rsidR="008C53B3" w14:paraId="43185FFE" w14:textId="77777777" w:rsidTr="0068580E">
        <w:trPr>
          <w:trHeight w:val="343"/>
        </w:trPr>
        <w:tc>
          <w:tcPr>
            <w:tcW w:w="359" w:type="dxa"/>
          </w:tcPr>
          <w:p w14:paraId="7CA6E458" w14:textId="77777777" w:rsidR="008C53B3" w:rsidRDefault="008C53B3" w:rsidP="0068580E">
            <w:pPr>
              <w:pStyle w:val="TableParagraph"/>
              <w:spacing w:before="88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1.1</w:t>
            </w:r>
          </w:p>
        </w:tc>
        <w:tc>
          <w:tcPr>
            <w:tcW w:w="3656" w:type="dxa"/>
          </w:tcPr>
          <w:p w14:paraId="2992FA6F" w14:textId="77777777" w:rsidR="008C53B3" w:rsidRDefault="008C53B3" w:rsidP="0068580E">
            <w:pPr>
              <w:pStyle w:val="TableParagraph"/>
              <w:spacing w:before="88"/>
              <w:ind w:left="134"/>
              <w:rPr>
                <w:sz w:val="14"/>
              </w:rPr>
            </w:pPr>
            <w:r>
              <w:rPr>
                <w:sz w:val="14"/>
              </w:rPr>
              <w:t>в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том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числе: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кроликоматки</w:t>
            </w:r>
          </w:p>
        </w:tc>
        <w:tc>
          <w:tcPr>
            <w:tcW w:w="989" w:type="dxa"/>
          </w:tcPr>
          <w:p w14:paraId="069E2E8C" w14:textId="77777777" w:rsidR="008C53B3" w:rsidRDefault="008C53B3" w:rsidP="0068580E">
            <w:pPr>
              <w:pStyle w:val="TableParagraph"/>
              <w:spacing w:before="88"/>
              <w:ind w:left="6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голов</w:t>
            </w:r>
          </w:p>
        </w:tc>
        <w:tc>
          <w:tcPr>
            <w:tcW w:w="989" w:type="dxa"/>
          </w:tcPr>
          <w:p w14:paraId="7D6C6980" w14:textId="77777777" w:rsidR="008C53B3" w:rsidRDefault="008C53B3" w:rsidP="0068580E">
            <w:pPr>
              <w:pStyle w:val="TableParagraph"/>
              <w:spacing w:before="88"/>
              <w:ind w:left="6" w:right="2"/>
              <w:jc w:val="center"/>
              <w:rPr>
                <w:sz w:val="14"/>
              </w:rPr>
            </w:pPr>
          </w:p>
        </w:tc>
      </w:tr>
      <w:tr w:rsidR="008C53B3" w14:paraId="58D556AB" w14:textId="77777777" w:rsidTr="0068580E">
        <w:trPr>
          <w:trHeight w:val="343"/>
        </w:trPr>
        <w:tc>
          <w:tcPr>
            <w:tcW w:w="359" w:type="dxa"/>
          </w:tcPr>
          <w:p w14:paraId="19275CEE" w14:textId="77777777" w:rsidR="008C53B3" w:rsidRDefault="008C53B3" w:rsidP="0068580E">
            <w:pPr>
              <w:pStyle w:val="TableParagraph"/>
              <w:spacing w:before="89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1.2</w:t>
            </w:r>
          </w:p>
        </w:tc>
        <w:tc>
          <w:tcPr>
            <w:tcW w:w="3656" w:type="dxa"/>
          </w:tcPr>
          <w:p w14:paraId="1624DF25" w14:textId="77777777" w:rsidR="008C53B3" w:rsidRDefault="008C53B3" w:rsidP="0068580E">
            <w:pPr>
              <w:pStyle w:val="TableParagraph"/>
              <w:spacing w:before="89"/>
              <w:ind w:left="1908"/>
              <w:rPr>
                <w:sz w:val="14"/>
              </w:rPr>
            </w:pPr>
            <w:r>
              <w:rPr>
                <w:sz w:val="14"/>
              </w:rPr>
              <w:t>молодняк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кроликов</w:t>
            </w:r>
          </w:p>
        </w:tc>
        <w:tc>
          <w:tcPr>
            <w:tcW w:w="989" w:type="dxa"/>
          </w:tcPr>
          <w:p w14:paraId="1F914943" w14:textId="77777777" w:rsidR="008C53B3" w:rsidRDefault="008C53B3" w:rsidP="0068580E">
            <w:pPr>
              <w:pStyle w:val="TableParagraph"/>
              <w:spacing w:before="89"/>
              <w:ind w:left="6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голов</w:t>
            </w:r>
          </w:p>
        </w:tc>
        <w:tc>
          <w:tcPr>
            <w:tcW w:w="989" w:type="dxa"/>
          </w:tcPr>
          <w:p w14:paraId="23B4595F" w14:textId="77777777" w:rsidR="008C53B3" w:rsidRDefault="008C53B3" w:rsidP="0068580E">
            <w:pPr>
              <w:pStyle w:val="TableParagraph"/>
              <w:spacing w:before="89"/>
              <w:ind w:left="6" w:right="2"/>
              <w:jc w:val="center"/>
              <w:rPr>
                <w:sz w:val="14"/>
              </w:rPr>
            </w:pPr>
          </w:p>
        </w:tc>
      </w:tr>
      <w:tr w:rsidR="008C53B3" w14:paraId="18B24D3A" w14:textId="77777777" w:rsidTr="0068580E">
        <w:trPr>
          <w:trHeight w:val="343"/>
        </w:trPr>
        <w:tc>
          <w:tcPr>
            <w:tcW w:w="359" w:type="dxa"/>
          </w:tcPr>
          <w:p w14:paraId="0B6AD111" w14:textId="77777777" w:rsidR="008C53B3" w:rsidRDefault="008C53B3" w:rsidP="0068580E">
            <w:pPr>
              <w:pStyle w:val="TableParagraph"/>
              <w:spacing w:before="90"/>
              <w:ind w:right="79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VII</w:t>
            </w:r>
          </w:p>
        </w:tc>
        <w:tc>
          <w:tcPr>
            <w:tcW w:w="3656" w:type="dxa"/>
          </w:tcPr>
          <w:p w14:paraId="1BE31EB8" w14:textId="77777777" w:rsidR="008C53B3" w:rsidRDefault="008C53B3" w:rsidP="0068580E">
            <w:pPr>
              <w:pStyle w:val="TableParagraph"/>
              <w:spacing w:before="90"/>
              <w:ind w:left="13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Олени</w:t>
            </w:r>
          </w:p>
        </w:tc>
        <w:tc>
          <w:tcPr>
            <w:tcW w:w="989" w:type="dxa"/>
          </w:tcPr>
          <w:p w14:paraId="731E2C64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</w:tcPr>
          <w:p w14:paraId="6799F754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</w:tr>
      <w:tr w:rsidR="008C53B3" w14:paraId="798D0DF5" w14:textId="77777777" w:rsidTr="0068580E">
        <w:trPr>
          <w:trHeight w:val="343"/>
        </w:trPr>
        <w:tc>
          <w:tcPr>
            <w:tcW w:w="359" w:type="dxa"/>
          </w:tcPr>
          <w:p w14:paraId="0B495947" w14:textId="77777777" w:rsidR="008C53B3" w:rsidRDefault="008C53B3" w:rsidP="0068580E">
            <w:pPr>
              <w:pStyle w:val="TableParagraph"/>
              <w:spacing w:before="88"/>
              <w:ind w:right="151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3656" w:type="dxa"/>
          </w:tcPr>
          <w:p w14:paraId="17F2BCE8" w14:textId="77777777" w:rsidR="008C53B3" w:rsidRDefault="008C53B3" w:rsidP="0068580E">
            <w:pPr>
              <w:pStyle w:val="TableParagraph"/>
              <w:spacing w:before="88"/>
              <w:ind w:left="13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Всего</w:t>
            </w:r>
          </w:p>
        </w:tc>
        <w:tc>
          <w:tcPr>
            <w:tcW w:w="989" w:type="dxa"/>
          </w:tcPr>
          <w:p w14:paraId="5645C807" w14:textId="77777777" w:rsidR="008C53B3" w:rsidRDefault="008C53B3" w:rsidP="0068580E">
            <w:pPr>
              <w:pStyle w:val="TableParagraph"/>
              <w:spacing w:before="88"/>
              <w:ind w:left="6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голов</w:t>
            </w:r>
          </w:p>
        </w:tc>
        <w:tc>
          <w:tcPr>
            <w:tcW w:w="989" w:type="dxa"/>
          </w:tcPr>
          <w:p w14:paraId="4E1793C7" w14:textId="77777777" w:rsidR="008C53B3" w:rsidRDefault="008C53B3" w:rsidP="0068580E">
            <w:pPr>
              <w:pStyle w:val="TableParagraph"/>
              <w:spacing w:before="88"/>
              <w:ind w:left="6" w:right="2"/>
              <w:jc w:val="center"/>
              <w:rPr>
                <w:sz w:val="14"/>
              </w:rPr>
            </w:pPr>
          </w:p>
        </w:tc>
      </w:tr>
      <w:tr w:rsidR="008C53B3" w14:paraId="21DBEB24" w14:textId="77777777" w:rsidTr="0068580E">
        <w:trPr>
          <w:trHeight w:val="343"/>
        </w:trPr>
        <w:tc>
          <w:tcPr>
            <w:tcW w:w="359" w:type="dxa"/>
          </w:tcPr>
          <w:p w14:paraId="335D79F3" w14:textId="77777777" w:rsidR="008C53B3" w:rsidRDefault="008C53B3" w:rsidP="0068580E">
            <w:pPr>
              <w:pStyle w:val="TableParagraph"/>
              <w:spacing w:before="89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1.1</w:t>
            </w:r>
          </w:p>
        </w:tc>
        <w:tc>
          <w:tcPr>
            <w:tcW w:w="3656" w:type="dxa"/>
          </w:tcPr>
          <w:p w14:paraId="241C2231" w14:textId="77777777" w:rsidR="008C53B3" w:rsidRPr="002C579F" w:rsidRDefault="008C53B3" w:rsidP="0068580E">
            <w:pPr>
              <w:pStyle w:val="TableParagraph"/>
              <w:spacing w:before="7" w:line="158" w:lineRule="exact"/>
              <w:ind w:left="134" w:right="70"/>
              <w:rPr>
                <w:sz w:val="14"/>
                <w:lang w:val="ru-RU"/>
              </w:rPr>
            </w:pPr>
            <w:r w:rsidRPr="002C579F">
              <w:rPr>
                <w:sz w:val="14"/>
                <w:lang w:val="ru-RU"/>
              </w:rPr>
              <w:t xml:space="preserve">в том числе: самцы, важенки и нетели, рогачи, </w:t>
            </w:r>
            <w:proofErr w:type="spellStart"/>
            <w:r w:rsidRPr="002C579F">
              <w:rPr>
                <w:sz w:val="14"/>
                <w:lang w:val="ru-RU"/>
              </w:rPr>
              <w:t>маралухи</w:t>
            </w:r>
            <w:proofErr w:type="spellEnd"/>
            <w:r w:rsidRPr="002C579F">
              <w:rPr>
                <w:spacing w:val="40"/>
                <w:sz w:val="14"/>
                <w:lang w:val="ru-RU"/>
              </w:rPr>
              <w:t xml:space="preserve"> </w:t>
            </w:r>
            <w:r w:rsidRPr="002C579F">
              <w:rPr>
                <w:sz w:val="14"/>
                <w:lang w:val="ru-RU"/>
              </w:rPr>
              <w:t>и</w:t>
            </w:r>
            <w:r w:rsidRPr="002C579F">
              <w:rPr>
                <w:spacing w:val="-4"/>
                <w:sz w:val="14"/>
                <w:lang w:val="ru-RU"/>
              </w:rPr>
              <w:t xml:space="preserve"> </w:t>
            </w:r>
            <w:proofErr w:type="spellStart"/>
            <w:r w:rsidRPr="002C579F">
              <w:rPr>
                <w:sz w:val="14"/>
                <w:lang w:val="ru-RU"/>
              </w:rPr>
              <w:t>перворожки</w:t>
            </w:r>
            <w:proofErr w:type="spellEnd"/>
          </w:p>
        </w:tc>
        <w:tc>
          <w:tcPr>
            <w:tcW w:w="989" w:type="dxa"/>
          </w:tcPr>
          <w:p w14:paraId="66586D24" w14:textId="77777777" w:rsidR="008C53B3" w:rsidRDefault="008C53B3" w:rsidP="0068580E">
            <w:pPr>
              <w:pStyle w:val="TableParagraph"/>
              <w:spacing w:before="89"/>
              <w:ind w:left="6" w:right="1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голов</w:t>
            </w:r>
            <w:proofErr w:type="spellEnd"/>
          </w:p>
        </w:tc>
        <w:tc>
          <w:tcPr>
            <w:tcW w:w="989" w:type="dxa"/>
          </w:tcPr>
          <w:p w14:paraId="695FF8E2" w14:textId="77777777" w:rsidR="008C53B3" w:rsidRDefault="008C53B3" w:rsidP="0068580E">
            <w:pPr>
              <w:pStyle w:val="TableParagraph"/>
              <w:spacing w:before="89"/>
              <w:ind w:left="6" w:right="2"/>
              <w:jc w:val="center"/>
              <w:rPr>
                <w:sz w:val="14"/>
              </w:rPr>
            </w:pPr>
          </w:p>
        </w:tc>
      </w:tr>
      <w:tr w:rsidR="008C53B3" w14:paraId="52623207" w14:textId="77777777" w:rsidTr="0068580E">
        <w:trPr>
          <w:trHeight w:val="343"/>
        </w:trPr>
        <w:tc>
          <w:tcPr>
            <w:tcW w:w="359" w:type="dxa"/>
          </w:tcPr>
          <w:p w14:paraId="0CD89348" w14:textId="77777777" w:rsidR="008C53B3" w:rsidRDefault="008C53B3" w:rsidP="0068580E">
            <w:pPr>
              <w:pStyle w:val="TableParagraph"/>
              <w:spacing w:before="89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1.2</w:t>
            </w:r>
          </w:p>
        </w:tc>
        <w:tc>
          <w:tcPr>
            <w:tcW w:w="3656" w:type="dxa"/>
          </w:tcPr>
          <w:p w14:paraId="6B96E468" w14:textId="77777777" w:rsidR="008C53B3" w:rsidRDefault="008C53B3" w:rsidP="0068580E">
            <w:pPr>
              <w:pStyle w:val="TableParagraph"/>
              <w:spacing w:before="89"/>
              <w:ind w:right="84"/>
              <w:jc w:val="right"/>
              <w:rPr>
                <w:sz w:val="14"/>
              </w:rPr>
            </w:pPr>
            <w:r>
              <w:rPr>
                <w:sz w:val="14"/>
              </w:rPr>
              <w:t>молодняк,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приплод,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телята</w:t>
            </w:r>
          </w:p>
        </w:tc>
        <w:tc>
          <w:tcPr>
            <w:tcW w:w="989" w:type="dxa"/>
          </w:tcPr>
          <w:p w14:paraId="16C54CEA" w14:textId="77777777" w:rsidR="008C53B3" w:rsidRDefault="008C53B3" w:rsidP="0068580E">
            <w:pPr>
              <w:pStyle w:val="TableParagraph"/>
              <w:spacing w:before="89"/>
              <w:ind w:left="6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голов</w:t>
            </w:r>
          </w:p>
        </w:tc>
        <w:tc>
          <w:tcPr>
            <w:tcW w:w="989" w:type="dxa"/>
          </w:tcPr>
          <w:p w14:paraId="2A246C79" w14:textId="77777777" w:rsidR="008C53B3" w:rsidRDefault="008C53B3" w:rsidP="0068580E">
            <w:pPr>
              <w:pStyle w:val="TableParagraph"/>
              <w:spacing w:before="89"/>
              <w:ind w:left="6" w:right="2"/>
              <w:jc w:val="center"/>
              <w:rPr>
                <w:sz w:val="14"/>
              </w:rPr>
            </w:pPr>
          </w:p>
        </w:tc>
      </w:tr>
      <w:tr w:rsidR="008C53B3" w14:paraId="352C2CF1" w14:textId="77777777" w:rsidTr="0068580E">
        <w:trPr>
          <w:trHeight w:val="343"/>
        </w:trPr>
        <w:tc>
          <w:tcPr>
            <w:tcW w:w="359" w:type="dxa"/>
          </w:tcPr>
          <w:p w14:paraId="1C2608BE" w14:textId="77777777" w:rsidR="008C53B3" w:rsidRDefault="008C53B3" w:rsidP="0068580E">
            <w:pPr>
              <w:pStyle w:val="TableParagraph"/>
              <w:spacing w:before="90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VIII</w:t>
            </w:r>
          </w:p>
        </w:tc>
        <w:tc>
          <w:tcPr>
            <w:tcW w:w="3656" w:type="dxa"/>
          </w:tcPr>
          <w:p w14:paraId="7A2A1E76" w14:textId="77777777" w:rsidR="008C53B3" w:rsidRDefault="008C53B3" w:rsidP="0068580E">
            <w:pPr>
              <w:pStyle w:val="TableParagraph"/>
              <w:spacing w:before="90"/>
              <w:ind w:left="134"/>
              <w:rPr>
                <w:b/>
                <w:sz w:val="14"/>
              </w:rPr>
            </w:pPr>
            <w:r>
              <w:rPr>
                <w:b/>
                <w:sz w:val="14"/>
              </w:rPr>
              <w:t>Домашняя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птица</w:t>
            </w:r>
          </w:p>
        </w:tc>
        <w:tc>
          <w:tcPr>
            <w:tcW w:w="989" w:type="dxa"/>
          </w:tcPr>
          <w:p w14:paraId="3CDF92F9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</w:tcPr>
          <w:p w14:paraId="681628E8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</w:tr>
      <w:tr w:rsidR="008C53B3" w14:paraId="07A8AC10" w14:textId="77777777" w:rsidTr="0068580E">
        <w:trPr>
          <w:trHeight w:val="343"/>
        </w:trPr>
        <w:tc>
          <w:tcPr>
            <w:tcW w:w="359" w:type="dxa"/>
          </w:tcPr>
          <w:p w14:paraId="7AC4D929" w14:textId="77777777" w:rsidR="008C53B3" w:rsidRDefault="008C53B3" w:rsidP="0068580E">
            <w:pPr>
              <w:pStyle w:val="TableParagraph"/>
              <w:spacing w:before="88"/>
              <w:ind w:right="151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lastRenderedPageBreak/>
              <w:t>1</w:t>
            </w:r>
          </w:p>
        </w:tc>
        <w:tc>
          <w:tcPr>
            <w:tcW w:w="3656" w:type="dxa"/>
          </w:tcPr>
          <w:p w14:paraId="6CCC0243" w14:textId="77777777" w:rsidR="008C53B3" w:rsidRDefault="008C53B3" w:rsidP="0068580E">
            <w:pPr>
              <w:pStyle w:val="TableParagraph"/>
              <w:spacing w:before="88"/>
              <w:ind w:left="13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Всего</w:t>
            </w:r>
          </w:p>
        </w:tc>
        <w:tc>
          <w:tcPr>
            <w:tcW w:w="989" w:type="dxa"/>
          </w:tcPr>
          <w:p w14:paraId="697FB4A8" w14:textId="77777777" w:rsidR="008C53B3" w:rsidRDefault="008C53B3" w:rsidP="0068580E">
            <w:pPr>
              <w:pStyle w:val="TableParagraph"/>
              <w:spacing w:before="88"/>
              <w:ind w:left="6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голов</w:t>
            </w:r>
          </w:p>
        </w:tc>
        <w:tc>
          <w:tcPr>
            <w:tcW w:w="989" w:type="dxa"/>
          </w:tcPr>
          <w:p w14:paraId="634275A8" w14:textId="77777777" w:rsidR="008C53B3" w:rsidRDefault="008C53B3" w:rsidP="0068580E">
            <w:pPr>
              <w:pStyle w:val="TableParagraph"/>
              <w:spacing w:before="88"/>
              <w:ind w:left="6" w:right="3"/>
              <w:jc w:val="center"/>
              <w:rPr>
                <w:sz w:val="14"/>
              </w:rPr>
            </w:pPr>
          </w:p>
        </w:tc>
      </w:tr>
      <w:tr w:rsidR="008C53B3" w14:paraId="49ABBE44" w14:textId="77777777" w:rsidTr="0068580E">
        <w:trPr>
          <w:trHeight w:val="343"/>
        </w:trPr>
        <w:tc>
          <w:tcPr>
            <w:tcW w:w="359" w:type="dxa"/>
          </w:tcPr>
          <w:p w14:paraId="6CDDA937" w14:textId="77777777" w:rsidR="008C53B3" w:rsidRDefault="008C53B3" w:rsidP="0068580E">
            <w:pPr>
              <w:pStyle w:val="TableParagraph"/>
              <w:spacing w:before="89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1.1</w:t>
            </w:r>
          </w:p>
        </w:tc>
        <w:tc>
          <w:tcPr>
            <w:tcW w:w="3656" w:type="dxa"/>
          </w:tcPr>
          <w:p w14:paraId="0EB1A728" w14:textId="77777777" w:rsidR="008C53B3" w:rsidRDefault="008C53B3" w:rsidP="0068580E">
            <w:pPr>
              <w:pStyle w:val="TableParagraph"/>
              <w:spacing w:before="89"/>
              <w:ind w:left="134"/>
              <w:rPr>
                <w:sz w:val="14"/>
              </w:rPr>
            </w:pPr>
            <w:r>
              <w:rPr>
                <w:sz w:val="14"/>
              </w:rPr>
              <w:t>домашняя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птица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(куры)</w:t>
            </w:r>
          </w:p>
        </w:tc>
        <w:tc>
          <w:tcPr>
            <w:tcW w:w="989" w:type="dxa"/>
          </w:tcPr>
          <w:p w14:paraId="50666CE4" w14:textId="77777777" w:rsidR="008C53B3" w:rsidRDefault="008C53B3" w:rsidP="0068580E">
            <w:pPr>
              <w:pStyle w:val="TableParagraph"/>
              <w:spacing w:before="89"/>
              <w:ind w:left="6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голов</w:t>
            </w:r>
          </w:p>
        </w:tc>
        <w:tc>
          <w:tcPr>
            <w:tcW w:w="989" w:type="dxa"/>
          </w:tcPr>
          <w:p w14:paraId="046C4BFC" w14:textId="77777777" w:rsidR="008C53B3" w:rsidRDefault="008C53B3" w:rsidP="0068580E">
            <w:pPr>
              <w:pStyle w:val="TableParagraph"/>
              <w:spacing w:before="89"/>
              <w:ind w:left="6" w:right="3"/>
              <w:jc w:val="center"/>
              <w:rPr>
                <w:sz w:val="14"/>
              </w:rPr>
            </w:pPr>
          </w:p>
        </w:tc>
      </w:tr>
      <w:tr w:rsidR="008C53B3" w14:paraId="0504A046" w14:textId="77777777" w:rsidTr="0068580E">
        <w:trPr>
          <w:trHeight w:val="343"/>
        </w:trPr>
        <w:tc>
          <w:tcPr>
            <w:tcW w:w="359" w:type="dxa"/>
          </w:tcPr>
          <w:p w14:paraId="5CAF07A0" w14:textId="77777777" w:rsidR="008C53B3" w:rsidRDefault="008C53B3" w:rsidP="0068580E">
            <w:pPr>
              <w:pStyle w:val="TableParagraph"/>
              <w:spacing w:before="89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1.2</w:t>
            </w:r>
          </w:p>
        </w:tc>
        <w:tc>
          <w:tcPr>
            <w:tcW w:w="3656" w:type="dxa"/>
          </w:tcPr>
          <w:p w14:paraId="41C4658F" w14:textId="77777777" w:rsidR="008C53B3" w:rsidRPr="002C579F" w:rsidRDefault="008C53B3" w:rsidP="0068580E">
            <w:pPr>
              <w:pStyle w:val="TableParagraph"/>
              <w:spacing w:before="89"/>
              <w:ind w:right="52"/>
              <w:jc w:val="right"/>
              <w:rPr>
                <w:sz w:val="14"/>
                <w:lang w:val="ru-RU"/>
              </w:rPr>
            </w:pPr>
            <w:r w:rsidRPr="002C579F">
              <w:rPr>
                <w:sz w:val="14"/>
                <w:lang w:val="ru-RU"/>
              </w:rPr>
              <w:t>в</w:t>
            </w:r>
            <w:r w:rsidRPr="002C579F">
              <w:rPr>
                <w:spacing w:val="3"/>
                <w:sz w:val="14"/>
                <w:lang w:val="ru-RU"/>
              </w:rPr>
              <w:t xml:space="preserve"> </w:t>
            </w:r>
            <w:r w:rsidRPr="002C579F">
              <w:rPr>
                <w:sz w:val="14"/>
                <w:lang w:val="ru-RU"/>
              </w:rPr>
              <w:t>том</w:t>
            </w:r>
            <w:r w:rsidRPr="002C579F">
              <w:rPr>
                <w:spacing w:val="4"/>
                <w:sz w:val="14"/>
                <w:lang w:val="ru-RU"/>
              </w:rPr>
              <w:t xml:space="preserve"> </w:t>
            </w:r>
            <w:r w:rsidRPr="002C579F">
              <w:rPr>
                <w:sz w:val="14"/>
                <w:lang w:val="ru-RU"/>
              </w:rPr>
              <w:t>числе:</w:t>
            </w:r>
            <w:r w:rsidRPr="002C579F">
              <w:rPr>
                <w:spacing w:val="3"/>
                <w:sz w:val="14"/>
                <w:lang w:val="ru-RU"/>
              </w:rPr>
              <w:t xml:space="preserve"> </w:t>
            </w:r>
            <w:r w:rsidRPr="002C579F">
              <w:rPr>
                <w:sz w:val="14"/>
                <w:lang w:val="ru-RU"/>
              </w:rPr>
              <w:t>куры-</w:t>
            </w:r>
            <w:r w:rsidRPr="002C579F">
              <w:rPr>
                <w:spacing w:val="-2"/>
                <w:sz w:val="14"/>
                <w:lang w:val="ru-RU"/>
              </w:rPr>
              <w:t>несушки</w:t>
            </w:r>
          </w:p>
        </w:tc>
        <w:tc>
          <w:tcPr>
            <w:tcW w:w="989" w:type="dxa"/>
          </w:tcPr>
          <w:p w14:paraId="2678F006" w14:textId="77777777" w:rsidR="008C53B3" w:rsidRDefault="008C53B3" w:rsidP="0068580E">
            <w:pPr>
              <w:pStyle w:val="TableParagraph"/>
              <w:spacing w:before="89"/>
              <w:ind w:left="6" w:right="1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голов</w:t>
            </w:r>
            <w:proofErr w:type="spellEnd"/>
          </w:p>
        </w:tc>
        <w:tc>
          <w:tcPr>
            <w:tcW w:w="989" w:type="dxa"/>
          </w:tcPr>
          <w:p w14:paraId="089CDE31" w14:textId="77777777" w:rsidR="008C53B3" w:rsidRDefault="008C53B3" w:rsidP="0068580E">
            <w:pPr>
              <w:pStyle w:val="TableParagraph"/>
              <w:spacing w:before="89"/>
              <w:ind w:left="6" w:right="3"/>
              <w:jc w:val="center"/>
              <w:rPr>
                <w:sz w:val="14"/>
              </w:rPr>
            </w:pPr>
          </w:p>
        </w:tc>
      </w:tr>
      <w:tr w:rsidR="008C53B3" w14:paraId="4778E3F9" w14:textId="77777777" w:rsidTr="0068580E">
        <w:trPr>
          <w:trHeight w:val="343"/>
        </w:trPr>
        <w:tc>
          <w:tcPr>
            <w:tcW w:w="359" w:type="dxa"/>
          </w:tcPr>
          <w:p w14:paraId="1D853FD3" w14:textId="77777777" w:rsidR="008C53B3" w:rsidRDefault="008C53B3" w:rsidP="0068580E">
            <w:pPr>
              <w:pStyle w:val="TableParagraph"/>
              <w:spacing w:before="90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1.3</w:t>
            </w:r>
          </w:p>
        </w:tc>
        <w:tc>
          <w:tcPr>
            <w:tcW w:w="3656" w:type="dxa"/>
          </w:tcPr>
          <w:p w14:paraId="1BEE4371" w14:textId="77777777" w:rsidR="008C53B3" w:rsidRDefault="008C53B3" w:rsidP="0068580E">
            <w:pPr>
              <w:pStyle w:val="TableParagraph"/>
              <w:spacing w:before="90"/>
              <w:ind w:left="134"/>
              <w:rPr>
                <w:sz w:val="14"/>
              </w:rPr>
            </w:pPr>
            <w:r>
              <w:rPr>
                <w:sz w:val="14"/>
              </w:rPr>
              <w:t>домашняя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птица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(утки)</w:t>
            </w:r>
          </w:p>
        </w:tc>
        <w:tc>
          <w:tcPr>
            <w:tcW w:w="989" w:type="dxa"/>
          </w:tcPr>
          <w:p w14:paraId="1E9E0BF6" w14:textId="77777777" w:rsidR="008C53B3" w:rsidRDefault="008C53B3" w:rsidP="0068580E">
            <w:pPr>
              <w:pStyle w:val="TableParagraph"/>
              <w:spacing w:before="90"/>
              <w:ind w:left="6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голов</w:t>
            </w:r>
          </w:p>
        </w:tc>
        <w:tc>
          <w:tcPr>
            <w:tcW w:w="989" w:type="dxa"/>
          </w:tcPr>
          <w:p w14:paraId="303DA1E7" w14:textId="77777777" w:rsidR="008C53B3" w:rsidRDefault="008C53B3" w:rsidP="0068580E">
            <w:pPr>
              <w:pStyle w:val="TableParagraph"/>
              <w:spacing w:before="90"/>
              <w:ind w:left="6" w:right="2"/>
              <w:jc w:val="center"/>
              <w:rPr>
                <w:sz w:val="14"/>
              </w:rPr>
            </w:pPr>
          </w:p>
        </w:tc>
      </w:tr>
    </w:tbl>
    <w:p w14:paraId="03CEA51F" w14:textId="77777777" w:rsidR="008C53B3" w:rsidRDefault="008C53B3" w:rsidP="008C53B3">
      <w:pPr>
        <w:pStyle w:val="TableParagraph"/>
        <w:jc w:val="center"/>
        <w:rPr>
          <w:sz w:val="14"/>
        </w:rPr>
        <w:sectPr w:rsidR="008C53B3" w:rsidSect="008C53B3">
          <w:pgSz w:w="11910" w:h="16840"/>
          <w:pgMar w:top="360" w:right="283" w:bottom="0" w:left="283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3656"/>
        <w:gridCol w:w="989"/>
        <w:gridCol w:w="989"/>
      </w:tblGrid>
      <w:tr w:rsidR="008C53B3" w14:paraId="6C3E0B0F" w14:textId="77777777" w:rsidTr="0068580E">
        <w:trPr>
          <w:trHeight w:val="830"/>
        </w:trPr>
        <w:tc>
          <w:tcPr>
            <w:tcW w:w="359" w:type="dxa"/>
          </w:tcPr>
          <w:p w14:paraId="29A14BB0" w14:textId="77777777" w:rsidR="008C53B3" w:rsidRDefault="008C53B3" w:rsidP="0068580E">
            <w:pPr>
              <w:pStyle w:val="TableParagraph"/>
              <w:spacing w:before="93"/>
              <w:rPr>
                <w:b/>
                <w:sz w:val="14"/>
              </w:rPr>
            </w:pPr>
          </w:p>
          <w:p w14:paraId="2BE165F9" w14:textId="77777777" w:rsidR="008C53B3" w:rsidRDefault="008C53B3" w:rsidP="0068580E">
            <w:pPr>
              <w:pStyle w:val="TableParagraph"/>
              <w:ind w:left="75" w:firstLine="29"/>
              <w:rPr>
                <w:b/>
                <w:sz w:val="14"/>
              </w:rPr>
            </w:pPr>
            <w:r>
              <w:rPr>
                <w:b/>
                <w:spacing w:val="-12"/>
                <w:sz w:val="14"/>
              </w:rPr>
              <w:t>№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п/п</w:t>
            </w:r>
          </w:p>
        </w:tc>
        <w:tc>
          <w:tcPr>
            <w:tcW w:w="3656" w:type="dxa"/>
          </w:tcPr>
          <w:p w14:paraId="0111BC6E" w14:textId="77777777" w:rsidR="008C53B3" w:rsidRDefault="008C53B3" w:rsidP="0068580E">
            <w:pPr>
              <w:pStyle w:val="TableParagraph"/>
              <w:rPr>
                <w:b/>
                <w:sz w:val="14"/>
              </w:rPr>
            </w:pPr>
          </w:p>
          <w:p w14:paraId="20767991" w14:textId="77777777" w:rsidR="008C53B3" w:rsidRDefault="008C53B3" w:rsidP="0068580E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7C226C97" w14:textId="77777777" w:rsidR="008C53B3" w:rsidRDefault="008C53B3" w:rsidP="0068580E">
            <w:pPr>
              <w:pStyle w:val="TableParagraph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Вид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сельскохозяйственного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животного</w:t>
            </w:r>
          </w:p>
        </w:tc>
        <w:tc>
          <w:tcPr>
            <w:tcW w:w="1978" w:type="dxa"/>
            <w:gridSpan w:val="2"/>
          </w:tcPr>
          <w:p w14:paraId="4FACDC0C" w14:textId="77777777" w:rsidR="008C53B3" w:rsidRDefault="008C53B3" w:rsidP="0068580E">
            <w:pPr>
              <w:pStyle w:val="TableParagraph"/>
              <w:spacing w:before="71"/>
              <w:rPr>
                <w:b/>
                <w:sz w:val="14"/>
              </w:rPr>
            </w:pPr>
          </w:p>
          <w:p w14:paraId="35828BE8" w14:textId="77777777" w:rsidR="008C53B3" w:rsidRDefault="008C53B3" w:rsidP="0068580E">
            <w:pPr>
              <w:pStyle w:val="TableParagraph"/>
              <w:ind w:left="340"/>
              <w:rPr>
                <w:b/>
                <w:sz w:val="14"/>
              </w:rPr>
            </w:pPr>
            <w:r>
              <w:rPr>
                <w:b/>
                <w:sz w:val="14"/>
              </w:rPr>
              <w:t>Единица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измерения</w:t>
            </w:r>
          </w:p>
        </w:tc>
      </w:tr>
      <w:tr w:rsidR="008C53B3" w14:paraId="35590275" w14:textId="77777777" w:rsidTr="0068580E">
        <w:trPr>
          <w:trHeight w:val="343"/>
        </w:trPr>
        <w:tc>
          <w:tcPr>
            <w:tcW w:w="359" w:type="dxa"/>
          </w:tcPr>
          <w:p w14:paraId="233B3F1A" w14:textId="77777777" w:rsidR="008C53B3" w:rsidRDefault="008C53B3" w:rsidP="0068580E">
            <w:pPr>
              <w:pStyle w:val="TableParagraph"/>
              <w:spacing w:before="89"/>
              <w:ind w:left="5" w:right="3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1.4</w:t>
            </w:r>
          </w:p>
        </w:tc>
        <w:tc>
          <w:tcPr>
            <w:tcW w:w="3656" w:type="dxa"/>
          </w:tcPr>
          <w:p w14:paraId="32F09DA4" w14:textId="77777777" w:rsidR="008C53B3" w:rsidRDefault="008C53B3" w:rsidP="0068580E">
            <w:pPr>
              <w:pStyle w:val="TableParagraph"/>
              <w:spacing w:before="89"/>
              <w:ind w:left="134"/>
              <w:rPr>
                <w:sz w:val="14"/>
              </w:rPr>
            </w:pPr>
            <w:r>
              <w:rPr>
                <w:sz w:val="14"/>
              </w:rPr>
              <w:t>домашняя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птица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(гуси)</w:t>
            </w:r>
          </w:p>
        </w:tc>
        <w:tc>
          <w:tcPr>
            <w:tcW w:w="989" w:type="dxa"/>
          </w:tcPr>
          <w:p w14:paraId="53DC6435" w14:textId="77777777" w:rsidR="008C53B3" w:rsidRDefault="008C53B3" w:rsidP="0068580E">
            <w:pPr>
              <w:pStyle w:val="TableParagraph"/>
              <w:spacing w:before="89"/>
              <w:ind w:left="6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голов</w:t>
            </w:r>
          </w:p>
        </w:tc>
        <w:tc>
          <w:tcPr>
            <w:tcW w:w="989" w:type="dxa"/>
          </w:tcPr>
          <w:p w14:paraId="48FD37F8" w14:textId="77777777" w:rsidR="008C53B3" w:rsidRDefault="008C53B3" w:rsidP="0068580E">
            <w:pPr>
              <w:pStyle w:val="TableParagraph"/>
              <w:spacing w:before="89"/>
              <w:ind w:left="6" w:right="2"/>
              <w:jc w:val="center"/>
              <w:rPr>
                <w:sz w:val="14"/>
              </w:rPr>
            </w:pPr>
          </w:p>
        </w:tc>
      </w:tr>
      <w:tr w:rsidR="008C53B3" w14:paraId="5C2FC4DE" w14:textId="77777777" w:rsidTr="0068580E">
        <w:trPr>
          <w:trHeight w:val="343"/>
        </w:trPr>
        <w:tc>
          <w:tcPr>
            <w:tcW w:w="359" w:type="dxa"/>
          </w:tcPr>
          <w:p w14:paraId="32C0026B" w14:textId="77777777" w:rsidR="008C53B3" w:rsidRDefault="008C53B3" w:rsidP="0068580E">
            <w:pPr>
              <w:pStyle w:val="TableParagraph"/>
              <w:spacing w:before="90"/>
              <w:ind w:left="5" w:right="3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1.5</w:t>
            </w:r>
          </w:p>
        </w:tc>
        <w:tc>
          <w:tcPr>
            <w:tcW w:w="3656" w:type="dxa"/>
          </w:tcPr>
          <w:p w14:paraId="0B299A64" w14:textId="77777777" w:rsidR="008C53B3" w:rsidRDefault="008C53B3" w:rsidP="0068580E">
            <w:pPr>
              <w:pStyle w:val="TableParagraph"/>
              <w:spacing w:before="90"/>
              <w:ind w:left="134"/>
              <w:rPr>
                <w:sz w:val="14"/>
              </w:rPr>
            </w:pPr>
            <w:r>
              <w:rPr>
                <w:sz w:val="14"/>
              </w:rPr>
              <w:t>домашняя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птица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(индейки)</w:t>
            </w:r>
          </w:p>
        </w:tc>
        <w:tc>
          <w:tcPr>
            <w:tcW w:w="989" w:type="dxa"/>
          </w:tcPr>
          <w:p w14:paraId="5614A7CC" w14:textId="77777777" w:rsidR="008C53B3" w:rsidRDefault="008C53B3" w:rsidP="0068580E">
            <w:pPr>
              <w:pStyle w:val="TableParagraph"/>
              <w:spacing w:before="90"/>
              <w:ind w:left="6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голов</w:t>
            </w:r>
          </w:p>
        </w:tc>
        <w:tc>
          <w:tcPr>
            <w:tcW w:w="989" w:type="dxa"/>
          </w:tcPr>
          <w:p w14:paraId="71762329" w14:textId="77777777" w:rsidR="008C53B3" w:rsidRDefault="008C53B3" w:rsidP="0068580E">
            <w:pPr>
              <w:pStyle w:val="TableParagraph"/>
              <w:spacing w:before="90"/>
              <w:ind w:left="6" w:right="2"/>
              <w:jc w:val="center"/>
              <w:rPr>
                <w:sz w:val="14"/>
              </w:rPr>
            </w:pPr>
          </w:p>
        </w:tc>
      </w:tr>
      <w:tr w:rsidR="008C53B3" w14:paraId="2816E686" w14:textId="77777777" w:rsidTr="0068580E">
        <w:trPr>
          <w:trHeight w:val="343"/>
        </w:trPr>
        <w:tc>
          <w:tcPr>
            <w:tcW w:w="359" w:type="dxa"/>
          </w:tcPr>
          <w:p w14:paraId="2FA064EC" w14:textId="77777777" w:rsidR="008C53B3" w:rsidRDefault="008C53B3" w:rsidP="0068580E">
            <w:pPr>
              <w:pStyle w:val="TableParagraph"/>
              <w:spacing w:before="88"/>
              <w:ind w:left="5" w:right="3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1.6</w:t>
            </w:r>
          </w:p>
        </w:tc>
        <w:tc>
          <w:tcPr>
            <w:tcW w:w="3656" w:type="dxa"/>
          </w:tcPr>
          <w:p w14:paraId="374C7745" w14:textId="77777777" w:rsidR="008C53B3" w:rsidRDefault="008C53B3" w:rsidP="0068580E">
            <w:pPr>
              <w:pStyle w:val="TableParagraph"/>
              <w:spacing w:before="88"/>
              <w:ind w:left="134"/>
              <w:rPr>
                <w:sz w:val="14"/>
              </w:rPr>
            </w:pPr>
            <w:r>
              <w:rPr>
                <w:sz w:val="14"/>
              </w:rPr>
              <w:t>домашняя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птица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(цесарки)</w:t>
            </w:r>
          </w:p>
        </w:tc>
        <w:tc>
          <w:tcPr>
            <w:tcW w:w="989" w:type="dxa"/>
          </w:tcPr>
          <w:p w14:paraId="0B885B20" w14:textId="77777777" w:rsidR="008C53B3" w:rsidRDefault="008C53B3" w:rsidP="0068580E">
            <w:pPr>
              <w:pStyle w:val="TableParagraph"/>
              <w:spacing w:before="88"/>
              <w:ind w:left="6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голов</w:t>
            </w:r>
          </w:p>
        </w:tc>
        <w:tc>
          <w:tcPr>
            <w:tcW w:w="989" w:type="dxa"/>
          </w:tcPr>
          <w:p w14:paraId="091C91ED" w14:textId="77777777" w:rsidR="008C53B3" w:rsidRDefault="008C53B3" w:rsidP="0068580E">
            <w:pPr>
              <w:pStyle w:val="TableParagraph"/>
              <w:spacing w:before="88"/>
              <w:ind w:left="6" w:right="2"/>
              <w:jc w:val="center"/>
              <w:rPr>
                <w:sz w:val="14"/>
              </w:rPr>
            </w:pPr>
          </w:p>
        </w:tc>
      </w:tr>
      <w:tr w:rsidR="008C53B3" w14:paraId="53B650A9" w14:textId="77777777" w:rsidTr="0068580E">
        <w:trPr>
          <w:trHeight w:val="343"/>
        </w:trPr>
        <w:tc>
          <w:tcPr>
            <w:tcW w:w="359" w:type="dxa"/>
          </w:tcPr>
          <w:p w14:paraId="119669B7" w14:textId="77777777" w:rsidR="008C53B3" w:rsidRDefault="008C53B3" w:rsidP="0068580E">
            <w:pPr>
              <w:pStyle w:val="TableParagraph"/>
              <w:spacing w:before="89"/>
              <w:ind w:left="5" w:right="3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1.7</w:t>
            </w:r>
          </w:p>
        </w:tc>
        <w:tc>
          <w:tcPr>
            <w:tcW w:w="3656" w:type="dxa"/>
          </w:tcPr>
          <w:p w14:paraId="52624C73" w14:textId="77777777" w:rsidR="008C53B3" w:rsidRDefault="008C53B3" w:rsidP="0068580E">
            <w:pPr>
              <w:pStyle w:val="TableParagraph"/>
              <w:spacing w:before="89"/>
              <w:ind w:left="134"/>
              <w:rPr>
                <w:sz w:val="14"/>
              </w:rPr>
            </w:pPr>
            <w:r>
              <w:rPr>
                <w:sz w:val="14"/>
              </w:rPr>
              <w:t>домашняя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птица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(перепела)</w:t>
            </w:r>
          </w:p>
        </w:tc>
        <w:tc>
          <w:tcPr>
            <w:tcW w:w="989" w:type="dxa"/>
          </w:tcPr>
          <w:p w14:paraId="201BAFBF" w14:textId="77777777" w:rsidR="008C53B3" w:rsidRDefault="008C53B3" w:rsidP="0068580E">
            <w:pPr>
              <w:pStyle w:val="TableParagraph"/>
              <w:spacing w:before="89"/>
              <w:ind w:left="6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голов</w:t>
            </w:r>
          </w:p>
        </w:tc>
        <w:tc>
          <w:tcPr>
            <w:tcW w:w="989" w:type="dxa"/>
          </w:tcPr>
          <w:p w14:paraId="6131EF4D" w14:textId="77777777" w:rsidR="008C53B3" w:rsidRDefault="008C53B3" w:rsidP="0068580E">
            <w:pPr>
              <w:pStyle w:val="TableParagraph"/>
              <w:spacing w:before="89"/>
              <w:ind w:left="6" w:right="2"/>
              <w:jc w:val="center"/>
              <w:rPr>
                <w:sz w:val="14"/>
              </w:rPr>
            </w:pPr>
          </w:p>
        </w:tc>
      </w:tr>
      <w:tr w:rsidR="008C53B3" w14:paraId="507D9E4A" w14:textId="77777777" w:rsidTr="0068580E">
        <w:trPr>
          <w:trHeight w:val="343"/>
        </w:trPr>
        <w:tc>
          <w:tcPr>
            <w:tcW w:w="359" w:type="dxa"/>
          </w:tcPr>
          <w:p w14:paraId="14414E9F" w14:textId="77777777" w:rsidR="008C53B3" w:rsidRDefault="008C53B3" w:rsidP="0068580E">
            <w:pPr>
              <w:pStyle w:val="TableParagraph"/>
              <w:spacing w:before="89"/>
              <w:ind w:left="5" w:right="3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1.8</w:t>
            </w:r>
          </w:p>
        </w:tc>
        <w:tc>
          <w:tcPr>
            <w:tcW w:w="3656" w:type="dxa"/>
          </w:tcPr>
          <w:p w14:paraId="2871DA78" w14:textId="77777777" w:rsidR="008C53B3" w:rsidRDefault="008C53B3" w:rsidP="0068580E">
            <w:pPr>
              <w:pStyle w:val="TableParagraph"/>
              <w:spacing w:before="89"/>
              <w:ind w:left="134"/>
              <w:rPr>
                <w:sz w:val="14"/>
              </w:rPr>
            </w:pPr>
            <w:r>
              <w:rPr>
                <w:sz w:val="14"/>
              </w:rPr>
              <w:t>домашняя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птица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(страусы)</w:t>
            </w:r>
          </w:p>
        </w:tc>
        <w:tc>
          <w:tcPr>
            <w:tcW w:w="989" w:type="dxa"/>
          </w:tcPr>
          <w:p w14:paraId="32D6E39E" w14:textId="77777777" w:rsidR="008C53B3" w:rsidRDefault="008C53B3" w:rsidP="0068580E">
            <w:pPr>
              <w:pStyle w:val="TableParagraph"/>
              <w:spacing w:before="89"/>
              <w:ind w:left="6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голов</w:t>
            </w:r>
          </w:p>
        </w:tc>
        <w:tc>
          <w:tcPr>
            <w:tcW w:w="989" w:type="dxa"/>
          </w:tcPr>
          <w:p w14:paraId="78E6FCD0" w14:textId="77777777" w:rsidR="008C53B3" w:rsidRDefault="008C53B3" w:rsidP="0068580E">
            <w:pPr>
              <w:pStyle w:val="TableParagraph"/>
              <w:spacing w:before="89"/>
              <w:ind w:left="6" w:right="2"/>
              <w:jc w:val="center"/>
              <w:rPr>
                <w:sz w:val="14"/>
              </w:rPr>
            </w:pPr>
          </w:p>
        </w:tc>
      </w:tr>
      <w:tr w:rsidR="008C53B3" w14:paraId="1B47D46C" w14:textId="77777777" w:rsidTr="0068580E">
        <w:trPr>
          <w:trHeight w:val="343"/>
        </w:trPr>
        <w:tc>
          <w:tcPr>
            <w:tcW w:w="359" w:type="dxa"/>
          </w:tcPr>
          <w:p w14:paraId="7E2E57EB" w14:textId="77777777" w:rsidR="008C53B3" w:rsidRDefault="008C53B3" w:rsidP="0068580E">
            <w:pPr>
              <w:pStyle w:val="TableParagraph"/>
              <w:spacing w:before="90"/>
              <w:ind w:left="5" w:right="3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1.9</w:t>
            </w:r>
          </w:p>
        </w:tc>
        <w:tc>
          <w:tcPr>
            <w:tcW w:w="3656" w:type="dxa"/>
          </w:tcPr>
          <w:p w14:paraId="52EFC6CF" w14:textId="77777777" w:rsidR="008C53B3" w:rsidRDefault="008C53B3" w:rsidP="0068580E">
            <w:pPr>
              <w:pStyle w:val="TableParagraph"/>
              <w:spacing w:before="90"/>
              <w:ind w:left="134"/>
              <w:rPr>
                <w:sz w:val="14"/>
              </w:rPr>
            </w:pPr>
            <w:r>
              <w:rPr>
                <w:sz w:val="14"/>
              </w:rPr>
              <w:t>иные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виды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птицы</w:t>
            </w:r>
          </w:p>
        </w:tc>
        <w:tc>
          <w:tcPr>
            <w:tcW w:w="989" w:type="dxa"/>
          </w:tcPr>
          <w:p w14:paraId="53AAD787" w14:textId="77777777" w:rsidR="008C53B3" w:rsidRDefault="008C53B3" w:rsidP="0068580E">
            <w:pPr>
              <w:pStyle w:val="TableParagraph"/>
              <w:spacing w:before="90"/>
              <w:ind w:left="6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голов</w:t>
            </w:r>
          </w:p>
        </w:tc>
        <w:tc>
          <w:tcPr>
            <w:tcW w:w="989" w:type="dxa"/>
          </w:tcPr>
          <w:p w14:paraId="5C1B3833" w14:textId="77777777" w:rsidR="008C53B3" w:rsidRDefault="008C53B3" w:rsidP="0068580E">
            <w:pPr>
              <w:pStyle w:val="TableParagraph"/>
              <w:spacing w:before="90"/>
              <w:ind w:left="6" w:right="2"/>
              <w:jc w:val="center"/>
              <w:rPr>
                <w:sz w:val="14"/>
              </w:rPr>
            </w:pPr>
          </w:p>
        </w:tc>
      </w:tr>
      <w:tr w:rsidR="008C53B3" w14:paraId="17CBA677" w14:textId="77777777" w:rsidTr="0068580E">
        <w:trPr>
          <w:trHeight w:val="343"/>
        </w:trPr>
        <w:tc>
          <w:tcPr>
            <w:tcW w:w="359" w:type="dxa"/>
          </w:tcPr>
          <w:p w14:paraId="2DACE92F" w14:textId="77777777" w:rsidR="008C53B3" w:rsidRDefault="008C53B3" w:rsidP="0068580E">
            <w:pPr>
              <w:pStyle w:val="TableParagraph"/>
              <w:spacing w:before="88"/>
              <w:ind w:left="5" w:right="3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IX</w:t>
            </w:r>
          </w:p>
        </w:tc>
        <w:tc>
          <w:tcPr>
            <w:tcW w:w="3656" w:type="dxa"/>
          </w:tcPr>
          <w:p w14:paraId="5D7A8185" w14:textId="77777777" w:rsidR="008C53B3" w:rsidRDefault="008C53B3" w:rsidP="0068580E">
            <w:pPr>
              <w:pStyle w:val="TableParagraph"/>
              <w:spacing w:before="88"/>
              <w:ind w:left="13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Пчеловодство</w:t>
            </w:r>
          </w:p>
        </w:tc>
        <w:tc>
          <w:tcPr>
            <w:tcW w:w="989" w:type="dxa"/>
          </w:tcPr>
          <w:p w14:paraId="3FC7B62A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</w:tcPr>
          <w:p w14:paraId="6BA443D8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</w:tr>
      <w:tr w:rsidR="008C53B3" w14:paraId="18BB3B04" w14:textId="77777777" w:rsidTr="0068580E">
        <w:trPr>
          <w:trHeight w:val="343"/>
        </w:trPr>
        <w:tc>
          <w:tcPr>
            <w:tcW w:w="359" w:type="dxa"/>
          </w:tcPr>
          <w:p w14:paraId="7ABDD368" w14:textId="77777777" w:rsidR="008C53B3" w:rsidRDefault="008C53B3" w:rsidP="0068580E">
            <w:pPr>
              <w:pStyle w:val="TableParagraph"/>
              <w:spacing w:before="89"/>
              <w:ind w:left="5" w:right="32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3656" w:type="dxa"/>
          </w:tcPr>
          <w:p w14:paraId="5F64351D" w14:textId="77777777" w:rsidR="008C53B3" w:rsidRDefault="008C53B3" w:rsidP="0068580E">
            <w:pPr>
              <w:pStyle w:val="TableParagraph"/>
              <w:spacing w:before="89"/>
              <w:ind w:left="134"/>
              <w:rPr>
                <w:b/>
                <w:sz w:val="14"/>
              </w:rPr>
            </w:pPr>
            <w:r>
              <w:rPr>
                <w:b/>
                <w:sz w:val="14"/>
              </w:rPr>
              <w:t>Пчелы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(пчелосемьи)</w:t>
            </w:r>
          </w:p>
        </w:tc>
        <w:tc>
          <w:tcPr>
            <w:tcW w:w="989" w:type="dxa"/>
          </w:tcPr>
          <w:p w14:paraId="22568EF3" w14:textId="77777777" w:rsidR="008C53B3" w:rsidRDefault="008C53B3" w:rsidP="0068580E">
            <w:pPr>
              <w:pStyle w:val="TableParagraph"/>
              <w:spacing w:before="89"/>
              <w:ind w:lef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шт.</w:t>
            </w:r>
          </w:p>
        </w:tc>
        <w:tc>
          <w:tcPr>
            <w:tcW w:w="989" w:type="dxa"/>
          </w:tcPr>
          <w:p w14:paraId="6DB6CBF4" w14:textId="77777777" w:rsidR="008C53B3" w:rsidRDefault="008C53B3" w:rsidP="0068580E">
            <w:pPr>
              <w:pStyle w:val="TableParagraph"/>
              <w:spacing w:before="89"/>
              <w:ind w:left="6" w:right="2"/>
              <w:jc w:val="center"/>
              <w:rPr>
                <w:sz w:val="14"/>
              </w:rPr>
            </w:pPr>
          </w:p>
        </w:tc>
      </w:tr>
      <w:tr w:rsidR="008C53B3" w14:paraId="55CBAF80" w14:textId="77777777" w:rsidTr="0068580E">
        <w:trPr>
          <w:trHeight w:val="343"/>
        </w:trPr>
        <w:tc>
          <w:tcPr>
            <w:tcW w:w="359" w:type="dxa"/>
          </w:tcPr>
          <w:p w14:paraId="61D3C72B" w14:textId="77777777" w:rsidR="008C53B3" w:rsidRDefault="008C53B3" w:rsidP="0068580E">
            <w:pPr>
              <w:pStyle w:val="TableParagraph"/>
              <w:spacing w:before="89"/>
              <w:ind w:left="33" w:right="28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X</w:t>
            </w:r>
          </w:p>
        </w:tc>
        <w:tc>
          <w:tcPr>
            <w:tcW w:w="3656" w:type="dxa"/>
          </w:tcPr>
          <w:p w14:paraId="148C97BD" w14:textId="77777777" w:rsidR="008C53B3" w:rsidRDefault="008C53B3" w:rsidP="0068580E">
            <w:pPr>
              <w:pStyle w:val="TableParagraph"/>
              <w:spacing w:before="89"/>
              <w:ind w:left="134"/>
              <w:rPr>
                <w:b/>
                <w:sz w:val="14"/>
              </w:rPr>
            </w:pPr>
            <w:r>
              <w:rPr>
                <w:b/>
                <w:sz w:val="14"/>
              </w:rPr>
              <w:t>Иные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виды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животных:</w:t>
            </w:r>
          </w:p>
        </w:tc>
        <w:tc>
          <w:tcPr>
            <w:tcW w:w="989" w:type="dxa"/>
          </w:tcPr>
          <w:p w14:paraId="70A5DC56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</w:tcPr>
          <w:p w14:paraId="2602D5AA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</w:tr>
    </w:tbl>
    <w:p w14:paraId="0218AC0D" w14:textId="77777777" w:rsidR="008C53B3" w:rsidRDefault="008C53B3" w:rsidP="008C53B3">
      <w:pPr>
        <w:pStyle w:val="TableParagraph"/>
        <w:rPr>
          <w:sz w:val="14"/>
        </w:rPr>
        <w:sectPr w:rsidR="008C53B3" w:rsidSect="008C53B3">
          <w:type w:val="continuous"/>
          <w:pgSz w:w="11910" w:h="16840"/>
          <w:pgMar w:top="240" w:right="283" w:bottom="280" w:left="283" w:header="720" w:footer="720" w:gutter="0"/>
          <w:cols w:space="720"/>
        </w:sectPr>
      </w:pPr>
    </w:p>
    <w:p w14:paraId="078D2D71" w14:textId="77777777" w:rsidR="008C53B3" w:rsidRDefault="008C53B3" w:rsidP="008C53B3">
      <w:pPr>
        <w:pStyle w:val="af3"/>
        <w:numPr>
          <w:ilvl w:val="1"/>
          <w:numId w:val="22"/>
        </w:numPr>
        <w:tabs>
          <w:tab w:val="left" w:pos="1542"/>
          <w:tab w:val="left" w:pos="4974"/>
        </w:tabs>
        <w:adjustRightInd/>
        <w:spacing w:before="84"/>
        <w:ind w:left="4974" w:right="1209" w:hanging="3681"/>
        <w:contextualSpacing w:val="0"/>
        <w:jc w:val="left"/>
        <w:rPr>
          <w:b/>
          <w:sz w:val="13"/>
        </w:rPr>
      </w:pPr>
      <w:bookmarkStart w:id="18" w:name="СХ_техника"/>
      <w:bookmarkEnd w:id="18"/>
      <w:r>
        <w:rPr>
          <w:b/>
          <w:spacing w:val="-2"/>
          <w:w w:val="105"/>
          <w:sz w:val="13"/>
        </w:rPr>
        <w:lastRenderedPageBreak/>
        <w:t>Сельскохозяйственная техника, оборудование, транспортные средства, принадлежащие на праве собственности или ином праве главе ЛПХ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(или иным членам ЛПХ)</w:t>
      </w:r>
    </w:p>
    <w:p w14:paraId="4E14FCCD" w14:textId="77777777" w:rsidR="008C53B3" w:rsidRDefault="008C53B3" w:rsidP="008C53B3">
      <w:pPr>
        <w:spacing w:before="8"/>
        <w:rPr>
          <w:b/>
          <w:sz w:val="17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078"/>
        <w:gridCol w:w="2001"/>
        <w:gridCol w:w="1092"/>
      </w:tblGrid>
      <w:tr w:rsidR="008C53B3" w14:paraId="5090F80A" w14:textId="77777777" w:rsidTr="0068580E">
        <w:trPr>
          <w:trHeight w:val="759"/>
        </w:trPr>
        <w:tc>
          <w:tcPr>
            <w:tcW w:w="364" w:type="dxa"/>
          </w:tcPr>
          <w:p w14:paraId="16333083" w14:textId="77777777" w:rsidR="008C53B3" w:rsidRPr="002C579F" w:rsidRDefault="008C53B3" w:rsidP="0068580E">
            <w:pPr>
              <w:pStyle w:val="TableParagraph"/>
              <w:spacing w:before="80"/>
              <w:rPr>
                <w:b/>
                <w:sz w:val="13"/>
                <w:lang w:val="ru-RU"/>
              </w:rPr>
            </w:pPr>
          </w:p>
          <w:p w14:paraId="44D8D94C" w14:textId="77777777" w:rsidR="008C53B3" w:rsidRDefault="008C53B3" w:rsidP="0068580E">
            <w:pPr>
              <w:pStyle w:val="TableParagraph"/>
              <w:ind w:left="84" w:right="69" w:firstLine="27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№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п/п</w:t>
            </w:r>
          </w:p>
        </w:tc>
        <w:tc>
          <w:tcPr>
            <w:tcW w:w="2078" w:type="dxa"/>
          </w:tcPr>
          <w:p w14:paraId="4E150BEE" w14:textId="77777777" w:rsidR="008C53B3" w:rsidRDefault="008C53B3" w:rsidP="0068580E">
            <w:pPr>
              <w:pStyle w:val="TableParagraph"/>
              <w:rPr>
                <w:b/>
                <w:sz w:val="13"/>
              </w:rPr>
            </w:pPr>
          </w:p>
          <w:p w14:paraId="187782B4" w14:textId="77777777" w:rsidR="008C53B3" w:rsidRDefault="008C53B3" w:rsidP="0068580E">
            <w:pPr>
              <w:pStyle w:val="TableParagraph"/>
              <w:spacing w:before="4"/>
              <w:rPr>
                <w:b/>
                <w:sz w:val="13"/>
              </w:rPr>
            </w:pPr>
          </w:p>
          <w:p w14:paraId="3BDDF3AE" w14:textId="77777777" w:rsidR="008C53B3" w:rsidRDefault="008C53B3" w:rsidP="0068580E">
            <w:pPr>
              <w:pStyle w:val="TableParagraph"/>
              <w:ind w:left="20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Вид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техники/оборудования</w:t>
            </w:r>
          </w:p>
        </w:tc>
        <w:tc>
          <w:tcPr>
            <w:tcW w:w="2001" w:type="dxa"/>
          </w:tcPr>
          <w:p w14:paraId="4CDA2E35" w14:textId="77777777" w:rsidR="008C53B3" w:rsidRDefault="008C53B3" w:rsidP="0068580E">
            <w:pPr>
              <w:pStyle w:val="TableParagraph"/>
              <w:spacing w:before="80"/>
              <w:rPr>
                <w:b/>
                <w:sz w:val="13"/>
              </w:rPr>
            </w:pPr>
          </w:p>
          <w:p w14:paraId="692B727B" w14:textId="77777777" w:rsidR="008C53B3" w:rsidRDefault="008C53B3" w:rsidP="0068580E">
            <w:pPr>
              <w:pStyle w:val="TableParagraph"/>
              <w:ind w:left="474" w:right="470" w:firstLine="18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Вид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права/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правообладатель</w:t>
            </w:r>
          </w:p>
        </w:tc>
        <w:tc>
          <w:tcPr>
            <w:tcW w:w="1092" w:type="dxa"/>
          </w:tcPr>
          <w:p w14:paraId="42D3C09C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</w:tr>
      <w:tr w:rsidR="008C53B3" w14:paraId="1E67745F" w14:textId="77777777" w:rsidTr="0068580E">
        <w:trPr>
          <w:trHeight w:val="408"/>
        </w:trPr>
        <w:tc>
          <w:tcPr>
            <w:tcW w:w="364" w:type="dxa"/>
          </w:tcPr>
          <w:p w14:paraId="64886987" w14:textId="77777777" w:rsidR="008C53B3" w:rsidRDefault="008C53B3" w:rsidP="0068580E">
            <w:pPr>
              <w:pStyle w:val="TableParagraph"/>
              <w:spacing w:before="128"/>
              <w:ind w:left="5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2078" w:type="dxa"/>
          </w:tcPr>
          <w:p w14:paraId="60454E56" w14:textId="77777777" w:rsidR="008C53B3" w:rsidRDefault="008C53B3" w:rsidP="0068580E">
            <w:pPr>
              <w:pStyle w:val="TableParagraph"/>
              <w:spacing w:before="128"/>
              <w:ind w:left="1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Тракторы</w:t>
            </w:r>
          </w:p>
        </w:tc>
        <w:tc>
          <w:tcPr>
            <w:tcW w:w="2001" w:type="dxa"/>
          </w:tcPr>
          <w:p w14:paraId="5DDB2177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  <w:tc>
          <w:tcPr>
            <w:tcW w:w="1092" w:type="dxa"/>
          </w:tcPr>
          <w:p w14:paraId="3A9FC579" w14:textId="77777777" w:rsidR="008C53B3" w:rsidRDefault="008C53B3" w:rsidP="0068580E">
            <w:pPr>
              <w:pStyle w:val="TableParagraph"/>
              <w:spacing w:before="128"/>
              <w:ind w:left="1"/>
              <w:jc w:val="center"/>
              <w:rPr>
                <w:sz w:val="13"/>
              </w:rPr>
            </w:pPr>
          </w:p>
        </w:tc>
      </w:tr>
      <w:tr w:rsidR="008C53B3" w14:paraId="5E8062A9" w14:textId="77777777" w:rsidTr="0068580E">
        <w:trPr>
          <w:trHeight w:val="408"/>
        </w:trPr>
        <w:tc>
          <w:tcPr>
            <w:tcW w:w="364" w:type="dxa"/>
          </w:tcPr>
          <w:p w14:paraId="01E829F2" w14:textId="77777777" w:rsidR="008C53B3" w:rsidRDefault="008C53B3" w:rsidP="0068580E">
            <w:pPr>
              <w:pStyle w:val="TableParagraph"/>
              <w:spacing w:before="128"/>
              <w:ind w:left="5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2078" w:type="dxa"/>
          </w:tcPr>
          <w:p w14:paraId="429DDCB1" w14:textId="77777777" w:rsidR="008C53B3" w:rsidRDefault="008C53B3" w:rsidP="0068580E">
            <w:pPr>
              <w:pStyle w:val="TableParagraph"/>
              <w:spacing w:before="128"/>
              <w:ind w:left="1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Комбайны</w:t>
            </w:r>
          </w:p>
        </w:tc>
        <w:tc>
          <w:tcPr>
            <w:tcW w:w="2001" w:type="dxa"/>
          </w:tcPr>
          <w:p w14:paraId="3D28397C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  <w:tc>
          <w:tcPr>
            <w:tcW w:w="1092" w:type="dxa"/>
          </w:tcPr>
          <w:p w14:paraId="4B3229F4" w14:textId="77777777" w:rsidR="008C53B3" w:rsidRDefault="008C53B3" w:rsidP="0068580E">
            <w:pPr>
              <w:pStyle w:val="TableParagraph"/>
              <w:spacing w:before="128"/>
              <w:ind w:left="1"/>
              <w:jc w:val="center"/>
              <w:rPr>
                <w:sz w:val="13"/>
              </w:rPr>
            </w:pPr>
          </w:p>
        </w:tc>
      </w:tr>
      <w:tr w:rsidR="008C53B3" w14:paraId="29A72FD1" w14:textId="77777777" w:rsidTr="0068580E">
        <w:trPr>
          <w:trHeight w:val="408"/>
        </w:trPr>
        <w:tc>
          <w:tcPr>
            <w:tcW w:w="364" w:type="dxa"/>
          </w:tcPr>
          <w:p w14:paraId="7E55D23F" w14:textId="77777777" w:rsidR="008C53B3" w:rsidRDefault="008C53B3" w:rsidP="0068580E">
            <w:pPr>
              <w:pStyle w:val="TableParagraph"/>
              <w:spacing w:before="129"/>
              <w:ind w:left="5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2078" w:type="dxa"/>
          </w:tcPr>
          <w:p w14:paraId="3D6FA775" w14:textId="77777777" w:rsidR="008C53B3" w:rsidRDefault="008C53B3" w:rsidP="0068580E">
            <w:pPr>
              <w:pStyle w:val="TableParagraph"/>
              <w:spacing w:before="129"/>
              <w:ind w:left="126"/>
              <w:rPr>
                <w:sz w:val="13"/>
              </w:rPr>
            </w:pPr>
            <w:r>
              <w:rPr>
                <w:w w:val="105"/>
                <w:sz w:val="13"/>
              </w:rPr>
              <w:t>Сеялки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посевные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комплексы</w:t>
            </w:r>
          </w:p>
        </w:tc>
        <w:tc>
          <w:tcPr>
            <w:tcW w:w="2001" w:type="dxa"/>
          </w:tcPr>
          <w:p w14:paraId="7F7814FB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  <w:tc>
          <w:tcPr>
            <w:tcW w:w="1092" w:type="dxa"/>
          </w:tcPr>
          <w:p w14:paraId="3CC9ED73" w14:textId="77777777" w:rsidR="008C53B3" w:rsidRDefault="008C53B3" w:rsidP="0068580E">
            <w:pPr>
              <w:pStyle w:val="TableParagraph"/>
              <w:spacing w:before="129"/>
              <w:ind w:left="1"/>
              <w:jc w:val="center"/>
              <w:rPr>
                <w:sz w:val="13"/>
              </w:rPr>
            </w:pPr>
          </w:p>
        </w:tc>
      </w:tr>
      <w:tr w:rsidR="008C53B3" w14:paraId="072653C9" w14:textId="77777777" w:rsidTr="0068580E">
        <w:trPr>
          <w:trHeight w:val="408"/>
        </w:trPr>
        <w:tc>
          <w:tcPr>
            <w:tcW w:w="364" w:type="dxa"/>
          </w:tcPr>
          <w:p w14:paraId="0DE23301" w14:textId="77777777" w:rsidR="008C53B3" w:rsidRDefault="008C53B3" w:rsidP="0068580E">
            <w:pPr>
              <w:pStyle w:val="TableParagraph"/>
              <w:spacing w:before="129"/>
              <w:ind w:left="5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2078" w:type="dxa"/>
          </w:tcPr>
          <w:p w14:paraId="39CB6B2E" w14:textId="77777777" w:rsidR="008C53B3" w:rsidRDefault="008C53B3" w:rsidP="0068580E">
            <w:pPr>
              <w:pStyle w:val="TableParagraph"/>
              <w:spacing w:before="53"/>
              <w:ind w:left="126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Поливальные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машины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и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установки</w:t>
            </w:r>
          </w:p>
        </w:tc>
        <w:tc>
          <w:tcPr>
            <w:tcW w:w="2001" w:type="dxa"/>
          </w:tcPr>
          <w:p w14:paraId="4BDB97EE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  <w:tc>
          <w:tcPr>
            <w:tcW w:w="1092" w:type="dxa"/>
          </w:tcPr>
          <w:p w14:paraId="42606598" w14:textId="77777777" w:rsidR="008C53B3" w:rsidRDefault="008C53B3" w:rsidP="0068580E">
            <w:pPr>
              <w:pStyle w:val="TableParagraph"/>
              <w:spacing w:before="129"/>
              <w:ind w:left="1"/>
              <w:jc w:val="center"/>
              <w:rPr>
                <w:sz w:val="13"/>
              </w:rPr>
            </w:pPr>
          </w:p>
        </w:tc>
      </w:tr>
      <w:tr w:rsidR="008C53B3" w14:paraId="367AF3BE" w14:textId="77777777" w:rsidTr="0068580E">
        <w:trPr>
          <w:trHeight w:val="408"/>
        </w:trPr>
        <w:tc>
          <w:tcPr>
            <w:tcW w:w="364" w:type="dxa"/>
          </w:tcPr>
          <w:p w14:paraId="6468F825" w14:textId="77777777" w:rsidR="008C53B3" w:rsidRDefault="008C53B3" w:rsidP="0068580E">
            <w:pPr>
              <w:pStyle w:val="TableParagraph"/>
              <w:spacing w:before="129"/>
              <w:ind w:left="5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2078" w:type="dxa"/>
          </w:tcPr>
          <w:p w14:paraId="2A049123" w14:textId="77777777" w:rsidR="008C53B3" w:rsidRDefault="008C53B3" w:rsidP="0068580E">
            <w:pPr>
              <w:pStyle w:val="TableParagraph"/>
              <w:spacing w:before="129"/>
              <w:ind w:left="126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Плуги</w:t>
            </w:r>
          </w:p>
        </w:tc>
        <w:tc>
          <w:tcPr>
            <w:tcW w:w="2001" w:type="dxa"/>
          </w:tcPr>
          <w:p w14:paraId="0C40C28F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  <w:tc>
          <w:tcPr>
            <w:tcW w:w="1092" w:type="dxa"/>
          </w:tcPr>
          <w:p w14:paraId="2B74AF6F" w14:textId="77777777" w:rsidR="008C53B3" w:rsidRDefault="008C53B3" w:rsidP="0068580E">
            <w:pPr>
              <w:pStyle w:val="TableParagraph"/>
              <w:spacing w:before="129"/>
              <w:ind w:left="1"/>
              <w:jc w:val="center"/>
              <w:rPr>
                <w:sz w:val="13"/>
              </w:rPr>
            </w:pPr>
          </w:p>
        </w:tc>
      </w:tr>
      <w:tr w:rsidR="008C53B3" w14:paraId="22C9EEE0" w14:textId="77777777" w:rsidTr="0068580E">
        <w:trPr>
          <w:trHeight w:val="408"/>
        </w:trPr>
        <w:tc>
          <w:tcPr>
            <w:tcW w:w="364" w:type="dxa"/>
          </w:tcPr>
          <w:p w14:paraId="25E57F44" w14:textId="77777777" w:rsidR="008C53B3" w:rsidRDefault="008C53B3" w:rsidP="0068580E">
            <w:pPr>
              <w:pStyle w:val="TableParagraph"/>
              <w:spacing w:before="128"/>
              <w:ind w:left="5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2078" w:type="dxa"/>
          </w:tcPr>
          <w:p w14:paraId="705012DD" w14:textId="77777777" w:rsidR="008C53B3" w:rsidRDefault="008C53B3" w:rsidP="0068580E">
            <w:pPr>
              <w:pStyle w:val="TableParagraph"/>
              <w:spacing w:before="128"/>
              <w:ind w:left="1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Сенокосилки</w:t>
            </w:r>
          </w:p>
        </w:tc>
        <w:tc>
          <w:tcPr>
            <w:tcW w:w="2001" w:type="dxa"/>
          </w:tcPr>
          <w:p w14:paraId="4AF0AD35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  <w:tc>
          <w:tcPr>
            <w:tcW w:w="1092" w:type="dxa"/>
          </w:tcPr>
          <w:p w14:paraId="0E31AD16" w14:textId="77777777" w:rsidR="008C53B3" w:rsidRDefault="008C53B3" w:rsidP="0068580E">
            <w:pPr>
              <w:pStyle w:val="TableParagraph"/>
              <w:spacing w:before="128"/>
              <w:ind w:left="1"/>
              <w:jc w:val="center"/>
              <w:rPr>
                <w:sz w:val="13"/>
              </w:rPr>
            </w:pPr>
          </w:p>
        </w:tc>
      </w:tr>
      <w:tr w:rsidR="008C53B3" w14:paraId="7631A11F" w14:textId="77777777" w:rsidTr="0068580E">
        <w:trPr>
          <w:trHeight w:val="408"/>
        </w:trPr>
        <w:tc>
          <w:tcPr>
            <w:tcW w:w="364" w:type="dxa"/>
          </w:tcPr>
          <w:p w14:paraId="37DDBE99" w14:textId="77777777" w:rsidR="008C53B3" w:rsidRDefault="008C53B3" w:rsidP="0068580E">
            <w:pPr>
              <w:pStyle w:val="TableParagraph"/>
              <w:spacing w:before="128"/>
              <w:ind w:left="5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2078" w:type="dxa"/>
          </w:tcPr>
          <w:p w14:paraId="50E5C866" w14:textId="77777777" w:rsidR="008C53B3" w:rsidRDefault="008C53B3" w:rsidP="0068580E">
            <w:pPr>
              <w:pStyle w:val="TableParagraph"/>
              <w:spacing w:before="128"/>
              <w:ind w:left="126"/>
              <w:rPr>
                <w:sz w:val="13"/>
              </w:rPr>
            </w:pPr>
            <w:r>
              <w:rPr>
                <w:sz w:val="13"/>
              </w:rPr>
              <w:t>Доильные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установки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агрегаты</w:t>
            </w:r>
          </w:p>
        </w:tc>
        <w:tc>
          <w:tcPr>
            <w:tcW w:w="2001" w:type="dxa"/>
          </w:tcPr>
          <w:p w14:paraId="1A45E293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  <w:tc>
          <w:tcPr>
            <w:tcW w:w="1092" w:type="dxa"/>
          </w:tcPr>
          <w:p w14:paraId="0611DC00" w14:textId="77777777" w:rsidR="008C53B3" w:rsidRDefault="008C53B3" w:rsidP="0068580E">
            <w:pPr>
              <w:pStyle w:val="TableParagraph"/>
              <w:spacing w:before="128"/>
              <w:ind w:left="1"/>
              <w:jc w:val="center"/>
              <w:rPr>
                <w:sz w:val="13"/>
              </w:rPr>
            </w:pPr>
          </w:p>
        </w:tc>
      </w:tr>
      <w:tr w:rsidR="008C53B3" w14:paraId="521FF0E4" w14:textId="77777777" w:rsidTr="0068580E">
        <w:trPr>
          <w:trHeight w:val="408"/>
        </w:trPr>
        <w:tc>
          <w:tcPr>
            <w:tcW w:w="364" w:type="dxa"/>
          </w:tcPr>
          <w:p w14:paraId="68FF1A25" w14:textId="77777777" w:rsidR="008C53B3" w:rsidRDefault="008C53B3" w:rsidP="0068580E">
            <w:pPr>
              <w:pStyle w:val="TableParagraph"/>
              <w:spacing w:before="129"/>
              <w:ind w:left="5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2078" w:type="dxa"/>
          </w:tcPr>
          <w:p w14:paraId="1D9AEF43" w14:textId="77777777" w:rsidR="008C53B3" w:rsidRDefault="008C53B3" w:rsidP="0068580E">
            <w:pPr>
              <w:pStyle w:val="TableParagraph"/>
              <w:spacing w:before="129"/>
              <w:ind w:left="126"/>
              <w:rPr>
                <w:sz w:val="13"/>
              </w:rPr>
            </w:pPr>
            <w:r>
              <w:rPr>
                <w:sz w:val="13"/>
              </w:rPr>
              <w:t>Раздатчики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кормов</w:t>
            </w:r>
          </w:p>
        </w:tc>
        <w:tc>
          <w:tcPr>
            <w:tcW w:w="2001" w:type="dxa"/>
          </w:tcPr>
          <w:p w14:paraId="5BD98D71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  <w:tc>
          <w:tcPr>
            <w:tcW w:w="1092" w:type="dxa"/>
          </w:tcPr>
          <w:p w14:paraId="4414196B" w14:textId="77777777" w:rsidR="008C53B3" w:rsidRDefault="008C53B3" w:rsidP="0068580E">
            <w:pPr>
              <w:pStyle w:val="TableParagraph"/>
              <w:spacing w:before="129"/>
              <w:ind w:left="1"/>
              <w:jc w:val="center"/>
              <w:rPr>
                <w:sz w:val="13"/>
              </w:rPr>
            </w:pPr>
          </w:p>
        </w:tc>
      </w:tr>
      <w:tr w:rsidR="008C53B3" w14:paraId="36382803" w14:textId="77777777" w:rsidTr="0068580E">
        <w:trPr>
          <w:trHeight w:val="408"/>
        </w:trPr>
        <w:tc>
          <w:tcPr>
            <w:tcW w:w="364" w:type="dxa"/>
          </w:tcPr>
          <w:p w14:paraId="2E693E8F" w14:textId="77777777" w:rsidR="008C53B3" w:rsidRDefault="008C53B3" w:rsidP="0068580E">
            <w:pPr>
              <w:pStyle w:val="TableParagraph"/>
              <w:spacing w:before="129"/>
              <w:ind w:left="5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9</w:t>
            </w:r>
          </w:p>
        </w:tc>
        <w:tc>
          <w:tcPr>
            <w:tcW w:w="2078" w:type="dxa"/>
          </w:tcPr>
          <w:p w14:paraId="1691C4BA" w14:textId="77777777" w:rsidR="008C53B3" w:rsidRDefault="008C53B3" w:rsidP="0068580E">
            <w:pPr>
              <w:pStyle w:val="TableParagraph"/>
              <w:spacing w:before="53"/>
              <w:ind w:left="126"/>
              <w:rPr>
                <w:sz w:val="13"/>
              </w:rPr>
            </w:pPr>
            <w:r>
              <w:rPr>
                <w:sz w:val="13"/>
              </w:rPr>
              <w:t>Оборудование для переработки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молока</w:t>
            </w:r>
          </w:p>
        </w:tc>
        <w:tc>
          <w:tcPr>
            <w:tcW w:w="2001" w:type="dxa"/>
          </w:tcPr>
          <w:p w14:paraId="7134BFB3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  <w:tc>
          <w:tcPr>
            <w:tcW w:w="1092" w:type="dxa"/>
          </w:tcPr>
          <w:p w14:paraId="0FAB35B5" w14:textId="77777777" w:rsidR="008C53B3" w:rsidRDefault="008C53B3" w:rsidP="0068580E">
            <w:pPr>
              <w:pStyle w:val="TableParagraph"/>
              <w:spacing w:before="129"/>
              <w:ind w:left="1"/>
              <w:jc w:val="center"/>
              <w:rPr>
                <w:sz w:val="13"/>
              </w:rPr>
            </w:pPr>
          </w:p>
        </w:tc>
      </w:tr>
      <w:tr w:rsidR="008C53B3" w14:paraId="22B102EE" w14:textId="77777777" w:rsidTr="0068580E">
        <w:trPr>
          <w:trHeight w:val="408"/>
        </w:trPr>
        <w:tc>
          <w:tcPr>
            <w:tcW w:w="364" w:type="dxa"/>
          </w:tcPr>
          <w:p w14:paraId="2363CAF7" w14:textId="77777777" w:rsidR="008C53B3" w:rsidRDefault="008C53B3" w:rsidP="0068580E">
            <w:pPr>
              <w:pStyle w:val="TableParagraph"/>
              <w:spacing w:before="129"/>
              <w:ind w:lef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2078" w:type="dxa"/>
          </w:tcPr>
          <w:p w14:paraId="466E3155" w14:textId="77777777" w:rsidR="008C53B3" w:rsidRPr="004105EF" w:rsidRDefault="008C53B3" w:rsidP="0068580E">
            <w:pPr>
              <w:pStyle w:val="TableParagraph"/>
              <w:spacing w:before="55"/>
              <w:ind w:left="126"/>
              <w:rPr>
                <w:sz w:val="13"/>
                <w:lang w:val="ru-RU"/>
              </w:rPr>
            </w:pPr>
            <w:r w:rsidRPr="004105EF">
              <w:rPr>
                <w:w w:val="105"/>
                <w:sz w:val="13"/>
                <w:lang w:val="ru-RU"/>
              </w:rPr>
              <w:t>Холодильное</w:t>
            </w:r>
            <w:r w:rsidRPr="004105EF">
              <w:rPr>
                <w:spacing w:val="-8"/>
                <w:w w:val="105"/>
                <w:sz w:val="13"/>
                <w:lang w:val="ru-RU"/>
              </w:rPr>
              <w:t xml:space="preserve"> </w:t>
            </w:r>
            <w:r w:rsidRPr="004105EF">
              <w:rPr>
                <w:w w:val="105"/>
                <w:sz w:val="13"/>
                <w:lang w:val="ru-RU"/>
              </w:rPr>
              <w:t>оборудование</w:t>
            </w:r>
            <w:r w:rsidRPr="004105EF">
              <w:rPr>
                <w:spacing w:val="40"/>
                <w:w w:val="105"/>
                <w:sz w:val="13"/>
                <w:lang w:val="ru-RU"/>
              </w:rPr>
              <w:t xml:space="preserve"> </w:t>
            </w:r>
            <w:r w:rsidRPr="004105EF">
              <w:rPr>
                <w:spacing w:val="-2"/>
                <w:w w:val="105"/>
                <w:sz w:val="13"/>
                <w:lang w:val="ru-RU"/>
              </w:rPr>
              <w:t>(кроме</w:t>
            </w:r>
            <w:r w:rsidRPr="004105EF">
              <w:rPr>
                <w:spacing w:val="-4"/>
                <w:w w:val="105"/>
                <w:sz w:val="13"/>
                <w:lang w:val="ru-RU"/>
              </w:rPr>
              <w:t xml:space="preserve"> </w:t>
            </w:r>
            <w:r w:rsidRPr="004105EF">
              <w:rPr>
                <w:spacing w:val="-2"/>
                <w:w w:val="105"/>
                <w:sz w:val="13"/>
                <w:lang w:val="ru-RU"/>
              </w:rPr>
              <w:t>бытовых</w:t>
            </w:r>
            <w:r w:rsidRPr="004105EF">
              <w:rPr>
                <w:spacing w:val="-5"/>
                <w:w w:val="105"/>
                <w:sz w:val="13"/>
                <w:lang w:val="ru-RU"/>
              </w:rPr>
              <w:t xml:space="preserve"> </w:t>
            </w:r>
            <w:r w:rsidRPr="004105EF">
              <w:rPr>
                <w:spacing w:val="-2"/>
                <w:w w:val="105"/>
                <w:sz w:val="13"/>
                <w:lang w:val="ru-RU"/>
              </w:rPr>
              <w:t>холодильников)</w:t>
            </w:r>
          </w:p>
        </w:tc>
        <w:tc>
          <w:tcPr>
            <w:tcW w:w="2001" w:type="dxa"/>
          </w:tcPr>
          <w:p w14:paraId="0C676E49" w14:textId="77777777" w:rsidR="008C53B3" w:rsidRPr="004105EF" w:rsidRDefault="008C53B3" w:rsidP="0068580E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1092" w:type="dxa"/>
          </w:tcPr>
          <w:p w14:paraId="76FEA947" w14:textId="77777777" w:rsidR="008C53B3" w:rsidRPr="004105EF" w:rsidRDefault="008C53B3" w:rsidP="0068580E">
            <w:pPr>
              <w:pStyle w:val="TableParagraph"/>
              <w:spacing w:before="129"/>
              <w:ind w:left="1"/>
              <w:jc w:val="center"/>
              <w:rPr>
                <w:sz w:val="13"/>
                <w:lang w:val="ru-RU"/>
              </w:rPr>
            </w:pPr>
          </w:p>
        </w:tc>
      </w:tr>
      <w:tr w:rsidR="008C53B3" w14:paraId="5BA1E42D" w14:textId="77777777" w:rsidTr="0068580E">
        <w:trPr>
          <w:trHeight w:val="408"/>
        </w:trPr>
        <w:tc>
          <w:tcPr>
            <w:tcW w:w="364" w:type="dxa"/>
          </w:tcPr>
          <w:p w14:paraId="7BCA1AEE" w14:textId="77777777" w:rsidR="008C53B3" w:rsidRDefault="008C53B3" w:rsidP="0068580E">
            <w:pPr>
              <w:pStyle w:val="TableParagraph"/>
              <w:spacing w:before="128"/>
              <w:ind w:lef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2078" w:type="dxa"/>
          </w:tcPr>
          <w:p w14:paraId="13781EB0" w14:textId="77777777" w:rsidR="008C53B3" w:rsidRDefault="008C53B3" w:rsidP="0068580E">
            <w:pPr>
              <w:pStyle w:val="TableParagraph"/>
              <w:spacing w:before="54"/>
              <w:ind w:left="126"/>
              <w:rPr>
                <w:sz w:val="13"/>
              </w:rPr>
            </w:pPr>
            <w:r>
              <w:rPr>
                <w:sz w:val="13"/>
              </w:rPr>
              <w:t>Мукомольное оборудование и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крупорушки</w:t>
            </w:r>
          </w:p>
        </w:tc>
        <w:tc>
          <w:tcPr>
            <w:tcW w:w="2001" w:type="dxa"/>
          </w:tcPr>
          <w:p w14:paraId="023E1418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  <w:tc>
          <w:tcPr>
            <w:tcW w:w="1092" w:type="dxa"/>
          </w:tcPr>
          <w:p w14:paraId="22957B24" w14:textId="77777777" w:rsidR="008C53B3" w:rsidRDefault="008C53B3" w:rsidP="0068580E">
            <w:pPr>
              <w:pStyle w:val="TableParagraph"/>
              <w:spacing w:before="128"/>
              <w:ind w:left="1"/>
              <w:jc w:val="center"/>
              <w:rPr>
                <w:sz w:val="13"/>
              </w:rPr>
            </w:pPr>
          </w:p>
        </w:tc>
      </w:tr>
      <w:tr w:rsidR="008C53B3" w14:paraId="093BCBAA" w14:textId="77777777" w:rsidTr="0068580E">
        <w:trPr>
          <w:trHeight w:val="408"/>
        </w:trPr>
        <w:tc>
          <w:tcPr>
            <w:tcW w:w="364" w:type="dxa"/>
          </w:tcPr>
          <w:p w14:paraId="6CBB89DB" w14:textId="77777777" w:rsidR="008C53B3" w:rsidRDefault="008C53B3" w:rsidP="0068580E">
            <w:pPr>
              <w:pStyle w:val="TableParagraph"/>
              <w:spacing w:before="128"/>
              <w:ind w:lef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2078" w:type="dxa"/>
          </w:tcPr>
          <w:p w14:paraId="71A48BE5" w14:textId="77777777" w:rsidR="008C53B3" w:rsidRDefault="008C53B3" w:rsidP="0068580E">
            <w:pPr>
              <w:pStyle w:val="TableParagraph"/>
              <w:spacing w:before="128"/>
              <w:ind w:left="126"/>
              <w:rPr>
                <w:sz w:val="13"/>
              </w:rPr>
            </w:pPr>
            <w:r>
              <w:rPr>
                <w:sz w:val="13"/>
              </w:rPr>
              <w:t>Грузовые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автомобили</w:t>
            </w:r>
          </w:p>
        </w:tc>
        <w:tc>
          <w:tcPr>
            <w:tcW w:w="2001" w:type="dxa"/>
          </w:tcPr>
          <w:p w14:paraId="5097BB6A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  <w:tc>
          <w:tcPr>
            <w:tcW w:w="1092" w:type="dxa"/>
          </w:tcPr>
          <w:p w14:paraId="67FDA8A6" w14:textId="77777777" w:rsidR="008C53B3" w:rsidRDefault="008C53B3" w:rsidP="0068580E">
            <w:pPr>
              <w:pStyle w:val="TableParagraph"/>
              <w:spacing w:before="128"/>
              <w:ind w:left="1"/>
              <w:jc w:val="center"/>
              <w:rPr>
                <w:sz w:val="13"/>
              </w:rPr>
            </w:pPr>
          </w:p>
        </w:tc>
      </w:tr>
      <w:tr w:rsidR="008C53B3" w14:paraId="1125EE40" w14:textId="77777777" w:rsidTr="0068580E">
        <w:trPr>
          <w:trHeight w:val="408"/>
        </w:trPr>
        <w:tc>
          <w:tcPr>
            <w:tcW w:w="364" w:type="dxa"/>
          </w:tcPr>
          <w:p w14:paraId="5600E6B0" w14:textId="77777777" w:rsidR="008C53B3" w:rsidRDefault="008C53B3" w:rsidP="0068580E">
            <w:pPr>
              <w:pStyle w:val="TableParagraph"/>
              <w:spacing w:before="129"/>
              <w:ind w:lef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2078" w:type="dxa"/>
          </w:tcPr>
          <w:p w14:paraId="7B9ED509" w14:textId="77777777" w:rsidR="008C53B3" w:rsidRDefault="008C53B3" w:rsidP="0068580E">
            <w:pPr>
              <w:pStyle w:val="TableParagraph"/>
              <w:spacing w:before="129"/>
              <w:ind w:left="126"/>
              <w:rPr>
                <w:sz w:val="13"/>
              </w:rPr>
            </w:pPr>
            <w:r>
              <w:rPr>
                <w:w w:val="105"/>
                <w:sz w:val="13"/>
              </w:rPr>
              <w:t>Прицепы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полуприцепы</w:t>
            </w:r>
          </w:p>
        </w:tc>
        <w:tc>
          <w:tcPr>
            <w:tcW w:w="2001" w:type="dxa"/>
          </w:tcPr>
          <w:p w14:paraId="175FB814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  <w:tc>
          <w:tcPr>
            <w:tcW w:w="1092" w:type="dxa"/>
          </w:tcPr>
          <w:p w14:paraId="4E2589D7" w14:textId="77777777" w:rsidR="008C53B3" w:rsidRDefault="008C53B3" w:rsidP="0068580E">
            <w:pPr>
              <w:pStyle w:val="TableParagraph"/>
              <w:spacing w:before="129"/>
              <w:ind w:left="1"/>
              <w:jc w:val="center"/>
              <w:rPr>
                <w:sz w:val="13"/>
              </w:rPr>
            </w:pPr>
          </w:p>
        </w:tc>
      </w:tr>
      <w:tr w:rsidR="008C53B3" w14:paraId="05F4F2F3" w14:textId="77777777" w:rsidTr="0068580E">
        <w:trPr>
          <w:trHeight w:val="408"/>
        </w:trPr>
        <w:tc>
          <w:tcPr>
            <w:tcW w:w="364" w:type="dxa"/>
          </w:tcPr>
          <w:p w14:paraId="7731CB5D" w14:textId="77777777" w:rsidR="008C53B3" w:rsidRDefault="008C53B3" w:rsidP="0068580E">
            <w:pPr>
              <w:pStyle w:val="TableParagraph"/>
              <w:spacing w:before="129"/>
              <w:ind w:lef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2078" w:type="dxa"/>
          </w:tcPr>
          <w:p w14:paraId="4C539EE1" w14:textId="77777777" w:rsidR="008C53B3" w:rsidRDefault="008C53B3" w:rsidP="0068580E">
            <w:pPr>
              <w:pStyle w:val="TableParagraph"/>
              <w:spacing w:before="129"/>
              <w:ind w:left="1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Снегоходы</w:t>
            </w:r>
          </w:p>
        </w:tc>
        <w:tc>
          <w:tcPr>
            <w:tcW w:w="2001" w:type="dxa"/>
          </w:tcPr>
          <w:p w14:paraId="3F02ED63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  <w:tc>
          <w:tcPr>
            <w:tcW w:w="1092" w:type="dxa"/>
          </w:tcPr>
          <w:p w14:paraId="6E59CC06" w14:textId="77777777" w:rsidR="008C53B3" w:rsidRDefault="008C53B3" w:rsidP="0068580E">
            <w:pPr>
              <w:pStyle w:val="TableParagraph"/>
              <w:spacing w:before="129"/>
              <w:ind w:left="1"/>
              <w:jc w:val="center"/>
              <w:rPr>
                <w:sz w:val="13"/>
              </w:rPr>
            </w:pPr>
          </w:p>
        </w:tc>
      </w:tr>
      <w:tr w:rsidR="008C53B3" w14:paraId="13E22260" w14:textId="77777777" w:rsidTr="0068580E">
        <w:trPr>
          <w:trHeight w:val="408"/>
        </w:trPr>
        <w:tc>
          <w:tcPr>
            <w:tcW w:w="364" w:type="dxa"/>
          </w:tcPr>
          <w:p w14:paraId="211915FE" w14:textId="77777777" w:rsidR="008C53B3" w:rsidRDefault="008C53B3" w:rsidP="0068580E">
            <w:pPr>
              <w:pStyle w:val="TableParagraph"/>
              <w:spacing w:before="129"/>
              <w:ind w:lef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2078" w:type="dxa"/>
          </w:tcPr>
          <w:p w14:paraId="5A6D7036" w14:textId="77777777" w:rsidR="008C53B3" w:rsidRDefault="008C53B3" w:rsidP="0068580E">
            <w:pPr>
              <w:pStyle w:val="TableParagraph"/>
              <w:spacing w:before="129"/>
              <w:ind w:left="126"/>
              <w:rPr>
                <w:sz w:val="13"/>
              </w:rPr>
            </w:pPr>
            <w:r>
              <w:rPr>
                <w:w w:val="105"/>
                <w:sz w:val="13"/>
              </w:rPr>
              <w:t>Моторные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лодки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катера</w:t>
            </w:r>
          </w:p>
        </w:tc>
        <w:tc>
          <w:tcPr>
            <w:tcW w:w="2001" w:type="dxa"/>
          </w:tcPr>
          <w:p w14:paraId="3376B7A3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  <w:tc>
          <w:tcPr>
            <w:tcW w:w="1092" w:type="dxa"/>
          </w:tcPr>
          <w:p w14:paraId="6C6FB0E5" w14:textId="77777777" w:rsidR="008C53B3" w:rsidRDefault="008C53B3" w:rsidP="0068580E">
            <w:pPr>
              <w:pStyle w:val="TableParagraph"/>
              <w:spacing w:before="129"/>
              <w:ind w:left="1"/>
              <w:jc w:val="center"/>
              <w:rPr>
                <w:sz w:val="13"/>
              </w:rPr>
            </w:pPr>
          </w:p>
        </w:tc>
      </w:tr>
      <w:tr w:rsidR="008C53B3" w14:paraId="76BF4F9C" w14:textId="77777777" w:rsidTr="0068580E">
        <w:trPr>
          <w:trHeight w:val="408"/>
        </w:trPr>
        <w:tc>
          <w:tcPr>
            <w:tcW w:w="364" w:type="dxa"/>
          </w:tcPr>
          <w:p w14:paraId="654D86FA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  <w:tc>
          <w:tcPr>
            <w:tcW w:w="2078" w:type="dxa"/>
          </w:tcPr>
          <w:p w14:paraId="6A40174F" w14:textId="77777777" w:rsidR="008C53B3" w:rsidRDefault="008C53B3" w:rsidP="0068580E">
            <w:pPr>
              <w:pStyle w:val="TableParagraph"/>
              <w:spacing w:before="54"/>
              <w:ind w:left="1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Иной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транспорт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или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оборудование:</w:t>
            </w:r>
          </w:p>
        </w:tc>
        <w:tc>
          <w:tcPr>
            <w:tcW w:w="2001" w:type="dxa"/>
          </w:tcPr>
          <w:p w14:paraId="37CB2085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  <w:tc>
          <w:tcPr>
            <w:tcW w:w="1092" w:type="dxa"/>
          </w:tcPr>
          <w:p w14:paraId="06AB5A99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</w:tr>
    </w:tbl>
    <w:p w14:paraId="245DFE12" w14:textId="77777777" w:rsidR="008C53B3" w:rsidRDefault="008C53B3" w:rsidP="008C53B3">
      <w:pPr>
        <w:pStyle w:val="TableParagraph"/>
        <w:rPr>
          <w:sz w:val="12"/>
        </w:rPr>
        <w:sectPr w:rsidR="008C53B3" w:rsidSect="008C53B3">
          <w:pgSz w:w="11910" w:h="16840"/>
          <w:pgMar w:top="1180" w:right="283" w:bottom="280" w:left="283" w:header="720" w:footer="720" w:gutter="0"/>
          <w:cols w:space="720"/>
        </w:sectPr>
      </w:pPr>
    </w:p>
    <w:p w14:paraId="44E8CFAE" w14:textId="77777777" w:rsidR="008C53B3" w:rsidRDefault="008C53B3" w:rsidP="008C53B3">
      <w:pPr>
        <w:pStyle w:val="af3"/>
        <w:numPr>
          <w:ilvl w:val="0"/>
          <w:numId w:val="22"/>
        </w:numPr>
        <w:tabs>
          <w:tab w:val="left" w:pos="5009"/>
        </w:tabs>
        <w:adjustRightInd/>
        <w:spacing w:before="74" w:line="129" w:lineRule="exact"/>
        <w:ind w:left="5009" w:hanging="129"/>
        <w:contextualSpacing w:val="0"/>
        <w:rPr>
          <w:b/>
          <w:sz w:val="10"/>
        </w:rPr>
      </w:pPr>
      <w:bookmarkStart w:id="19" w:name="Домовладение"/>
      <w:bookmarkEnd w:id="19"/>
      <w:r>
        <w:rPr>
          <w:b/>
          <w:sz w:val="12"/>
        </w:rPr>
        <w:lastRenderedPageBreak/>
        <w:t>Дополнительные</w:t>
      </w:r>
      <w:r>
        <w:rPr>
          <w:b/>
          <w:spacing w:val="29"/>
          <w:sz w:val="12"/>
        </w:rPr>
        <w:t xml:space="preserve"> </w:t>
      </w:r>
      <w:r>
        <w:rPr>
          <w:b/>
          <w:spacing w:val="-2"/>
          <w:sz w:val="12"/>
        </w:rPr>
        <w:t>сведения</w:t>
      </w:r>
    </w:p>
    <w:p w14:paraId="32742991" w14:textId="77777777" w:rsidR="008C53B3" w:rsidRDefault="008C53B3" w:rsidP="008C53B3">
      <w:pPr>
        <w:pStyle w:val="af3"/>
        <w:numPr>
          <w:ilvl w:val="1"/>
          <w:numId w:val="22"/>
        </w:numPr>
        <w:tabs>
          <w:tab w:val="left" w:pos="4196"/>
        </w:tabs>
        <w:adjustRightInd/>
        <w:spacing w:line="129" w:lineRule="exact"/>
        <w:ind w:left="4196" w:hanging="242"/>
        <w:contextualSpacing w:val="0"/>
        <w:jc w:val="left"/>
        <w:rPr>
          <w:b/>
          <w:sz w:val="12"/>
        </w:rPr>
      </w:pPr>
      <w:r>
        <w:rPr>
          <w:b/>
          <w:w w:val="105"/>
          <w:sz w:val="12"/>
        </w:rPr>
        <w:t>Сведения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о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домовладении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и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имеющихся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коммуникациях</w:t>
      </w:r>
    </w:p>
    <w:p w14:paraId="2D6B73F9" w14:textId="77777777" w:rsidR="008C53B3" w:rsidRDefault="008C53B3" w:rsidP="008C53B3">
      <w:pPr>
        <w:spacing w:before="11"/>
        <w:rPr>
          <w:b/>
          <w:sz w:val="9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2066"/>
        <w:gridCol w:w="1680"/>
        <w:gridCol w:w="853"/>
        <w:gridCol w:w="1001"/>
      </w:tblGrid>
      <w:tr w:rsidR="008C53B3" w14:paraId="2F9B9365" w14:textId="77777777" w:rsidTr="0068580E">
        <w:trPr>
          <w:trHeight w:val="783"/>
        </w:trPr>
        <w:tc>
          <w:tcPr>
            <w:tcW w:w="348" w:type="dxa"/>
          </w:tcPr>
          <w:p w14:paraId="0E4CD833" w14:textId="77777777" w:rsidR="008C53B3" w:rsidRPr="004105EF" w:rsidRDefault="008C53B3" w:rsidP="0068580E">
            <w:pPr>
              <w:pStyle w:val="TableParagraph"/>
              <w:spacing w:before="115"/>
              <w:rPr>
                <w:b/>
                <w:sz w:val="12"/>
                <w:lang w:val="ru-RU"/>
              </w:rPr>
            </w:pPr>
          </w:p>
          <w:p w14:paraId="350ECD9B" w14:textId="77777777" w:rsidR="008C53B3" w:rsidRDefault="008C53B3" w:rsidP="0068580E">
            <w:pPr>
              <w:pStyle w:val="TableParagraph"/>
              <w:spacing w:line="242" w:lineRule="auto"/>
              <w:ind w:left="81" w:right="71" w:firstLine="25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№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п/п</w:t>
            </w:r>
          </w:p>
        </w:tc>
        <w:tc>
          <w:tcPr>
            <w:tcW w:w="2066" w:type="dxa"/>
          </w:tcPr>
          <w:p w14:paraId="13F28C2D" w14:textId="77777777" w:rsidR="008C53B3" w:rsidRDefault="008C53B3" w:rsidP="0068580E">
            <w:pPr>
              <w:pStyle w:val="TableParagraph"/>
              <w:rPr>
                <w:b/>
                <w:sz w:val="12"/>
              </w:rPr>
            </w:pPr>
          </w:p>
          <w:p w14:paraId="5AF85E28" w14:textId="77777777" w:rsidR="008C53B3" w:rsidRDefault="008C53B3" w:rsidP="0068580E">
            <w:pPr>
              <w:pStyle w:val="TableParagraph"/>
              <w:spacing w:before="45"/>
              <w:rPr>
                <w:b/>
                <w:sz w:val="12"/>
              </w:rPr>
            </w:pPr>
          </w:p>
          <w:p w14:paraId="05410D23" w14:textId="77777777" w:rsidR="008C53B3" w:rsidRDefault="008C53B3" w:rsidP="0068580E">
            <w:pPr>
              <w:pStyle w:val="TableParagraph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Показатели</w:t>
            </w:r>
          </w:p>
        </w:tc>
        <w:tc>
          <w:tcPr>
            <w:tcW w:w="1680" w:type="dxa"/>
          </w:tcPr>
          <w:p w14:paraId="2BA19AB5" w14:textId="77777777" w:rsidR="008C53B3" w:rsidRPr="004105EF" w:rsidRDefault="008C53B3" w:rsidP="0068580E">
            <w:pPr>
              <w:pStyle w:val="TableParagraph"/>
              <w:spacing w:before="113" w:line="242" w:lineRule="auto"/>
              <w:ind w:left="117" w:right="128" w:firstLine="194"/>
              <w:rPr>
                <w:b/>
                <w:sz w:val="12"/>
                <w:lang w:val="ru-RU"/>
              </w:rPr>
            </w:pPr>
            <w:proofErr w:type="gramStart"/>
            <w:r w:rsidRPr="004105EF">
              <w:rPr>
                <w:b/>
                <w:w w:val="105"/>
                <w:sz w:val="12"/>
                <w:lang w:val="ru-RU"/>
              </w:rPr>
              <w:t>Категория</w:t>
            </w:r>
            <w:r w:rsidRPr="004105EF">
              <w:rPr>
                <w:b/>
                <w:spacing w:val="-8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b/>
                <w:w w:val="105"/>
                <w:sz w:val="12"/>
                <w:lang w:val="ru-RU"/>
              </w:rPr>
              <w:t>земель</w:t>
            </w:r>
            <w:r w:rsidRPr="004105EF">
              <w:rPr>
                <w:b/>
                <w:spacing w:val="40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b/>
                <w:w w:val="105"/>
                <w:sz w:val="12"/>
                <w:lang w:val="ru-RU"/>
              </w:rPr>
              <w:t>(</w:t>
            </w:r>
            <w:proofErr w:type="spellStart"/>
            <w:r w:rsidRPr="004105EF">
              <w:rPr>
                <w:b/>
                <w:w w:val="105"/>
                <w:sz w:val="12"/>
                <w:lang w:val="ru-RU"/>
              </w:rPr>
              <w:t>знп</w:t>
            </w:r>
            <w:proofErr w:type="spellEnd"/>
            <w:r w:rsidRPr="004105EF">
              <w:rPr>
                <w:b/>
                <w:spacing w:val="-8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b/>
                <w:w w:val="105"/>
                <w:sz w:val="12"/>
                <w:lang w:val="ru-RU"/>
              </w:rPr>
              <w:t>–</w:t>
            </w:r>
            <w:r w:rsidRPr="004105EF">
              <w:rPr>
                <w:b/>
                <w:spacing w:val="-8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b/>
                <w:w w:val="105"/>
                <w:sz w:val="12"/>
                <w:lang w:val="ru-RU"/>
              </w:rPr>
              <w:t>земля</w:t>
            </w:r>
            <w:r w:rsidRPr="004105EF">
              <w:rPr>
                <w:b/>
                <w:spacing w:val="-8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b/>
                <w:w w:val="105"/>
                <w:sz w:val="12"/>
                <w:lang w:val="ru-RU"/>
              </w:rPr>
              <w:t>населенных</w:t>
            </w:r>
            <w:proofErr w:type="gramEnd"/>
          </w:p>
          <w:p w14:paraId="71B8E4EC" w14:textId="77777777" w:rsidR="008C53B3" w:rsidRPr="004105EF" w:rsidRDefault="008C53B3" w:rsidP="0068580E">
            <w:pPr>
              <w:pStyle w:val="TableParagraph"/>
              <w:spacing w:before="1"/>
              <w:ind w:left="273" w:right="128" w:hanging="34"/>
              <w:rPr>
                <w:b/>
                <w:sz w:val="12"/>
                <w:lang w:val="ru-RU"/>
              </w:rPr>
            </w:pPr>
            <w:r w:rsidRPr="004105EF">
              <w:rPr>
                <w:b/>
                <w:w w:val="105"/>
                <w:sz w:val="12"/>
                <w:lang w:val="ru-RU"/>
              </w:rPr>
              <w:t>пунктов;</w:t>
            </w:r>
            <w:r w:rsidRPr="004105EF">
              <w:rPr>
                <w:b/>
                <w:spacing w:val="-8"/>
                <w:w w:val="105"/>
                <w:sz w:val="12"/>
                <w:lang w:val="ru-RU"/>
              </w:rPr>
              <w:t xml:space="preserve"> </w:t>
            </w:r>
            <w:proofErr w:type="spellStart"/>
            <w:r w:rsidRPr="004105EF">
              <w:rPr>
                <w:b/>
                <w:w w:val="105"/>
                <w:sz w:val="12"/>
                <w:lang w:val="ru-RU"/>
              </w:rPr>
              <w:t>схн</w:t>
            </w:r>
            <w:proofErr w:type="spellEnd"/>
            <w:r w:rsidRPr="004105EF">
              <w:rPr>
                <w:b/>
                <w:spacing w:val="-8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b/>
                <w:w w:val="105"/>
                <w:sz w:val="12"/>
                <w:lang w:val="ru-RU"/>
              </w:rPr>
              <w:t>–</w:t>
            </w:r>
            <w:r w:rsidRPr="004105EF">
              <w:rPr>
                <w:b/>
                <w:spacing w:val="-8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b/>
                <w:w w:val="105"/>
                <w:sz w:val="12"/>
                <w:lang w:val="ru-RU"/>
              </w:rPr>
              <w:t>земля</w:t>
            </w:r>
            <w:r w:rsidRPr="004105EF">
              <w:rPr>
                <w:b/>
                <w:spacing w:val="40"/>
                <w:w w:val="105"/>
                <w:sz w:val="12"/>
                <w:lang w:val="ru-RU"/>
              </w:rPr>
              <w:t xml:space="preserve"> </w:t>
            </w:r>
            <w:proofErr w:type="spellStart"/>
            <w:r w:rsidRPr="004105EF">
              <w:rPr>
                <w:b/>
                <w:spacing w:val="-2"/>
                <w:w w:val="105"/>
                <w:sz w:val="12"/>
                <w:lang w:val="ru-RU"/>
              </w:rPr>
              <w:t>сельхозназначения</w:t>
            </w:r>
            <w:proofErr w:type="spellEnd"/>
            <w:r w:rsidRPr="004105EF">
              <w:rPr>
                <w:b/>
                <w:spacing w:val="-2"/>
                <w:w w:val="105"/>
                <w:sz w:val="12"/>
                <w:lang w:val="ru-RU"/>
              </w:rPr>
              <w:t>)</w:t>
            </w:r>
          </w:p>
        </w:tc>
        <w:tc>
          <w:tcPr>
            <w:tcW w:w="1854" w:type="dxa"/>
            <w:gridSpan w:val="2"/>
          </w:tcPr>
          <w:p w14:paraId="5D332366" w14:textId="77777777" w:rsidR="008C53B3" w:rsidRPr="004105EF" w:rsidRDefault="008C53B3" w:rsidP="0068580E">
            <w:pPr>
              <w:pStyle w:val="TableParagraph"/>
              <w:spacing w:before="25"/>
              <w:rPr>
                <w:b/>
                <w:sz w:val="12"/>
                <w:lang w:val="ru-RU"/>
              </w:rPr>
            </w:pPr>
          </w:p>
          <w:p w14:paraId="0DE1EF07" w14:textId="77777777" w:rsidR="008C53B3" w:rsidRDefault="008C53B3" w:rsidP="0068580E">
            <w:pPr>
              <w:pStyle w:val="TableParagraph"/>
              <w:ind w:left="357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w w:val="105"/>
                <w:sz w:val="12"/>
              </w:rPr>
              <w:t>Единица</w:t>
            </w:r>
            <w:proofErr w:type="spellEnd"/>
            <w:r>
              <w:rPr>
                <w:b/>
                <w:spacing w:val="4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2"/>
              </w:rPr>
              <w:t>измерения</w:t>
            </w:r>
            <w:proofErr w:type="spellEnd"/>
          </w:p>
        </w:tc>
      </w:tr>
      <w:tr w:rsidR="008C53B3" w14:paraId="0511D4EA" w14:textId="77777777" w:rsidTr="0068580E">
        <w:trPr>
          <w:trHeight w:val="304"/>
        </w:trPr>
        <w:tc>
          <w:tcPr>
            <w:tcW w:w="348" w:type="dxa"/>
          </w:tcPr>
          <w:p w14:paraId="7E7257D7" w14:textId="77777777" w:rsidR="008C53B3" w:rsidRDefault="008C53B3" w:rsidP="0068580E">
            <w:pPr>
              <w:pStyle w:val="TableParagraph"/>
              <w:spacing w:before="82"/>
              <w:ind w:left="6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I</w:t>
            </w:r>
          </w:p>
        </w:tc>
        <w:tc>
          <w:tcPr>
            <w:tcW w:w="2066" w:type="dxa"/>
          </w:tcPr>
          <w:p w14:paraId="03A0BE42" w14:textId="77777777" w:rsidR="008C53B3" w:rsidRPr="004105EF" w:rsidRDefault="008C53B3" w:rsidP="0068580E">
            <w:pPr>
              <w:pStyle w:val="TableParagraph"/>
              <w:spacing w:before="4" w:line="140" w:lineRule="atLeast"/>
              <w:ind w:left="117" w:right="37"/>
              <w:rPr>
                <w:b/>
                <w:sz w:val="12"/>
                <w:lang w:val="ru-RU"/>
              </w:rPr>
            </w:pPr>
            <w:r w:rsidRPr="004105EF">
              <w:rPr>
                <w:b/>
                <w:w w:val="105"/>
                <w:sz w:val="12"/>
                <w:lang w:val="ru-RU"/>
              </w:rPr>
              <w:t>Площадь,</w:t>
            </w:r>
            <w:r w:rsidRPr="004105EF">
              <w:rPr>
                <w:b/>
                <w:spacing w:val="-8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b/>
                <w:w w:val="105"/>
                <w:sz w:val="12"/>
                <w:lang w:val="ru-RU"/>
              </w:rPr>
              <w:t>занятая</w:t>
            </w:r>
            <w:r w:rsidRPr="004105EF">
              <w:rPr>
                <w:b/>
                <w:spacing w:val="-8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b/>
                <w:w w:val="105"/>
                <w:sz w:val="12"/>
                <w:lang w:val="ru-RU"/>
              </w:rPr>
              <w:t>под</w:t>
            </w:r>
            <w:r w:rsidRPr="004105EF">
              <w:rPr>
                <w:b/>
                <w:spacing w:val="-8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b/>
                <w:w w:val="105"/>
                <w:sz w:val="12"/>
                <w:lang w:val="ru-RU"/>
              </w:rPr>
              <w:t>жилым</w:t>
            </w:r>
            <w:r w:rsidRPr="004105EF">
              <w:rPr>
                <w:b/>
                <w:spacing w:val="40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b/>
                <w:spacing w:val="-2"/>
                <w:w w:val="105"/>
                <w:sz w:val="12"/>
                <w:lang w:val="ru-RU"/>
              </w:rPr>
              <w:t>домом</w:t>
            </w:r>
          </w:p>
        </w:tc>
        <w:tc>
          <w:tcPr>
            <w:tcW w:w="1680" w:type="dxa"/>
          </w:tcPr>
          <w:p w14:paraId="48AF93DC" w14:textId="77777777" w:rsidR="008C53B3" w:rsidRPr="004105EF" w:rsidRDefault="008C53B3" w:rsidP="0068580E">
            <w:pPr>
              <w:pStyle w:val="TableParagraph"/>
              <w:spacing w:before="82"/>
              <w:ind w:left="1"/>
              <w:jc w:val="center"/>
              <w:rPr>
                <w:sz w:val="12"/>
                <w:lang w:val="ru-RU"/>
              </w:rPr>
            </w:pPr>
          </w:p>
        </w:tc>
        <w:tc>
          <w:tcPr>
            <w:tcW w:w="853" w:type="dxa"/>
          </w:tcPr>
          <w:p w14:paraId="12C84D5F" w14:textId="77777777" w:rsidR="008C53B3" w:rsidRPr="004105EF" w:rsidRDefault="008C53B3" w:rsidP="0068580E">
            <w:pPr>
              <w:pStyle w:val="TableParagraph"/>
              <w:spacing w:before="82"/>
              <w:ind w:left="4" w:right="2"/>
              <w:jc w:val="center"/>
              <w:rPr>
                <w:sz w:val="12"/>
                <w:lang w:val="ru-RU"/>
              </w:rPr>
            </w:pPr>
          </w:p>
        </w:tc>
        <w:tc>
          <w:tcPr>
            <w:tcW w:w="1001" w:type="dxa"/>
          </w:tcPr>
          <w:p w14:paraId="294CDEF3" w14:textId="77777777" w:rsidR="008C53B3" w:rsidRPr="004105EF" w:rsidRDefault="008C53B3" w:rsidP="0068580E">
            <w:pPr>
              <w:pStyle w:val="TableParagraph"/>
              <w:spacing w:before="82"/>
              <w:ind w:left="3" w:right="2"/>
              <w:jc w:val="center"/>
              <w:rPr>
                <w:sz w:val="12"/>
                <w:lang w:val="ru-RU"/>
              </w:rPr>
            </w:pPr>
          </w:p>
        </w:tc>
      </w:tr>
      <w:tr w:rsidR="008C53B3" w14:paraId="3270D977" w14:textId="77777777" w:rsidTr="0068580E">
        <w:trPr>
          <w:trHeight w:val="304"/>
        </w:trPr>
        <w:tc>
          <w:tcPr>
            <w:tcW w:w="348" w:type="dxa"/>
          </w:tcPr>
          <w:p w14:paraId="1821D72C" w14:textId="77777777" w:rsidR="008C53B3" w:rsidRDefault="008C53B3" w:rsidP="0068580E">
            <w:pPr>
              <w:pStyle w:val="TableParagraph"/>
              <w:spacing w:before="83"/>
              <w:ind w:left="6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2066" w:type="dxa"/>
          </w:tcPr>
          <w:p w14:paraId="6548755E" w14:textId="77777777" w:rsidR="008C53B3" w:rsidRPr="004105EF" w:rsidRDefault="008C53B3" w:rsidP="0068580E">
            <w:pPr>
              <w:pStyle w:val="TableParagraph"/>
              <w:spacing w:before="4" w:line="140" w:lineRule="atLeast"/>
              <w:ind w:left="117" w:right="37"/>
              <w:rPr>
                <w:sz w:val="12"/>
                <w:lang w:val="ru-RU"/>
              </w:rPr>
            </w:pPr>
            <w:r w:rsidRPr="004105EF">
              <w:rPr>
                <w:w w:val="105"/>
                <w:sz w:val="12"/>
                <w:lang w:val="ru-RU"/>
              </w:rPr>
              <w:t>Вид</w:t>
            </w:r>
            <w:r w:rsidRPr="004105EF">
              <w:rPr>
                <w:spacing w:val="-8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жилого</w:t>
            </w:r>
            <w:r w:rsidRPr="004105EF">
              <w:rPr>
                <w:spacing w:val="-8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помещения</w:t>
            </w:r>
            <w:r w:rsidRPr="004105EF">
              <w:rPr>
                <w:spacing w:val="-8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(жилой</w:t>
            </w:r>
            <w:r w:rsidRPr="004105EF">
              <w:rPr>
                <w:spacing w:val="40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дом, квартира и прочее)</w:t>
            </w:r>
          </w:p>
        </w:tc>
        <w:tc>
          <w:tcPr>
            <w:tcW w:w="1680" w:type="dxa"/>
          </w:tcPr>
          <w:p w14:paraId="27CB94CE" w14:textId="77777777" w:rsidR="008C53B3" w:rsidRPr="004105EF" w:rsidRDefault="008C53B3" w:rsidP="0068580E">
            <w:pPr>
              <w:pStyle w:val="TableParagraph"/>
              <w:spacing w:before="83"/>
              <w:ind w:left="1"/>
              <w:jc w:val="center"/>
              <w:rPr>
                <w:sz w:val="12"/>
                <w:lang w:val="ru-RU"/>
              </w:rPr>
            </w:pPr>
          </w:p>
        </w:tc>
        <w:tc>
          <w:tcPr>
            <w:tcW w:w="853" w:type="dxa"/>
          </w:tcPr>
          <w:p w14:paraId="48186DC4" w14:textId="77777777" w:rsidR="008C53B3" w:rsidRPr="004105EF" w:rsidRDefault="008C53B3" w:rsidP="0068580E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1001" w:type="dxa"/>
          </w:tcPr>
          <w:p w14:paraId="6C37C441" w14:textId="77777777" w:rsidR="008C53B3" w:rsidRPr="004105EF" w:rsidRDefault="008C53B3" w:rsidP="0068580E">
            <w:pPr>
              <w:pStyle w:val="TableParagraph"/>
              <w:spacing w:before="41" w:line="232" w:lineRule="auto"/>
              <w:ind w:left="222" w:hanging="110"/>
              <w:rPr>
                <w:sz w:val="10"/>
                <w:lang w:val="ru-RU"/>
              </w:rPr>
            </w:pPr>
          </w:p>
        </w:tc>
      </w:tr>
      <w:tr w:rsidR="008C53B3" w14:paraId="5A5E0945" w14:textId="77777777" w:rsidTr="0068580E">
        <w:trPr>
          <w:trHeight w:val="304"/>
        </w:trPr>
        <w:tc>
          <w:tcPr>
            <w:tcW w:w="348" w:type="dxa"/>
          </w:tcPr>
          <w:p w14:paraId="2E537AC8" w14:textId="77777777" w:rsidR="008C53B3" w:rsidRDefault="008C53B3" w:rsidP="0068580E">
            <w:pPr>
              <w:pStyle w:val="TableParagraph"/>
              <w:spacing w:before="82"/>
              <w:ind w:left="6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2066" w:type="dxa"/>
          </w:tcPr>
          <w:p w14:paraId="539A083F" w14:textId="77777777" w:rsidR="008C53B3" w:rsidRPr="004105EF" w:rsidRDefault="008C53B3" w:rsidP="0068580E">
            <w:pPr>
              <w:pStyle w:val="TableParagraph"/>
              <w:spacing w:before="9" w:line="130" w:lineRule="atLeast"/>
              <w:ind w:left="117" w:right="37"/>
              <w:rPr>
                <w:sz w:val="12"/>
                <w:lang w:val="ru-RU"/>
              </w:rPr>
            </w:pPr>
            <w:r w:rsidRPr="004105EF">
              <w:rPr>
                <w:w w:val="105"/>
                <w:sz w:val="12"/>
                <w:lang w:val="ru-RU"/>
              </w:rPr>
              <w:t>Доля</w:t>
            </w:r>
            <w:r w:rsidRPr="004105EF">
              <w:rPr>
                <w:spacing w:val="-8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собственности</w:t>
            </w:r>
            <w:r w:rsidRPr="004105EF">
              <w:rPr>
                <w:spacing w:val="-8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главы</w:t>
            </w:r>
            <w:r w:rsidRPr="004105EF">
              <w:rPr>
                <w:spacing w:val="-8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ЛПХ</w:t>
            </w:r>
            <w:r w:rsidRPr="004105EF">
              <w:rPr>
                <w:spacing w:val="40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(членов</w:t>
            </w:r>
            <w:r w:rsidRPr="004105EF">
              <w:rPr>
                <w:spacing w:val="-8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ЛПХ)</w:t>
            </w:r>
          </w:p>
        </w:tc>
        <w:tc>
          <w:tcPr>
            <w:tcW w:w="1680" w:type="dxa"/>
          </w:tcPr>
          <w:p w14:paraId="573B3E90" w14:textId="77777777" w:rsidR="008C53B3" w:rsidRPr="004105EF" w:rsidRDefault="008C53B3" w:rsidP="0068580E">
            <w:pPr>
              <w:pStyle w:val="TableParagraph"/>
              <w:spacing w:before="82"/>
              <w:ind w:left="1"/>
              <w:jc w:val="center"/>
              <w:rPr>
                <w:sz w:val="12"/>
                <w:lang w:val="ru-RU"/>
              </w:rPr>
            </w:pPr>
          </w:p>
        </w:tc>
        <w:tc>
          <w:tcPr>
            <w:tcW w:w="853" w:type="dxa"/>
          </w:tcPr>
          <w:p w14:paraId="16DC06D0" w14:textId="77777777" w:rsidR="008C53B3" w:rsidRPr="004105EF" w:rsidRDefault="008C53B3" w:rsidP="0068580E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1001" w:type="dxa"/>
          </w:tcPr>
          <w:p w14:paraId="11FE0DA4" w14:textId="77777777" w:rsidR="008C53B3" w:rsidRPr="004105EF" w:rsidRDefault="008C53B3" w:rsidP="0068580E">
            <w:pPr>
              <w:pStyle w:val="TableParagraph"/>
              <w:rPr>
                <w:sz w:val="12"/>
                <w:lang w:val="ru-RU"/>
              </w:rPr>
            </w:pPr>
          </w:p>
        </w:tc>
      </w:tr>
      <w:tr w:rsidR="008C53B3" w14:paraId="1F912681" w14:textId="77777777" w:rsidTr="0068580E">
        <w:trPr>
          <w:trHeight w:val="304"/>
        </w:trPr>
        <w:tc>
          <w:tcPr>
            <w:tcW w:w="348" w:type="dxa"/>
          </w:tcPr>
          <w:p w14:paraId="64967AD9" w14:textId="77777777" w:rsidR="008C53B3" w:rsidRDefault="008C53B3" w:rsidP="0068580E">
            <w:pPr>
              <w:pStyle w:val="TableParagraph"/>
              <w:spacing w:before="82"/>
              <w:ind w:left="6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2066" w:type="dxa"/>
          </w:tcPr>
          <w:p w14:paraId="7BF3CE6A" w14:textId="77777777" w:rsidR="008C53B3" w:rsidRPr="004105EF" w:rsidRDefault="008C53B3" w:rsidP="0068580E">
            <w:pPr>
              <w:pStyle w:val="TableParagraph"/>
              <w:spacing w:before="4" w:line="140" w:lineRule="atLeast"/>
              <w:ind w:left="117"/>
              <w:rPr>
                <w:sz w:val="12"/>
                <w:lang w:val="ru-RU"/>
              </w:rPr>
            </w:pPr>
            <w:r w:rsidRPr="004105EF">
              <w:rPr>
                <w:w w:val="105"/>
                <w:sz w:val="12"/>
                <w:lang w:val="ru-RU"/>
              </w:rPr>
              <w:t>Общая</w:t>
            </w:r>
            <w:r w:rsidRPr="004105EF">
              <w:rPr>
                <w:spacing w:val="-6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площадь</w:t>
            </w:r>
            <w:r w:rsidRPr="004105EF">
              <w:rPr>
                <w:spacing w:val="-5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дома</w:t>
            </w:r>
            <w:r w:rsidRPr="004105EF">
              <w:rPr>
                <w:spacing w:val="-6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–</w:t>
            </w:r>
            <w:r w:rsidRPr="004105EF">
              <w:rPr>
                <w:spacing w:val="-5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кв.</w:t>
            </w:r>
            <w:r w:rsidRPr="004105EF">
              <w:rPr>
                <w:spacing w:val="-5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м,</w:t>
            </w:r>
            <w:r w:rsidRPr="004105EF">
              <w:rPr>
                <w:spacing w:val="-5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в</w:t>
            </w:r>
            <w:r w:rsidRPr="004105EF">
              <w:rPr>
                <w:spacing w:val="-5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том</w:t>
            </w:r>
            <w:r w:rsidRPr="004105EF">
              <w:rPr>
                <w:spacing w:val="40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spacing w:val="-2"/>
                <w:w w:val="105"/>
                <w:sz w:val="12"/>
                <w:lang w:val="ru-RU"/>
              </w:rPr>
              <w:t>числе:</w:t>
            </w:r>
          </w:p>
        </w:tc>
        <w:tc>
          <w:tcPr>
            <w:tcW w:w="1680" w:type="dxa"/>
          </w:tcPr>
          <w:p w14:paraId="5342B4D0" w14:textId="77777777" w:rsidR="008C53B3" w:rsidRPr="004105EF" w:rsidRDefault="008C53B3" w:rsidP="0068580E">
            <w:pPr>
              <w:pStyle w:val="TableParagraph"/>
              <w:spacing w:before="82"/>
              <w:ind w:left="1"/>
              <w:jc w:val="center"/>
              <w:rPr>
                <w:sz w:val="12"/>
                <w:lang w:val="ru-RU"/>
              </w:rPr>
            </w:pPr>
          </w:p>
        </w:tc>
        <w:tc>
          <w:tcPr>
            <w:tcW w:w="853" w:type="dxa"/>
          </w:tcPr>
          <w:p w14:paraId="411F7697" w14:textId="77777777" w:rsidR="008C53B3" w:rsidRPr="004105EF" w:rsidRDefault="008C53B3" w:rsidP="0068580E">
            <w:pPr>
              <w:pStyle w:val="TableParagraph"/>
              <w:spacing w:before="82"/>
              <w:ind w:left="4" w:right="2"/>
              <w:jc w:val="center"/>
              <w:rPr>
                <w:sz w:val="12"/>
                <w:lang w:val="ru-RU"/>
              </w:rPr>
            </w:pPr>
          </w:p>
        </w:tc>
        <w:tc>
          <w:tcPr>
            <w:tcW w:w="1001" w:type="dxa"/>
          </w:tcPr>
          <w:p w14:paraId="6F154F53" w14:textId="77777777" w:rsidR="008C53B3" w:rsidRPr="004105EF" w:rsidRDefault="008C53B3" w:rsidP="0068580E">
            <w:pPr>
              <w:pStyle w:val="TableParagraph"/>
              <w:spacing w:before="82"/>
              <w:ind w:left="3" w:right="2"/>
              <w:jc w:val="center"/>
              <w:rPr>
                <w:sz w:val="12"/>
                <w:lang w:val="ru-RU"/>
              </w:rPr>
            </w:pPr>
          </w:p>
        </w:tc>
      </w:tr>
      <w:tr w:rsidR="008C53B3" w14:paraId="09CE3588" w14:textId="77777777" w:rsidTr="0068580E">
        <w:trPr>
          <w:trHeight w:val="304"/>
        </w:trPr>
        <w:tc>
          <w:tcPr>
            <w:tcW w:w="348" w:type="dxa"/>
          </w:tcPr>
          <w:p w14:paraId="1E7EE660" w14:textId="77777777" w:rsidR="008C53B3" w:rsidRDefault="008C53B3" w:rsidP="0068580E">
            <w:pPr>
              <w:pStyle w:val="TableParagraph"/>
              <w:spacing w:before="83"/>
              <w:ind w:left="6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3.1</w:t>
            </w:r>
          </w:p>
        </w:tc>
        <w:tc>
          <w:tcPr>
            <w:tcW w:w="2066" w:type="dxa"/>
          </w:tcPr>
          <w:p w14:paraId="0558BD9B" w14:textId="77777777" w:rsidR="008C53B3" w:rsidRDefault="008C53B3" w:rsidP="0068580E">
            <w:pPr>
              <w:pStyle w:val="TableParagraph"/>
              <w:spacing w:before="83"/>
              <w:ind w:left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жилая</w:t>
            </w:r>
          </w:p>
        </w:tc>
        <w:tc>
          <w:tcPr>
            <w:tcW w:w="1680" w:type="dxa"/>
          </w:tcPr>
          <w:p w14:paraId="386E96C9" w14:textId="77777777" w:rsidR="008C53B3" w:rsidRDefault="008C53B3" w:rsidP="0068580E">
            <w:pPr>
              <w:pStyle w:val="TableParagraph"/>
              <w:spacing w:before="83"/>
              <w:ind w:left="1"/>
              <w:jc w:val="center"/>
              <w:rPr>
                <w:sz w:val="12"/>
              </w:rPr>
            </w:pPr>
          </w:p>
        </w:tc>
        <w:tc>
          <w:tcPr>
            <w:tcW w:w="853" w:type="dxa"/>
          </w:tcPr>
          <w:p w14:paraId="059B6EB2" w14:textId="77777777" w:rsidR="008C53B3" w:rsidRDefault="008C53B3" w:rsidP="0068580E">
            <w:pPr>
              <w:pStyle w:val="TableParagraph"/>
              <w:spacing w:before="83"/>
              <w:ind w:left="4" w:right="2"/>
              <w:jc w:val="center"/>
              <w:rPr>
                <w:sz w:val="12"/>
              </w:rPr>
            </w:pPr>
          </w:p>
        </w:tc>
        <w:tc>
          <w:tcPr>
            <w:tcW w:w="1001" w:type="dxa"/>
          </w:tcPr>
          <w:p w14:paraId="36F255B1" w14:textId="77777777" w:rsidR="008C53B3" w:rsidRDefault="008C53B3" w:rsidP="0068580E">
            <w:pPr>
              <w:pStyle w:val="TableParagraph"/>
              <w:spacing w:before="83"/>
              <w:ind w:left="3" w:right="2"/>
              <w:jc w:val="center"/>
              <w:rPr>
                <w:sz w:val="12"/>
              </w:rPr>
            </w:pPr>
          </w:p>
        </w:tc>
      </w:tr>
      <w:tr w:rsidR="008C53B3" w14:paraId="38084CD2" w14:textId="77777777" w:rsidTr="0068580E">
        <w:trPr>
          <w:trHeight w:val="304"/>
        </w:trPr>
        <w:tc>
          <w:tcPr>
            <w:tcW w:w="348" w:type="dxa"/>
          </w:tcPr>
          <w:p w14:paraId="46E847CC" w14:textId="77777777" w:rsidR="008C53B3" w:rsidRDefault="008C53B3" w:rsidP="0068580E">
            <w:pPr>
              <w:pStyle w:val="TableParagraph"/>
              <w:spacing w:before="82"/>
              <w:ind w:left="6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3.2</w:t>
            </w:r>
          </w:p>
        </w:tc>
        <w:tc>
          <w:tcPr>
            <w:tcW w:w="2066" w:type="dxa"/>
          </w:tcPr>
          <w:p w14:paraId="58172916" w14:textId="77777777" w:rsidR="008C53B3" w:rsidRDefault="008C53B3" w:rsidP="0068580E">
            <w:pPr>
              <w:pStyle w:val="TableParagraph"/>
              <w:spacing w:before="4" w:line="140" w:lineRule="atLeast"/>
              <w:ind w:left="117" w:right="247"/>
              <w:rPr>
                <w:sz w:val="12"/>
              </w:rPr>
            </w:pPr>
            <w:r>
              <w:rPr>
                <w:w w:val="105"/>
                <w:sz w:val="12"/>
              </w:rPr>
              <w:t>Площадь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подсобных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(вспомогательных)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помещений</w:t>
            </w:r>
          </w:p>
        </w:tc>
        <w:tc>
          <w:tcPr>
            <w:tcW w:w="1680" w:type="dxa"/>
          </w:tcPr>
          <w:p w14:paraId="0B9011E1" w14:textId="77777777" w:rsidR="008C53B3" w:rsidRDefault="008C53B3" w:rsidP="0068580E">
            <w:pPr>
              <w:pStyle w:val="TableParagraph"/>
              <w:spacing w:before="82"/>
              <w:ind w:left="1"/>
              <w:jc w:val="center"/>
              <w:rPr>
                <w:sz w:val="12"/>
              </w:rPr>
            </w:pPr>
          </w:p>
        </w:tc>
        <w:tc>
          <w:tcPr>
            <w:tcW w:w="853" w:type="dxa"/>
          </w:tcPr>
          <w:p w14:paraId="310A92E5" w14:textId="77777777" w:rsidR="008C53B3" w:rsidRDefault="008C53B3" w:rsidP="0068580E">
            <w:pPr>
              <w:pStyle w:val="TableParagraph"/>
              <w:spacing w:before="82"/>
              <w:ind w:left="4" w:right="2"/>
              <w:jc w:val="center"/>
              <w:rPr>
                <w:sz w:val="12"/>
              </w:rPr>
            </w:pPr>
          </w:p>
        </w:tc>
        <w:tc>
          <w:tcPr>
            <w:tcW w:w="1001" w:type="dxa"/>
          </w:tcPr>
          <w:p w14:paraId="7DB230D5" w14:textId="77777777" w:rsidR="008C53B3" w:rsidRDefault="008C53B3" w:rsidP="0068580E">
            <w:pPr>
              <w:pStyle w:val="TableParagraph"/>
              <w:spacing w:before="82"/>
              <w:ind w:left="3" w:right="2"/>
              <w:jc w:val="center"/>
              <w:rPr>
                <w:sz w:val="12"/>
              </w:rPr>
            </w:pPr>
          </w:p>
        </w:tc>
      </w:tr>
      <w:tr w:rsidR="008C53B3" w14:paraId="194AB12F" w14:textId="77777777" w:rsidTr="0068580E">
        <w:trPr>
          <w:trHeight w:val="304"/>
        </w:trPr>
        <w:tc>
          <w:tcPr>
            <w:tcW w:w="348" w:type="dxa"/>
          </w:tcPr>
          <w:p w14:paraId="3177EE6E" w14:textId="77777777" w:rsidR="008C53B3" w:rsidRDefault="008C53B3" w:rsidP="0068580E">
            <w:pPr>
              <w:pStyle w:val="TableParagraph"/>
              <w:spacing w:before="83"/>
              <w:ind w:left="6" w:right="2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II</w:t>
            </w:r>
          </w:p>
        </w:tc>
        <w:tc>
          <w:tcPr>
            <w:tcW w:w="2066" w:type="dxa"/>
          </w:tcPr>
          <w:p w14:paraId="6102B924" w14:textId="77777777" w:rsidR="008C53B3" w:rsidRDefault="008C53B3" w:rsidP="0068580E">
            <w:pPr>
              <w:pStyle w:val="TableParagraph"/>
              <w:spacing w:before="83"/>
              <w:ind w:left="1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Наличие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коммуникаций</w:t>
            </w:r>
          </w:p>
        </w:tc>
        <w:tc>
          <w:tcPr>
            <w:tcW w:w="1680" w:type="dxa"/>
          </w:tcPr>
          <w:p w14:paraId="40858959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5DF2EB0E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  <w:tc>
          <w:tcPr>
            <w:tcW w:w="1001" w:type="dxa"/>
          </w:tcPr>
          <w:p w14:paraId="4B305C1D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</w:tr>
      <w:tr w:rsidR="008C53B3" w14:paraId="28495048" w14:textId="77777777" w:rsidTr="0068580E">
        <w:trPr>
          <w:trHeight w:val="304"/>
        </w:trPr>
        <w:tc>
          <w:tcPr>
            <w:tcW w:w="348" w:type="dxa"/>
          </w:tcPr>
          <w:p w14:paraId="617C1A16" w14:textId="77777777" w:rsidR="008C53B3" w:rsidRDefault="008C53B3" w:rsidP="0068580E">
            <w:pPr>
              <w:pStyle w:val="TableParagraph"/>
              <w:spacing w:before="82"/>
              <w:ind w:left="6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2066" w:type="dxa"/>
          </w:tcPr>
          <w:p w14:paraId="710198CD" w14:textId="77777777" w:rsidR="008C53B3" w:rsidRPr="004105EF" w:rsidRDefault="008C53B3" w:rsidP="0068580E">
            <w:pPr>
              <w:pStyle w:val="TableParagraph"/>
              <w:spacing w:before="4" w:line="140" w:lineRule="atLeast"/>
              <w:ind w:left="117" w:right="37"/>
              <w:rPr>
                <w:sz w:val="12"/>
                <w:lang w:val="ru-RU"/>
              </w:rPr>
            </w:pPr>
            <w:r w:rsidRPr="004105EF">
              <w:rPr>
                <w:w w:val="105"/>
                <w:sz w:val="12"/>
                <w:lang w:val="ru-RU"/>
              </w:rPr>
              <w:t>Наличие</w:t>
            </w:r>
            <w:r w:rsidRPr="004105EF">
              <w:rPr>
                <w:spacing w:val="-8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газовой</w:t>
            </w:r>
            <w:r w:rsidRPr="004105EF">
              <w:rPr>
                <w:spacing w:val="-8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установки,</w:t>
            </w:r>
            <w:r w:rsidRPr="004105EF">
              <w:rPr>
                <w:spacing w:val="-8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в</w:t>
            </w:r>
            <w:r w:rsidRPr="004105EF">
              <w:rPr>
                <w:spacing w:val="-8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том</w:t>
            </w:r>
            <w:r w:rsidRPr="004105EF">
              <w:rPr>
                <w:spacing w:val="40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spacing w:val="-2"/>
                <w:w w:val="105"/>
                <w:sz w:val="12"/>
                <w:lang w:val="ru-RU"/>
              </w:rPr>
              <w:t>числе:</w:t>
            </w:r>
          </w:p>
        </w:tc>
        <w:tc>
          <w:tcPr>
            <w:tcW w:w="1680" w:type="dxa"/>
          </w:tcPr>
          <w:p w14:paraId="654FF65E" w14:textId="77777777" w:rsidR="008C53B3" w:rsidRPr="004105EF" w:rsidRDefault="008C53B3" w:rsidP="0068580E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853" w:type="dxa"/>
          </w:tcPr>
          <w:p w14:paraId="47AB64C4" w14:textId="77777777" w:rsidR="008C53B3" w:rsidRPr="004105EF" w:rsidRDefault="008C53B3" w:rsidP="0068580E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1001" w:type="dxa"/>
          </w:tcPr>
          <w:p w14:paraId="15458D45" w14:textId="77777777" w:rsidR="008C53B3" w:rsidRPr="004105EF" w:rsidRDefault="008C53B3" w:rsidP="0068580E">
            <w:pPr>
              <w:pStyle w:val="TableParagraph"/>
              <w:rPr>
                <w:sz w:val="12"/>
                <w:lang w:val="ru-RU"/>
              </w:rPr>
            </w:pPr>
          </w:p>
        </w:tc>
      </w:tr>
      <w:tr w:rsidR="008C53B3" w14:paraId="38DA2B14" w14:textId="77777777" w:rsidTr="0068580E">
        <w:trPr>
          <w:trHeight w:val="304"/>
        </w:trPr>
        <w:tc>
          <w:tcPr>
            <w:tcW w:w="348" w:type="dxa"/>
          </w:tcPr>
          <w:p w14:paraId="1F99A72F" w14:textId="77777777" w:rsidR="008C53B3" w:rsidRDefault="008C53B3" w:rsidP="0068580E">
            <w:pPr>
              <w:pStyle w:val="TableParagraph"/>
              <w:spacing w:before="81"/>
              <w:ind w:left="6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1.1</w:t>
            </w:r>
          </w:p>
        </w:tc>
        <w:tc>
          <w:tcPr>
            <w:tcW w:w="2066" w:type="dxa"/>
          </w:tcPr>
          <w:p w14:paraId="64AF856C" w14:textId="77777777" w:rsidR="008C53B3" w:rsidRDefault="008C53B3" w:rsidP="0068580E">
            <w:pPr>
              <w:pStyle w:val="TableParagraph"/>
              <w:spacing w:before="81"/>
              <w:ind w:left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центральное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газоснабжение</w:t>
            </w:r>
          </w:p>
        </w:tc>
        <w:tc>
          <w:tcPr>
            <w:tcW w:w="1680" w:type="dxa"/>
          </w:tcPr>
          <w:p w14:paraId="3C9E67C9" w14:textId="77777777" w:rsidR="008C53B3" w:rsidRDefault="008C53B3" w:rsidP="0068580E">
            <w:pPr>
              <w:pStyle w:val="TableParagraph"/>
              <w:spacing w:before="81"/>
              <w:ind w:left="1"/>
              <w:jc w:val="center"/>
              <w:rPr>
                <w:sz w:val="12"/>
              </w:rPr>
            </w:pPr>
          </w:p>
        </w:tc>
        <w:tc>
          <w:tcPr>
            <w:tcW w:w="853" w:type="dxa"/>
          </w:tcPr>
          <w:p w14:paraId="240064E9" w14:textId="77777777" w:rsidR="008C53B3" w:rsidRDefault="008C53B3" w:rsidP="0068580E">
            <w:pPr>
              <w:pStyle w:val="TableParagraph"/>
              <w:spacing w:before="81"/>
              <w:ind w:left="4"/>
              <w:jc w:val="center"/>
              <w:rPr>
                <w:sz w:val="12"/>
              </w:rPr>
            </w:pPr>
          </w:p>
        </w:tc>
        <w:tc>
          <w:tcPr>
            <w:tcW w:w="1001" w:type="dxa"/>
          </w:tcPr>
          <w:p w14:paraId="3E2BFEC9" w14:textId="77777777" w:rsidR="008C53B3" w:rsidRDefault="008C53B3" w:rsidP="0068580E">
            <w:pPr>
              <w:pStyle w:val="TableParagraph"/>
              <w:spacing w:before="81"/>
              <w:ind w:left="3"/>
              <w:jc w:val="center"/>
              <w:rPr>
                <w:sz w:val="12"/>
              </w:rPr>
            </w:pPr>
          </w:p>
        </w:tc>
      </w:tr>
      <w:tr w:rsidR="008C53B3" w14:paraId="171BC31B" w14:textId="77777777" w:rsidTr="0068580E">
        <w:trPr>
          <w:trHeight w:val="304"/>
        </w:trPr>
        <w:tc>
          <w:tcPr>
            <w:tcW w:w="348" w:type="dxa"/>
          </w:tcPr>
          <w:p w14:paraId="24B371BD" w14:textId="77777777" w:rsidR="008C53B3" w:rsidRDefault="008C53B3" w:rsidP="0068580E">
            <w:pPr>
              <w:pStyle w:val="TableParagraph"/>
              <w:spacing w:before="83"/>
              <w:ind w:left="6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1.2</w:t>
            </w:r>
          </w:p>
        </w:tc>
        <w:tc>
          <w:tcPr>
            <w:tcW w:w="2066" w:type="dxa"/>
          </w:tcPr>
          <w:p w14:paraId="131F207A" w14:textId="77777777" w:rsidR="008C53B3" w:rsidRDefault="008C53B3" w:rsidP="0068580E">
            <w:pPr>
              <w:pStyle w:val="TableParagraph"/>
              <w:spacing w:before="83"/>
              <w:ind w:left="117"/>
              <w:rPr>
                <w:sz w:val="12"/>
              </w:rPr>
            </w:pPr>
            <w:r>
              <w:rPr>
                <w:w w:val="105"/>
                <w:sz w:val="12"/>
              </w:rPr>
              <w:t>автономное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газоснабжение</w:t>
            </w:r>
          </w:p>
        </w:tc>
        <w:tc>
          <w:tcPr>
            <w:tcW w:w="1680" w:type="dxa"/>
          </w:tcPr>
          <w:p w14:paraId="2C2DA05E" w14:textId="77777777" w:rsidR="008C53B3" w:rsidRDefault="008C53B3" w:rsidP="0068580E">
            <w:pPr>
              <w:pStyle w:val="TableParagraph"/>
              <w:spacing w:before="83"/>
              <w:ind w:left="1"/>
              <w:jc w:val="center"/>
              <w:rPr>
                <w:sz w:val="12"/>
              </w:rPr>
            </w:pPr>
          </w:p>
        </w:tc>
        <w:tc>
          <w:tcPr>
            <w:tcW w:w="853" w:type="dxa"/>
          </w:tcPr>
          <w:p w14:paraId="6D6E0AE4" w14:textId="77777777" w:rsidR="008C53B3" w:rsidRDefault="008C53B3" w:rsidP="0068580E">
            <w:pPr>
              <w:pStyle w:val="TableParagraph"/>
              <w:spacing w:before="83"/>
              <w:ind w:left="4"/>
              <w:jc w:val="center"/>
              <w:rPr>
                <w:sz w:val="12"/>
              </w:rPr>
            </w:pPr>
          </w:p>
        </w:tc>
        <w:tc>
          <w:tcPr>
            <w:tcW w:w="1001" w:type="dxa"/>
          </w:tcPr>
          <w:p w14:paraId="31A4B761" w14:textId="77777777" w:rsidR="008C53B3" w:rsidRDefault="008C53B3" w:rsidP="0068580E">
            <w:pPr>
              <w:pStyle w:val="TableParagraph"/>
              <w:spacing w:before="83"/>
              <w:ind w:left="3" w:right="2"/>
              <w:jc w:val="center"/>
              <w:rPr>
                <w:sz w:val="12"/>
              </w:rPr>
            </w:pPr>
          </w:p>
        </w:tc>
      </w:tr>
      <w:tr w:rsidR="008C53B3" w14:paraId="4D31C098" w14:textId="77777777" w:rsidTr="0068580E">
        <w:trPr>
          <w:trHeight w:val="304"/>
        </w:trPr>
        <w:tc>
          <w:tcPr>
            <w:tcW w:w="348" w:type="dxa"/>
          </w:tcPr>
          <w:p w14:paraId="1F18A57F" w14:textId="77777777" w:rsidR="008C53B3" w:rsidRDefault="008C53B3" w:rsidP="0068580E">
            <w:pPr>
              <w:pStyle w:val="TableParagraph"/>
              <w:spacing w:before="82"/>
              <w:ind w:left="6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2066" w:type="dxa"/>
          </w:tcPr>
          <w:p w14:paraId="0F91C5F1" w14:textId="77777777" w:rsidR="008C53B3" w:rsidRPr="004105EF" w:rsidRDefault="008C53B3" w:rsidP="0068580E">
            <w:pPr>
              <w:pStyle w:val="TableParagraph"/>
              <w:spacing w:before="9" w:line="130" w:lineRule="atLeast"/>
              <w:ind w:left="117" w:right="37"/>
              <w:rPr>
                <w:sz w:val="12"/>
                <w:lang w:val="ru-RU"/>
              </w:rPr>
            </w:pPr>
            <w:r w:rsidRPr="004105EF">
              <w:rPr>
                <w:w w:val="105"/>
                <w:sz w:val="12"/>
                <w:lang w:val="ru-RU"/>
              </w:rPr>
              <w:t>Наличие</w:t>
            </w:r>
            <w:r w:rsidRPr="004105EF">
              <w:rPr>
                <w:spacing w:val="-8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водоснабжения,</w:t>
            </w:r>
            <w:r w:rsidRPr="004105EF">
              <w:rPr>
                <w:spacing w:val="-8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в</w:t>
            </w:r>
            <w:r w:rsidRPr="004105EF">
              <w:rPr>
                <w:spacing w:val="-8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том</w:t>
            </w:r>
            <w:r w:rsidRPr="004105EF">
              <w:rPr>
                <w:spacing w:val="40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spacing w:val="-2"/>
                <w:w w:val="105"/>
                <w:sz w:val="12"/>
                <w:lang w:val="ru-RU"/>
              </w:rPr>
              <w:t>числе:</w:t>
            </w:r>
          </w:p>
        </w:tc>
        <w:tc>
          <w:tcPr>
            <w:tcW w:w="1680" w:type="dxa"/>
          </w:tcPr>
          <w:p w14:paraId="666368FE" w14:textId="77777777" w:rsidR="008C53B3" w:rsidRPr="004105EF" w:rsidRDefault="008C53B3" w:rsidP="0068580E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853" w:type="dxa"/>
          </w:tcPr>
          <w:p w14:paraId="0EBFCC31" w14:textId="77777777" w:rsidR="008C53B3" w:rsidRPr="004105EF" w:rsidRDefault="008C53B3" w:rsidP="0068580E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1001" w:type="dxa"/>
          </w:tcPr>
          <w:p w14:paraId="6F092733" w14:textId="77777777" w:rsidR="008C53B3" w:rsidRPr="004105EF" w:rsidRDefault="008C53B3" w:rsidP="0068580E">
            <w:pPr>
              <w:pStyle w:val="TableParagraph"/>
              <w:rPr>
                <w:sz w:val="12"/>
                <w:lang w:val="ru-RU"/>
              </w:rPr>
            </w:pPr>
          </w:p>
        </w:tc>
      </w:tr>
      <w:tr w:rsidR="008C53B3" w14:paraId="48A5E537" w14:textId="77777777" w:rsidTr="0068580E">
        <w:trPr>
          <w:trHeight w:val="304"/>
        </w:trPr>
        <w:tc>
          <w:tcPr>
            <w:tcW w:w="348" w:type="dxa"/>
          </w:tcPr>
          <w:p w14:paraId="08B664CF" w14:textId="77777777" w:rsidR="008C53B3" w:rsidRDefault="008C53B3" w:rsidP="0068580E">
            <w:pPr>
              <w:pStyle w:val="TableParagraph"/>
              <w:spacing w:before="81"/>
              <w:ind w:left="6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2.1</w:t>
            </w:r>
          </w:p>
        </w:tc>
        <w:tc>
          <w:tcPr>
            <w:tcW w:w="2066" w:type="dxa"/>
          </w:tcPr>
          <w:p w14:paraId="584607A7" w14:textId="77777777" w:rsidR="008C53B3" w:rsidRDefault="008C53B3" w:rsidP="0068580E">
            <w:pPr>
              <w:pStyle w:val="TableParagraph"/>
              <w:spacing w:before="81"/>
              <w:ind w:left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центральное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водоснабжение</w:t>
            </w:r>
          </w:p>
        </w:tc>
        <w:tc>
          <w:tcPr>
            <w:tcW w:w="1680" w:type="dxa"/>
          </w:tcPr>
          <w:p w14:paraId="11A08330" w14:textId="77777777" w:rsidR="008C53B3" w:rsidRDefault="008C53B3" w:rsidP="0068580E">
            <w:pPr>
              <w:pStyle w:val="TableParagraph"/>
              <w:spacing w:before="81"/>
              <w:ind w:left="1"/>
              <w:jc w:val="center"/>
              <w:rPr>
                <w:sz w:val="12"/>
              </w:rPr>
            </w:pPr>
          </w:p>
        </w:tc>
        <w:tc>
          <w:tcPr>
            <w:tcW w:w="853" w:type="dxa"/>
          </w:tcPr>
          <w:p w14:paraId="55D58308" w14:textId="77777777" w:rsidR="008C53B3" w:rsidRDefault="008C53B3" w:rsidP="0068580E">
            <w:pPr>
              <w:pStyle w:val="TableParagraph"/>
              <w:spacing w:before="81"/>
              <w:ind w:left="4"/>
              <w:jc w:val="center"/>
              <w:rPr>
                <w:sz w:val="12"/>
              </w:rPr>
            </w:pPr>
          </w:p>
        </w:tc>
        <w:tc>
          <w:tcPr>
            <w:tcW w:w="1001" w:type="dxa"/>
          </w:tcPr>
          <w:p w14:paraId="7B10A564" w14:textId="77777777" w:rsidR="008C53B3" w:rsidRDefault="008C53B3" w:rsidP="0068580E">
            <w:pPr>
              <w:pStyle w:val="TableParagraph"/>
              <w:spacing w:before="81"/>
              <w:ind w:left="3"/>
              <w:jc w:val="center"/>
              <w:rPr>
                <w:sz w:val="12"/>
              </w:rPr>
            </w:pPr>
          </w:p>
        </w:tc>
      </w:tr>
      <w:tr w:rsidR="008C53B3" w14:paraId="6CF4D345" w14:textId="77777777" w:rsidTr="0068580E">
        <w:trPr>
          <w:trHeight w:val="304"/>
        </w:trPr>
        <w:tc>
          <w:tcPr>
            <w:tcW w:w="348" w:type="dxa"/>
          </w:tcPr>
          <w:p w14:paraId="1F573A70" w14:textId="77777777" w:rsidR="008C53B3" w:rsidRDefault="008C53B3" w:rsidP="0068580E">
            <w:pPr>
              <w:pStyle w:val="TableParagraph"/>
              <w:spacing w:before="82"/>
              <w:ind w:left="6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2.2</w:t>
            </w:r>
          </w:p>
        </w:tc>
        <w:tc>
          <w:tcPr>
            <w:tcW w:w="2066" w:type="dxa"/>
          </w:tcPr>
          <w:p w14:paraId="70698ACA" w14:textId="77777777" w:rsidR="008C53B3" w:rsidRDefault="008C53B3" w:rsidP="0068580E">
            <w:pPr>
              <w:pStyle w:val="TableParagraph"/>
              <w:spacing w:before="82"/>
              <w:ind w:left="117"/>
              <w:rPr>
                <w:sz w:val="12"/>
              </w:rPr>
            </w:pPr>
            <w:r>
              <w:rPr>
                <w:w w:val="105"/>
                <w:sz w:val="12"/>
              </w:rPr>
              <w:t>автономное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водоснабжение</w:t>
            </w:r>
          </w:p>
        </w:tc>
        <w:tc>
          <w:tcPr>
            <w:tcW w:w="1680" w:type="dxa"/>
          </w:tcPr>
          <w:p w14:paraId="1BFE58C0" w14:textId="77777777" w:rsidR="008C53B3" w:rsidRDefault="008C53B3" w:rsidP="0068580E">
            <w:pPr>
              <w:pStyle w:val="TableParagraph"/>
              <w:spacing w:before="82"/>
              <w:ind w:left="1"/>
              <w:jc w:val="center"/>
              <w:rPr>
                <w:sz w:val="12"/>
              </w:rPr>
            </w:pPr>
          </w:p>
        </w:tc>
        <w:tc>
          <w:tcPr>
            <w:tcW w:w="853" w:type="dxa"/>
          </w:tcPr>
          <w:p w14:paraId="079F90D9" w14:textId="77777777" w:rsidR="008C53B3" w:rsidRDefault="008C53B3" w:rsidP="0068580E">
            <w:pPr>
              <w:pStyle w:val="TableParagraph"/>
              <w:spacing w:before="82"/>
              <w:ind w:left="4"/>
              <w:jc w:val="center"/>
              <w:rPr>
                <w:sz w:val="12"/>
              </w:rPr>
            </w:pPr>
          </w:p>
        </w:tc>
        <w:tc>
          <w:tcPr>
            <w:tcW w:w="1001" w:type="dxa"/>
          </w:tcPr>
          <w:p w14:paraId="0F84992B" w14:textId="77777777" w:rsidR="008C53B3" w:rsidRDefault="008C53B3" w:rsidP="0068580E">
            <w:pPr>
              <w:pStyle w:val="TableParagraph"/>
              <w:spacing w:before="82"/>
              <w:ind w:left="3" w:right="2"/>
              <w:jc w:val="center"/>
              <w:rPr>
                <w:sz w:val="12"/>
              </w:rPr>
            </w:pPr>
          </w:p>
        </w:tc>
      </w:tr>
      <w:tr w:rsidR="008C53B3" w14:paraId="5A686752" w14:textId="77777777" w:rsidTr="0068580E">
        <w:trPr>
          <w:trHeight w:val="304"/>
        </w:trPr>
        <w:tc>
          <w:tcPr>
            <w:tcW w:w="348" w:type="dxa"/>
          </w:tcPr>
          <w:p w14:paraId="0759F74E" w14:textId="77777777" w:rsidR="008C53B3" w:rsidRDefault="008C53B3" w:rsidP="0068580E">
            <w:pPr>
              <w:pStyle w:val="TableParagraph"/>
              <w:spacing w:before="82"/>
              <w:ind w:left="6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2066" w:type="dxa"/>
          </w:tcPr>
          <w:p w14:paraId="21711AEB" w14:textId="77777777" w:rsidR="008C53B3" w:rsidRPr="004105EF" w:rsidRDefault="008C53B3" w:rsidP="0068580E">
            <w:pPr>
              <w:pStyle w:val="TableParagraph"/>
              <w:spacing w:before="82"/>
              <w:ind w:left="117"/>
              <w:rPr>
                <w:sz w:val="12"/>
                <w:lang w:val="ru-RU"/>
              </w:rPr>
            </w:pPr>
            <w:r w:rsidRPr="004105EF">
              <w:rPr>
                <w:w w:val="105"/>
                <w:sz w:val="12"/>
                <w:lang w:val="ru-RU"/>
              </w:rPr>
              <w:t>Наличие</w:t>
            </w:r>
            <w:r w:rsidRPr="004105EF">
              <w:rPr>
                <w:spacing w:val="-5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отопления,</w:t>
            </w:r>
            <w:r w:rsidRPr="004105EF">
              <w:rPr>
                <w:spacing w:val="-4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в</w:t>
            </w:r>
            <w:r w:rsidRPr="004105EF">
              <w:rPr>
                <w:spacing w:val="-4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том</w:t>
            </w:r>
            <w:r w:rsidRPr="004105EF">
              <w:rPr>
                <w:spacing w:val="-4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spacing w:val="-2"/>
                <w:w w:val="105"/>
                <w:sz w:val="12"/>
                <w:lang w:val="ru-RU"/>
              </w:rPr>
              <w:t>числе:</w:t>
            </w:r>
          </w:p>
        </w:tc>
        <w:tc>
          <w:tcPr>
            <w:tcW w:w="1680" w:type="dxa"/>
          </w:tcPr>
          <w:p w14:paraId="0B2269F6" w14:textId="77777777" w:rsidR="008C53B3" w:rsidRPr="004105EF" w:rsidRDefault="008C53B3" w:rsidP="0068580E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853" w:type="dxa"/>
          </w:tcPr>
          <w:p w14:paraId="4247CBDF" w14:textId="77777777" w:rsidR="008C53B3" w:rsidRPr="004105EF" w:rsidRDefault="008C53B3" w:rsidP="0068580E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1001" w:type="dxa"/>
          </w:tcPr>
          <w:p w14:paraId="57650B1E" w14:textId="77777777" w:rsidR="008C53B3" w:rsidRPr="004105EF" w:rsidRDefault="008C53B3" w:rsidP="0068580E">
            <w:pPr>
              <w:pStyle w:val="TableParagraph"/>
              <w:rPr>
                <w:sz w:val="12"/>
                <w:lang w:val="ru-RU"/>
              </w:rPr>
            </w:pPr>
          </w:p>
        </w:tc>
      </w:tr>
      <w:tr w:rsidR="008C53B3" w14:paraId="7CA69A07" w14:textId="77777777" w:rsidTr="0068580E">
        <w:trPr>
          <w:trHeight w:val="304"/>
        </w:trPr>
        <w:tc>
          <w:tcPr>
            <w:tcW w:w="348" w:type="dxa"/>
          </w:tcPr>
          <w:p w14:paraId="7250A46E" w14:textId="77777777" w:rsidR="008C53B3" w:rsidRDefault="008C53B3" w:rsidP="0068580E">
            <w:pPr>
              <w:pStyle w:val="TableParagraph"/>
              <w:spacing w:before="83"/>
              <w:ind w:left="6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3.1</w:t>
            </w:r>
          </w:p>
        </w:tc>
        <w:tc>
          <w:tcPr>
            <w:tcW w:w="2066" w:type="dxa"/>
          </w:tcPr>
          <w:p w14:paraId="1AC10287" w14:textId="77777777" w:rsidR="008C53B3" w:rsidRDefault="008C53B3" w:rsidP="0068580E">
            <w:pPr>
              <w:pStyle w:val="TableParagraph"/>
              <w:spacing w:before="83"/>
              <w:ind w:left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центральное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отопление</w:t>
            </w:r>
          </w:p>
        </w:tc>
        <w:tc>
          <w:tcPr>
            <w:tcW w:w="1680" w:type="dxa"/>
          </w:tcPr>
          <w:p w14:paraId="798AC48A" w14:textId="77777777" w:rsidR="008C53B3" w:rsidRDefault="008C53B3" w:rsidP="0068580E">
            <w:pPr>
              <w:pStyle w:val="TableParagraph"/>
              <w:spacing w:before="83"/>
              <w:ind w:left="1"/>
              <w:jc w:val="center"/>
              <w:rPr>
                <w:sz w:val="12"/>
              </w:rPr>
            </w:pPr>
          </w:p>
        </w:tc>
        <w:tc>
          <w:tcPr>
            <w:tcW w:w="853" w:type="dxa"/>
          </w:tcPr>
          <w:p w14:paraId="5BA2D79E" w14:textId="77777777" w:rsidR="008C53B3" w:rsidRDefault="008C53B3" w:rsidP="0068580E">
            <w:pPr>
              <w:pStyle w:val="TableParagraph"/>
              <w:spacing w:before="83"/>
              <w:ind w:left="4"/>
              <w:jc w:val="center"/>
              <w:rPr>
                <w:sz w:val="12"/>
              </w:rPr>
            </w:pPr>
          </w:p>
        </w:tc>
        <w:tc>
          <w:tcPr>
            <w:tcW w:w="1001" w:type="dxa"/>
          </w:tcPr>
          <w:p w14:paraId="1136C169" w14:textId="77777777" w:rsidR="008C53B3" w:rsidRDefault="008C53B3" w:rsidP="0068580E">
            <w:pPr>
              <w:pStyle w:val="TableParagraph"/>
              <w:spacing w:before="83"/>
              <w:ind w:left="3" w:right="2"/>
              <w:jc w:val="center"/>
              <w:rPr>
                <w:sz w:val="12"/>
              </w:rPr>
            </w:pPr>
          </w:p>
        </w:tc>
      </w:tr>
      <w:tr w:rsidR="008C53B3" w14:paraId="031626CB" w14:textId="77777777" w:rsidTr="0068580E">
        <w:trPr>
          <w:trHeight w:val="304"/>
        </w:trPr>
        <w:tc>
          <w:tcPr>
            <w:tcW w:w="348" w:type="dxa"/>
          </w:tcPr>
          <w:p w14:paraId="1E700A49" w14:textId="77777777" w:rsidR="008C53B3" w:rsidRDefault="008C53B3" w:rsidP="0068580E">
            <w:pPr>
              <w:pStyle w:val="TableParagraph"/>
              <w:spacing w:before="82"/>
              <w:ind w:left="6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3.2</w:t>
            </w:r>
          </w:p>
        </w:tc>
        <w:tc>
          <w:tcPr>
            <w:tcW w:w="2066" w:type="dxa"/>
          </w:tcPr>
          <w:p w14:paraId="4B476338" w14:textId="77777777" w:rsidR="008C53B3" w:rsidRPr="004105EF" w:rsidRDefault="008C53B3" w:rsidP="0068580E">
            <w:pPr>
              <w:pStyle w:val="TableParagraph"/>
              <w:spacing w:before="9" w:line="130" w:lineRule="atLeast"/>
              <w:ind w:left="117" w:right="37"/>
              <w:rPr>
                <w:sz w:val="12"/>
                <w:lang w:val="ru-RU"/>
              </w:rPr>
            </w:pPr>
            <w:r w:rsidRPr="004105EF">
              <w:rPr>
                <w:w w:val="105"/>
                <w:sz w:val="12"/>
                <w:lang w:val="ru-RU"/>
              </w:rPr>
              <w:t>автономное</w:t>
            </w:r>
            <w:r w:rsidRPr="004105EF">
              <w:rPr>
                <w:spacing w:val="-8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отопление</w:t>
            </w:r>
            <w:r w:rsidRPr="004105EF">
              <w:rPr>
                <w:spacing w:val="-8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(газ,</w:t>
            </w:r>
            <w:r w:rsidRPr="004105EF">
              <w:rPr>
                <w:spacing w:val="-8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уголь,</w:t>
            </w:r>
            <w:r w:rsidRPr="004105EF">
              <w:rPr>
                <w:spacing w:val="40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электричество и прочее)</w:t>
            </w:r>
          </w:p>
        </w:tc>
        <w:tc>
          <w:tcPr>
            <w:tcW w:w="1680" w:type="dxa"/>
          </w:tcPr>
          <w:p w14:paraId="0CB626E0" w14:textId="77777777" w:rsidR="008C53B3" w:rsidRPr="004105EF" w:rsidRDefault="008C53B3" w:rsidP="0068580E">
            <w:pPr>
              <w:pStyle w:val="TableParagraph"/>
              <w:spacing w:before="82"/>
              <w:ind w:left="1"/>
              <w:jc w:val="center"/>
              <w:rPr>
                <w:sz w:val="12"/>
                <w:lang w:val="ru-RU"/>
              </w:rPr>
            </w:pPr>
          </w:p>
        </w:tc>
        <w:tc>
          <w:tcPr>
            <w:tcW w:w="853" w:type="dxa"/>
          </w:tcPr>
          <w:p w14:paraId="42FE1673" w14:textId="77777777" w:rsidR="008C53B3" w:rsidRPr="004105EF" w:rsidRDefault="008C53B3" w:rsidP="0068580E">
            <w:pPr>
              <w:pStyle w:val="TableParagraph"/>
              <w:spacing w:before="82"/>
              <w:ind w:left="4"/>
              <w:jc w:val="center"/>
              <w:rPr>
                <w:sz w:val="12"/>
                <w:lang w:val="ru-RU"/>
              </w:rPr>
            </w:pPr>
          </w:p>
        </w:tc>
        <w:tc>
          <w:tcPr>
            <w:tcW w:w="1001" w:type="dxa"/>
          </w:tcPr>
          <w:p w14:paraId="28B000A9" w14:textId="77777777" w:rsidR="008C53B3" w:rsidRPr="004105EF" w:rsidRDefault="008C53B3" w:rsidP="0068580E">
            <w:pPr>
              <w:pStyle w:val="TableParagraph"/>
              <w:spacing w:before="82"/>
              <w:ind w:left="3" w:right="2"/>
              <w:jc w:val="center"/>
              <w:rPr>
                <w:sz w:val="12"/>
                <w:lang w:val="ru-RU"/>
              </w:rPr>
            </w:pPr>
          </w:p>
        </w:tc>
      </w:tr>
    </w:tbl>
    <w:p w14:paraId="03DAF398" w14:textId="77777777" w:rsidR="008C53B3" w:rsidRDefault="008C53B3" w:rsidP="008C53B3">
      <w:pPr>
        <w:pStyle w:val="TableParagraph"/>
        <w:jc w:val="center"/>
        <w:rPr>
          <w:sz w:val="12"/>
        </w:rPr>
        <w:sectPr w:rsidR="008C53B3" w:rsidSect="008C53B3">
          <w:pgSz w:w="11910" w:h="16840"/>
          <w:pgMar w:top="1100" w:right="283" w:bottom="280" w:left="283" w:header="720" w:footer="720" w:gutter="0"/>
          <w:cols w:space="720"/>
        </w:sectPr>
      </w:pPr>
    </w:p>
    <w:p w14:paraId="01BFCA65" w14:textId="77777777" w:rsidR="008C53B3" w:rsidRDefault="008C53B3" w:rsidP="008C53B3">
      <w:pPr>
        <w:pStyle w:val="af3"/>
        <w:numPr>
          <w:ilvl w:val="1"/>
          <w:numId w:val="22"/>
        </w:numPr>
        <w:tabs>
          <w:tab w:val="left" w:pos="4206"/>
        </w:tabs>
        <w:adjustRightInd/>
        <w:spacing w:before="77"/>
        <w:ind w:left="4206" w:hanging="319"/>
        <w:contextualSpacing w:val="0"/>
        <w:jc w:val="left"/>
        <w:rPr>
          <w:b/>
          <w:sz w:val="14"/>
        </w:rPr>
      </w:pPr>
      <w:bookmarkStart w:id="20" w:name="Растениеводство"/>
      <w:bookmarkEnd w:id="20"/>
      <w:r>
        <w:rPr>
          <w:b/>
          <w:sz w:val="14"/>
        </w:rPr>
        <w:lastRenderedPageBreak/>
        <w:t>Сведения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о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деятельности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в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отрасли</w:t>
      </w:r>
      <w:r>
        <w:rPr>
          <w:b/>
          <w:spacing w:val="-3"/>
          <w:sz w:val="14"/>
        </w:rPr>
        <w:t xml:space="preserve"> </w:t>
      </w:r>
      <w:r>
        <w:rPr>
          <w:b/>
          <w:spacing w:val="-2"/>
          <w:sz w:val="14"/>
        </w:rPr>
        <w:t>растениеводства</w:t>
      </w:r>
    </w:p>
    <w:p w14:paraId="35C42354" w14:textId="77777777" w:rsidR="008C53B3" w:rsidRDefault="008C53B3" w:rsidP="008C53B3">
      <w:pPr>
        <w:spacing w:before="7" w:after="1"/>
        <w:rPr>
          <w:b/>
          <w:sz w:val="15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198"/>
        <w:gridCol w:w="1462"/>
        <w:gridCol w:w="968"/>
        <w:gridCol w:w="968"/>
      </w:tblGrid>
      <w:tr w:rsidR="008C53B3" w14:paraId="09D538D1" w14:textId="77777777" w:rsidTr="0068580E">
        <w:trPr>
          <w:trHeight w:val="1230"/>
        </w:trPr>
        <w:tc>
          <w:tcPr>
            <w:tcW w:w="432" w:type="dxa"/>
          </w:tcPr>
          <w:p w14:paraId="408C2344" w14:textId="77777777" w:rsidR="008C53B3" w:rsidRPr="004105EF" w:rsidRDefault="008C53B3" w:rsidP="0068580E">
            <w:pPr>
              <w:pStyle w:val="TableParagraph"/>
              <w:rPr>
                <w:b/>
                <w:sz w:val="14"/>
                <w:lang w:val="ru-RU"/>
              </w:rPr>
            </w:pPr>
          </w:p>
          <w:p w14:paraId="5B31B1CE" w14:textId="77777777" w:rsidR="008C53B3" w:rsidRPr="004105EF" w:rsidRDefault="008C53B3" w:rsidP="0068580E">
            <w:pPr>
              <w:pStyle w:val="TableParagraph"/>
              <w:rPr>
                <w:b/>
                <w:sz w:val="14"/>
                <w:lang w:val="ru-RU"/>
              </w:rPr>
            </w:pPr>
          </w:p>
          <w:p w14:paraId="1C7F1E54" w14:textId="77777777" w:rsidR="008C53B3" w:rsidRPr="004105EF" w:rsidRDefault="008C53B3" w:rsidP="0068580E">
            <w:pPr>
              <w:pStyle w:val="TableParagraph"/>
              <w:spacing w:before="48"/>
              <w:rPr>
                <w:b/>
                <w:sz w:val="14"/>
                <w:lang w:val="ru-RU"/>
              </w:rPr>
            </w:pPr>
          </w:p>
          <w:p w14:paraId="53BB44F8" w14:textId="77777777" w:rsidR="008C53B3" w:rsidRDefault="008C53B3" w:rsidP="0068580E"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№ </w:t>
            </w:r>
            <w:r>
              <w:rPr>
                <w:b/>
                <w:spacing w:val="-5"/>
                <w:sz w:val="14"/>
              </w:rPr>
              <w:t>п/п</w:t>
            </w:r>
          </w:p>
        </w:tc>
        <w:tc>
          <w:tcPr>
            <w:tcW w:w="2198" w:type="dxa"/>
          </w:tcPr>
          <w:p w14:paraId="5251D0BC" w14:textId="77777777" w:rsidR="008C53B3" w:rsidRDefault="008C53B3" w:rsidP="0068580E">
            <w:pPr>
              <w:pStyle w:val="TableParagraph"/>
              <w:rPr>
                <w:b/>
                <w:sz w:val="14"/>
              </w:rPr>
            </w:pPr>
          </w:p>
          <w:p w14:paraId="27C192B1" w14:textId="77777777" w:rsidR="008C53B3" w:rsidRDefault="008C53B3" w:rsidP="0068580E">
            <w:pPr>
              <w:pStyle w:val="TableParagraph"/>
              <w:rPr>
                <w:b/>
                <w:sz w:val="14"/>
              </w:rPr>
            </w:pPr>
          </w:p>
          <w:p w14:paraId="48255456" w14:textId="77777777" w:rsidR="008C53B3" w:rsidRDefault="008C53B3" w:rsidP="0068580E">
            <w:pPr>
              <w:pStyle w:val="TableParagraph"/>
              <w:spacing w:before="48"/>
              <w:rPr>
                <w:b/>
                <w:sz w:val="14"/>
              </w:rPr>
            </w:pPr>
          </w:p>
          <w:p w14:paraId="5B213E62" w14:textId="77777777" w:rsidR="008C53B3" w:rsidRDefault="008C53B3" w:rsidP="0068580E">
            <w:pPr>
              <w:pStyle w:val="TableParagraph"/>
              <w:ind w:left="7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Показатели</w:t>
            </w:r>
          </w:p>
        </w:tc>
        <w:tc>
          <w:tcPr>
            <w:tcW w:w="1462" w:type="dxa"/>
          </w:tcPr>
          <w:p w14:paraId="256318F5" w14:textId="77777777" w:rsidR="008C53B3" w:rsidRPr="004105EF" w:rsidRDefault="008C53B3" w:rsidP="0068580E">
            <w:pPr>
              <w:pStyle w:val="TableParagraph"/>
              <w:spacing w:before="64"/>
              <w:rPr>
                <w:b/>
                <w:sz w:val="14"/>
                <w:lang w:val="ru-RU"/>
              </w:rPr>
            </w:pPr>
          </w:p>
          <w:p w14:paraId="65C1434C" w14:textId="77777777" w:rsidR="008C53B3" w:rsidRPr="004105EF" w:rsidRDefault="008C53B3" w:rsidP="0068580E">
            <w:pPr>
              <w:pStyle w:val="TableParagraph"/>
              <w:spacing w:line="232" w:lineRule="auto"/>
              <w:ind w:left="24" w:right="55" w:firstLine="2"/>
              <w:jc w:val="center"/>
              <w:rPr>
                <w:b/>
                <w:sz w:val="14"/>
                <w:lang w:val="ru-RU"/>
              </w:rPr>
            </w:pPr>
            <w:r w:rsidRPr="004105EF">
              <w:rPr>
                <w:b/>
                <w:sz w:val="14"/>
                <w:lang w:val="ru-RU"/>
              </w:rPr>
              <w:t>Категория</w:t>
            </w:r>
            <w:r w:rsidRPr="004105EF">
              <w:rPr>
                <w:b/>
                <w:spacing w:val="-4"/>
                <w:sz w:val="14"/>
                <w:lang w:val="ru-RU"/>
              </w:rPr>
              <w:t xml:space="preserve"> </w:t>
            </w:r>
            <w:r w:rsidRPr="004105EF">
              <w:rPr>
                <w:b/>
                <w:sz w:val="14"/>
                <w:lang w:val="ru-RU"/>
              </w:rPr>
              <w:t>земель</w:t>
            </w:r>
            <w:r w:rsidRPr="004105EF">
              <w:rPr>
                <w:b/>
                <w:spacing w:val="40"/>
                <w:sz w:val="14"/>
                <w:lang w:val="ru-RU"/>
              </w:rPr>
              <w:t xml:space="preserve"> </w:t>
            </w:r>
            <w:r w:rsidRPr="004105EF">
              <w:rPr>
                <w:b/>
                <w:sz w:val="14"/>
                <w:lang w:val="ru-RU"/>
              </w:rPr>
              <w:t>(</w:t>
            </w:r>
            <w:proofErr w:type="spellStart"/>
            <w:r w:rsidRPr="004105EF">
              <w:rPr>
                <w:b/>
                <w:sz w:val="14"/>
                <w:lang w:val="ru-RU"/>
              </w:rPr>
              <w:t>знп</w:t>
            </w:r>
            <w:proofErr w:type="spellEnd"/>
            <w:r w:rsidRPr="004105EF">
              <w:rPr>
                <w:b/>
                <w:sz w:val="14"/>
                <w:lang w:val="ru-RU"/>
              </w:rPr>
              <w:t xml:space="preserve"> – земля</w:t>
            </w:r>
            <w:r w:rsidRPr="004105EF">
              <w:rPr>
                <w:b/>
                <w:spacing w:val="40"/>
                <w:sz w:val="14"/>
                <w:lang w:val="ru-RU"/>
              </w:rPr>
              <w:t xml:space="preserve"> </w:t>
            </w:r>
            <w:r w:rsidRPr="004105EF">
              <w:rPr>
                <w:b/>
                <w:sz w:val="14"/>
                <w:lang w:val="ru-RU"/>
              </w:rPr>
              <w:t>населенных</w:t>
            </w:r>
            <w:r w:rsidRPr="004105EF">
              <w:rPr>
                <w:b/>
                <w:spacing w:val="-9"/>
                <w:sz w:val="14"/>
                <w:lang w:val="ru-RU"/>
              </w:rPr>
              <w:t xml:space="preserve"> </w:t>
            </w:r>
            <w:r w:rsidRPr="004105EF">
              <w:rPr>
                <w:b/>
                <w:sz w:val="14"/>
                <w:lang w:val="ru-RU"/>
              </w:rPr>
              <w:t>пунктов;</w:t>
            </w:r>
            <w:r w:rsidRPr="004105EF">
              <w:rPr>
                <w:b/>
                <w:spacing w:val="40"/>
                <w:sz w:val="14"/>
                <w:lang w:val="ru-RU"/>
              </w:rPr>
              <w:t xml:space="preserve"> </w:t>
            </w:r>
            <w:proofErr w:type="spellStart"/>
            <w:r w:rsidRPr="004105EF">
              <w:rPr>
                <w:b/>
                <w:sz w:val="14"/>
                <w:lang w:val="ru-RU"/>
              </w:rPr>
              <w:t>схн</w:t>
            </w:r>
            <w:proofErr w:type="spellEnd"/>
            <w:r w:rsidRPr="004105EF">
              <w:rPr>
                <w:b/>
                <w:sz w:val="14"/>
                <w:lang w:val="ru-RU"/>
              </w:rPr>
              <w:t xml:space="preserve"> – земля</w:t>
            </w:r>
            <w:r w:rsidRPr="004105EF">
              <w:rPr>
                <w:b/>
                <w:spacing w:val="40"/>
                <w:sz w:val="14"/>
                <w:lang w:val="ru-RU"/>
              </w:rPr>
              <w:t xml:space="preserve"> </w:t>
            </w:r>
            <w:proofErr w:type="spellStart"/>
            <w:r w:rsidRPr="004105EF">
              <w:rPr>
                <w:b/>
                <w:spacing w:val="-2"/>
                <w:sz w:val="14"/>
                <w:lang w:val="ru-RU"/>
              </w:rPr>
              <w:t>сельхозназначения</w:t>
            </w:r>
            <w:proofErr w:type="spellEnd"/>
            <w:r w:rsidRPr="004105EF">
              <w:rPr>
                <w:b/>
                <w:spacing w:val="-2"/>
                <w:sz w:val="14"/>
                <w:lang w:val="ru-RU"/>
              </w:rPr>
              <w:t>)</w:t>
            </w:r>
          </w:p>
        </w:tc>
        <w:tc>
          <w:tcPr>
            <w:tcW w:w="1936" w:type="dxa"/>
            <w:gridSpan w:val="2"/>
          </w:tcPr>
          <w:p w14:paraId="423FA1B6" w14:textId="77777777" w:rsidR="008C53B3" w:rsidRPr="004105EF" w:rsidRDefault="008C53B3" w:rsidP="0068580E">
            <w:pPr>
              <w:pStyle w:val="TableParagraph"/>
              <w:spacing w:before="21"/>
              <w:rPr>
                <w:b/>
                <w:sz w:val="14"/>
                <w:lang w:val="ru-RU"/>
              </w:rPr>
            </w:pPr>
          </w:p>
          <w:p w14:paraId="1E2B9A90" w14:textId="77777777" w:rsidR="008C53B3" w:rsidRDefault="008C53B3" w:rsidP="0068580E">
            <w:pPr>
              <w:pStyle w:val="TableParagraph"/>
              <w:spacing w:before="1"/>
              <w:ind w:left="336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Единица</w:t>
            </w:r>
            <w:proofErr w:type="spellEnd"/>
            <w:r>
              <w:rPr>
                <w:b/>
                <w:spacing w:val="-7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измерения</w:t>
            </w:r>
            <w:proofErr w:type="spellEnd"/>
          </w:p>
        </w:tc>
      </w:tr>
      <w:tr w:rsidR="008C53B3" w14:paraId="67C3C940" w14:textId="77777777" w:rsidTr="0068580E">
        <w:trPr>
          <w:trHeight w:val="620"/>
        </w:trPr>
        <w:tc>
          <w:tcPr>
            <w:tcW w:w="432" w:type="dxa"/>
          </w:tcPr>
          <w:p w14:paraId="53F16DBC" w14:textId="77777777" w:rsidR="008C53B3" w:rsidRDefault="008C53B3" w:rsidP="0068580E">
            <w:pPr>
              <w:pStyle w:val="TableParagraph"/>
              <w:spacing w:before="65"/>
              <w:rPr>
                <w:b/>
                <w:sz w:val="14"/>
              </w:rPr>
            </w:pPr>
          </w:p>
          <w:p w14:paraId="700BADE5" w14:textId="77777777" w:rsidR="008C53B3" w:rsidRDefault="008C53B3" w:rsidP="0068580E">
            <w:pPr>
              <w:pStyle w:val="TableParagraph"/>
              <w:ind w:left="5" w:right="3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I</w:t>
            </w:r>
          </w:p>
        </w:tc>
        <w:tc>
          <w:tcPr>
            <w:tcW w:w="2198" w:type="dxa"/>
          </w:tcPr>
          <w:p w14:paraId="0B1B19EA" w14:textId="77777777" w:rsidR="008C53B3" w:rsidRPr="004105EF" w:rsidRDefault="008C53B3" w:rsidP="0068580E">
            <w:pPr>
              <w:pStyle w:val="TableParagraph"/>
              <w:spacing w:before="154" w:line="232" w:lineRule="auto"/>
              <w:ind w:left="132" w:firstLine="35"/>
              <w:rPr>
                <w:b/>
                <w:sz w:val="14"/>
                <w:lang w:val="ru-RU"/>
              </w:rPr>
            </w:pPr>
            <w:r w:rsidRPr="004105EF">
              <w:rPr>
                <w:b/>
                <w:sz w:val="14"/>
                <w:lang w:val="ru-RU"/>
              </w:rPr>
              <w:t>Реализовано</w:t>
            </w:r>
            <w:r w:rsidRPr="004105EF">
              <w:rPr>
                <w:b/>
                <w:spacing w:val="-9"/>
                <w:sz w:val="14"/>
                <w:lang w:val="ru-RU"/>
              </w:rPr>
              <w:t xml:space="preserve"> </w:t>
            </w:r>
            <w:r w:rsidRPr="004105EF">
              <w:rPr>
                <w:b/>
                <w:sz w:val="14"/>
                <w:lang w:val="ru-RU"/>
              </w:rPr>
              <w:t>продукции</w:t>
            </w:r>
            <w:r w:rsidRPr="004105EF">
              <w:rPr>
                <w:b/>
                <w:spacing w:val="-9"/>
                <w:sz w:val="14"/>
                <w:lang w:val="ru-RU"/>
              </w:rPr>
              <w:t xml:space="preserve"> </w:t>
            </w:r>
            <w:r w:rsidRPr="004105EF">
              <w:rPr>
                <w:b/>
                <w:sz w:val="14"/>
                <w:lang w:val="ru-RU"/>
              </w:rPr>
              <w:t>в</w:t>
            </w:r>
            <w:r w:rsidRPr="004105EF">
              <w:rPr>
                <w:b/>
                <w:spacing w:val="40"/>
                <w:sz w:val="14"/>
                <w:lang w:val="ru-RU"/>
              </w:rPr>
              <w:t xml:space="preserve"> </w:t>
            </w:r>
            <w:r w:rsidRPr="004105EF">
              <w:rPr>
                <w:b/>
                <w:sz w:val="14"/>
                <w:lang w:val="ru-RU"/>
              </w:rPr>
              <w:t>предыдущем</w:t>
            </w:r>
            <w:r w:rsidRPr="004105EF">
              <w:rPr>
                <w:b/>
                <w:spacing w:val="-8"/>
                <w:sz w:val="14"/>
                <w:lang w:val="ru-RU"/>
              </w:rPr>
              <w:t xml:space="preserve"> </w:t>
            </w:r>
            <w:r w:rsidRPr="004105EF">
              <w:rPr>
                <w:b/>
                <w:sz w:val="14"/>
                <w:lang w:val="ru-RU"/>
              </w:rPr>
              <w:t>году:</w:t>
            </w:r>
          </w:p>
        </w:tc>
        <w:tc>
          <w:tcPr>
            <w:tcW w:w="1462" w:type="dxa"/>
          </w:tcPr>
          <w:p w14:paraId="29BDD2E4" w14:textId="77777777" w:rsidR="008C53B3" w:rsidRPr="004105EF" w:rsidRDefault="008C53B3" w:rsidP="0068580E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968" w:type="dxa"/>
          </w:tcPr>
          <w:p w14:paraId="72504719" w14:textId="77777777" w:rsidR="008C53B3" w:rsidRPr="004105EF" w:rsidRDefault="008C53B3" w:rsidP="0068580E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968" w:type="dxa"/>
          </w:tcPr>
          <w:p w14:paraId="0CC474DC" w14:textId="77777777" w:rsidR="008C53B3" w:rsidRPr="004105EF" w:rsidRDefault="008C53B3" w:rsidP="0068580E">
            <w:pPr>
              <w:pStyle w:val="TableParagraph"/>
              <w:rPr>
                <w:sz w:val="12"/>
                <w:lang w:val="ru-RU"/>
              </w:rPr>
            </w:pPr>
          </w:p>
        </w:tc>
      </w:tr>
      <w:tr w:rsidR="008C53B3" w14:paraId="01CDA80C" w14:textId="77777777" w:rsidTr="0068580E">
        <w:trPr>
          <w:trHeight w:val="250"/>
        </w:trPr>
        <w:tc>
          <w:tcPr>
            <w:tcW w:w="432" w:type="dxa"/>
          </w:tcPr>
          <w:p w14:paraId="5D0C9854" w14:textId="77777777" w:rsidR="008C53B3" w:rsidRDefault="008C53B3" w:rsidP="0068580E">
            <w:pPr>
              <w:pStyle w:val="TableParagraph"/>
              <w:spacing w:before="41"/>
              <w:ind w:left="5" w:right="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98" w:type="dxa"/>
          </w:tcPr>
          <w:p w14:paraId="473CC6ED" w14:textId="77777777" w:rsidR="008C53B3" w:rsidRDefault="008C53B3" w:rsidP="0068580E">
            <w:pPr>
              <w:pStyle w:val="TableParagraph"/>
              <w:spacing w:before="41"/>
              <w:ind w:left="132"/>
              <w:rPr>
                <w:sz w:val="14"/>
              </w:rPr>
            </w:pPr>
            <w:r>
              <w:rPr>
                <w:spacing w:val="-2"/>
                <w:sz w:val="14"/>
              </w:rPr>
              <w:t>картофеля</w:t>
            </w:r>
          </w:p>
        </w:tc>
        <w:tc>
          <w:tcPr>
            <w:tcW w:w="1462" w:type="dxa"/>
          </w:tcPr>
          <w:p w14:paraId="01A847F8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  <w:tc>
          <w:tcPr>
            <w:tcW w:w="968" w:type="dxa"/>
          </w:tcPr>
          <w:p w14:paraId="2FDDAEB7" w14:textId="77777777" w:rsidR="008C53B3" w:rsidRDefault="008C53B3" w:rsidP="0068580E">
            <w:pPr>
              <w:pStyle w:val="TableParagraph"/>
              <w:spacing w:before="41"/>
              <w:ind w:left="6" w:right="1"/>
              <w:jc w:val="center"/>
              <w:rPr>
                <w:sz w:val="14"/>
              </w:rPr>
            </w:pPr>
          </w:p>
        </w:tc>
        <w:tc>
          <w:tcPr>
            <w:tcW w:w="968" w:type="dxa"/>
          </w:tcPr>
          <w:p w14:paraId="6684701B" w14:textId="77777777" w:rsidR="008C53B3" w:rsidRDefault="008C53B3" w:rsidP="0068580E">
            <w:pPr>
              <w:pStyle w:val="TableParagraph"/>
              <w:spacing w:before="41"/>
              <w:ind w:left="6" w:right="2"/>
              <w:jc w:val="center"/>
              <w:rPr>
                <w:sz w:val="14"/>
              </w:rPr>
            </w:pPr>
          </w:p>
        </w:tc>
      </w:tr>
      <w:tr w:rsidR="008C53B3" w14:paraId="0AD91B15" w14:textId="77777777" w:rsidTr="0068580E">
        <w:trPr>
          <w:trHeight w:val="250"/>
        </w:trPr>
        <w:tc>
          <w:tcPr>
            <w:tcW w:w="432" w:type="dxa"/>
          </w:tcPr>
          <w:p w14:paraId="49B48344" w14:textId="77777777" w:rsidR="008C53B3" w:rsidRDefault="008C53B3" w:rsidP="0068580E">
            <w:pPr>
              <w:pStyle w:val="TableParagraph"/>
              <w:spacing w:before="41"/>
              <w:ind w:left="5" w:right="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198" w:type="dxa"/>
          </w:tcPr>
          <w:p w14:paraId="2D1C964F" w14:textId="77777777" w:rsidR="008C53B3" w:rsidRDefault="008C53B3" w:rsidP="0068580E">
            <w:pPr>
              <w:pStyle w:val="TableParagraph"/>
              <w:spacing w:before="41"/>
              <w:ind w:left="132"/>
              <w:rPr>
                <w:sz w:val="14"/>
              </w:rPr>
            </w:pPr>
            <w:r>
              <w:rPr>
                <w:sz w:val="14"/>
              </w:rPr>
              <w:t>овощей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открытого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грунта</w:t>
            </w:r>
          </w:p>
        </w:tc>
        <w:tc>
          <w:tcPr>
            <w:tcW w:w="1462" w:type="dxa"/>
          </w:tcPr>
          <w:p w14:paraId="3CBF0D92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  <w:tc>
          <w:tcPr>
            <w:tcW w:w="968" w:type="dxa"/>
          </w:tcPr>
          <w:p w14:paraId="08786EB6" w14:textId="77777777" w:rsidR="008C53B3" w:rsidRDefault="008C53B3" w:rsidP="0068580E">
            <w:pPr>
              <w:pStyle w:val="TableParagraph"/>
              <w:spacing w:before="41"/>
              <w:ind w:left="6" w:right="1"/>
              <w:jc w:val="center"/>
              <w:rPr>
                <w:sz w:val="14"/>
              </w:rPr>
            </w:pPr>
          </w:p>
        </w:tc>
        <w:tc>
          <w:tcPr>
            <w:tcW w:w="968" w:type="dxa"/>
          </w:tcPr>
          <w:p w14:paraId="0F3BF956" w14:textId="77777777" w:rsidR="008C53B3" w:rsidRDefault="008C53B3" w:rsidP="0068580E">
            <w:pPr>
              <w:pStyle w:val="TableParagraph"/>
              <w:spacing w:before="41"/>
              <w:ind w:left="6" w:right="2"/>
              <w:jc w:val="center"/>
              <w:rPr>
                <w:sz w:val="14"/>
              </w:rPr>
            </w:pPr>
          </w:p>
        </w:tc>
      </w:tr>
      <w:tr w:rsidR="008C53B3" w14:paraId="5AC08CE0" w14:textId="77777777" w:rsidTr="0068580E">
        <w:trPr>
          <w:trHeight w:val="250"/>
        </w:trPr>
        <w:tc>
          <w:tcPr>
            <w:tcW w:w="432" w:type="dxa"/>
          </w:tcPr>
          <w:p w14:paraId="45F0A901" w14:textId="77777777" w:rsidR="008C53B3" w:rsidRDefault="008C53B3" w:rsidP="0068580E">
            <w:pPr>
              <w:pStyle w:val="TableParagraph"/>
              <w:spacing w:before="42"/>
              <w:ind w:left="5" w:right="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198" w:type="dxa"/>
          </w:tcPr>
          <w:p w14:paraId="3C9063EE" w14:textId="77777777" w:rsidR="008C53B3" w:rsidRDefault="008C53B3" w:rsidP="0068580E">
            <w:pPr>
              <w:pStyle w:val="TableParagraph"/>
              <w:spacing w:before="42"/>
              <w:ind w:left="132"/>
              <w:rPr>
                <w:sz w:val="14"/>
              </w:rPr>
            </w:pPr>
            <w:r>
              <w:rPr>
                <w:sz w:val="14"/>
              </w:rPr>
              <w:t>овощей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закрытого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грунта</w:t>
            </w:r>
          </w:p>
        </w:tc>
        <w:tc>
          <w:tcPr>
            <w:tcW w:w="1462" w:type="dxa"/>
          </w:tcPr>
          <w:p w14:paraId="0A566FC4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  <w:tc>
          <w:tcPr>
            <w:tcW w:w="968" w:type="dxa"/>
          </w:tcPr>
          <w:p w14:paraId="310A5E90" w14:textId="77777777" w:rsidR="008C53B3" w:rsidRDefault="008C53B3" w:rsidP="0068580E">
            <w:pPr>
              <w:pStyle w:val="TableParagraph"/>
              <w:spacing w:before="42"/>
              <w:ind w:left="6" w:right="1"/>
              <w:jc w:val="center"/>
              <w:rPr>
                <w:sz w:val="14"/>
              </w:rPr>
            </w:pPr>
          </w:p>
        </w:tc>
        <w:tc>
          <w:tcPr>
            <w:tcW w:w="968" w:type="dxa"/>
          </w:tcPr>
          <w:p w14:paraId="75DA822A" w14:textId="77777777" w:rsidR="008C53B3" w:rsidRDefault="008C53B3" w:rsidP="0068580E">
            <w:pPr>
              <w:pStyle w:val="TableParagraph"/>
              <w:spacing w:before="42"/>
              <w:ind w:left="6" w:right="2"/>
              <w:jc w:val="center"/>
              <w:rPr>
                <w:sz w:val="14"/>
              </w:rPr>
            </w:pPr>
          </w:p>
        </w:tc>
      </w:tr>
      <w:tr w:rsidR="008C53B3" w14:paraId="7D30C5DF" w14:textId="77777777" w:rsidTr="0068580E">
        <w:trPr>
          <w:trHeight w:val="250"/>
        </w:trPr>
        <w:tc>
          <w:tcPr>
            <w:tcW w:w="432" w:type="dxa"/>
          </w:tcPr>
          <w:p w14:paraId="27E964E3" w14:textId="77777777" w:rsidR="008C53B3" w:rsidRDefault="008C53B3" w:rsidP="0068580E">
            <w:pPr>
              <w:pStyle w:val="TableParagraph"/>
              <w:spacing w:before="41"/>
              <w:ind w:left="5" w:right="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198" w:type="dxa"/>
          </w:tcPr>
          <w:p w14:paraId="3FD02771" w14:textId="77777777" w:rsidR="008C53B3" w:rsidRDefault="008C53B3" w:rsidP="0068580E">
            <w:pPr>
              <w:pStyle w:val="TableParagraph"/>
              <w:spacing w:before="41"/>
              <w:ind w:left="132"/>
              <w:rPr>
                <w:sz w:val="14"/>
              </w:rPr>
            </w:pPr>
            <w:r>
              <w:rPr>
                <w:sz w:val="14"/>
              </w:rPr>
              <w:t>кормовых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культур</w:t>
            </w:r>
          </w:p>
        </w:tc>
        <w:tc>
          <w:tcPr>
            <w:tcW w:w="1462" w:type="dxa"/>
          </w:tcPr>
          <w:p w14:paraId="2F85DEC3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  <w:tc>
          <w:tcPr>
            <w:tcW w:w="968" w:type="dxa"/>
          </w:tcPr>
          <w:p w14:paraId="3DBFA7F8" w14:textId="77777777" w:rsidR="008C53B3" w:rsidRDefault="008C53B3" w:rsidP="0068580E">
            <w:pPr>
              <w:pStyle w:val="TableParagraph"/>
              <w:spacing w:before="41"/>
              <w:ind w:left="6" w:right="1"/>
              <w:jc w:val="center"/>
              <w:rPr>
                <w:sz w:val="14"/>
              </w:rPr>
            </w:pPr>
          </w:p>
        </w:tc>
        <w:tc>
          <w:tcPr>
            <w:tcW w:w="968" w:type="dxa"/>
          </w:tcPr>
          <w:p w14:paraId="7C9BB9B8" w14:textId="77777777" w:rsidR="008C53B3" w:rsidRDefault="008C53B3" w:rsidP="0068580E">
            <w:pPr>
              <w:pStyle w:val="TableParagraph"/>
              <w:spacing w:before="41"/>
              <w:ind w:left="6" w:right="2"/>
              <w:jc w:val="center"/>
              <w:rPr>
                <w:sz w:val="14"/>
              </w:rPr>
            </w:pPr>
          </w:p>
        </w:tc>
      </w:tr>
      <w:tr w:rsidR="008C53B3" w14:paraId="2C6FEA1F" w14:textId="77777777" w:rsidTr="0068580E">
        <w:trPr>
          <w:trHeight w:val="250"/>
        </w:trPr>
        <w:tc>
          <w:tcPr>
            <w:tcW w:w="432" w:type="dxa"/>
          </w:tcPr>
          <w:p w14:paraId="5323E9EE" w14:textId="77777777" w:rsidR="008C53B3" w:rsidRDefault="008C53B3" w:rsidP="0068580E">
            <w:pPr>
              <w:pStyle w:val="TableParagraph"/>
              <w:spacing w:before="41"/>
              <w:ind w:left="5" w:right="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2198" w:type="dxa"/>
          </w:tcPr>
          <w:p w14:paraId="23D23B49" w14:textId="77777777" w:rsidR="008C53B3" w:rsidRDefault="008C53B3" w:rsidP="0068580E">
            <w:pPr>
              <w:pStyle w:val="TableParagraph"/>
              <w:spacing w:before="41"/>
              <w:ind w:left="132"/>
              <w:rPr>
                <w:sz w:val="14"/>
              </w:rPr>
            </w:pPr>
            <w:r>
              <w:rPr>
                <w:spacing w:val="-2"/>
                <w:sz w:val="14"/>
              </w:rPr>
              <w:t>кукурузы</w:t>
            </w:r>
          </w:p>
        </w:tc>
        <w:tc>
          <w:tcPr>
            <w:tcW w:w="1462" w:type="dxa"/>
          </w:tcPr>
          <w:p w14:paraId="5339219B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  <w:tc>
          <w:tcPr>
            <w:tcW w:w="968" w:type="dxa"/>
          </w:tcPr>
          <w:p w14:paraId="51CB1917" w14:textId="77777777" w:rsidR="008C53B3" w:rsidRDefault="008C53B3" w:rsidP="0068580E">
            <w:pPr>
              <w:pStyle w:val="TableParagraph"/>
              <w:spacing w:before="41"/>
              <w:ind w:left="6" w:right="1"/>
              <w:jc w:val="center"/>
              <w:rPr>
                <w:sz w:val="14"/>
              </w:rPr>
            </w:pPr>
          </w:p>
        </w:tc>
        <w:tc>
          <w:tcPr>
            <w:tcW w:w="968" w:type="dxa"/>
          </w:tcPr>
          <w:p w14:paraId="778E62C4" w14:textId="77777777" w:rsidR="008C53B3" w:rsidRDefault="008C53B3" w:rsidP="0068580E">
            <w:pPr>
              <w:pStyle w:val="TableParagraph"/>
              <w:spacing w:before="41"/>
              <w:ind w:left="6" w:right="2"/>
              <w:jc w:val="center"/>
              <w:rPr>
                <w:sz w:val="14"/>
              </w:rPr>
            </w:pPr>
          </w:p>
        </w:tc>
      </w:tr>
      <w:tr w:rsidR="008C53B3" w14:paraId="244C06CD" w14:textId="77777777" w:rsidTr="0068580E">
        <w:trPr>
          <w:trHeight w:val="250"/>
        </w:trPr>
        <w:tc>
          <w:tcPr>
            <w:tcW w:w="432" w:type="dxa"/>
          </w:tcPr>
          <w:p w14:paraId="5C7576E9" w14:textId="77777777" w:rsidR="008C53B3" w:rsidRDefault="008C53B3" w:rsidP="0068580E">
            <w:pPr>
              <w:pStyle w:val="TableParagraph"/>
              <w:spacing w:before="42"/>
              <w:ind w:left="5" w:right="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2198" w:type="dxa"/>
          </w:tcPr>
          <w:p w14:paraId="215FA5B5" w14:textId="77777777" w:rsidR="008C53B3" w:rsidRDefault="008C53B3" w:rsidP="0068580E">
            <w:pPr>
              <w:pStyle w:val="TableParagraph"/>
              <w:spacing w:before="42"/>
              <w:ind w:left="132"/>
              <w:rPr>
                <w:sz w:val="14"/>
              </w:rPr>
            </w:pPr>
            <w:r>
              <w:rPr>
                <w:spacing w:val="-2"/>
                <w:sz w:val="14"/>
              </w:rPr>
              <w:t>плодов</w:t>
            </w:r>
          </w:p>
        </w:tc>
        <w:tc>
          <w:tcPr>
            <w:tcW w:w="1462" w:type="dxa"/>
          </w:tcPr>
          <w:p w14:paraId="6D64DB28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  <w:tc>
          <w:tcPr>
            <w:tcW w:w="968" w:type="dxa"/>
          </w:tcPr>
          <w:p w14:paraId="51387588" w14:textId="77777777" w:rsidR="008C53B3" w:rsidRDefault="008C53B3" w:rsidP="0068580E">
            <w:pPr>
              <w:pStyle w:val="TableParagraph"/>
              <w:spacing w:before="42"/>
              <w:ind w:left="6" w:right="1"/>
              <w:jc w:val="center"/>
              <w:rPr>
                <w:sz w:val="14"/>
              </w:rPr>
            </w:pPr>
          </w:p>
        </w:tc>
        <w:tc>
          <w:tcPr>
            <w:tcW w:w="968" w:type="dxa"/>
          </w:tcPr>
          <w:p w14:paraId="7E01C0BD" w14:textId="77777777" w:rsidR="008C53B3" w:rsidRDefault="008C53B3" w:rsidP="0068580E">
            <w:pPr>
              <w:pStyle w:val="TableParagraph"/>
              <w:spacing w:before="42"/>
              <w:ind w:left="6" w:right="2"/>
              <w:jc w:val="center"/>
              <w:rPr>
                <w:sz w:val="14"/>
              </w:rPr>
            </w:pPr>
          </w:p>
        </w:tc>
      </w:tr>
      <w:tr w:rsidR="008C53B3" w14:paraId="18251CC7" w14:textId="77777777" w:rsidTr="0068580E">
        <w:trPr>
          <w:trHeight w:val="250"/>
        </w:trPr>
        <w:tc>
          <w:tcPr>
            <w:tcW w:w="432" w:type="dxa"/>
          </w:tcPr>
          <w:p w14:paraId="13ADAEEE" w14:textId="77777777" w:rsidR="008C53B3" w:rsidRDefault="008C53B3" w:rsidP="0068580E">
            <w:pPr>
              <w:pStyle w:val="TableParagraph"/>
              <w:spacing w:before="41"/>
              <w:ind w:left="5" w:right="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2198" w:type="dxa"/>
          </w:tcPr>
          <w:p w14:paraId="091CACBE" w14:textId="77777777" w:rsidR="008C53B3" w:rsidRDefault="008C53B3" w:rsidP="0068580E">
            <w:pPr>
              <w:pStyle w:val="TableParagraph"/>
              <w:spacing w:before="41"/>
              <w:ind w:left="132"/>
              <w:rPr>
                <w:sz w:val="14"/>
              </w:rPr>
            </w:pPr>
            <w:r>
              <w:rPr>
                <w:spacing w:val="-4"/>
                <w:sz w:val="14"/>
              </w:rPr>
              <w:t>ягод</w:t>
            </w:r>
          </w:p>
        </w:tc>
        <w:tc>
          <w:tcPr>
            <w:tcW w:w="1462" w:type="dxa"/>
          </w:tcPr>
          <w:p w14:paraId="2C1BA50E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  <w:tc>
          <w:tcPr>
            <w:tcW w:w="968" w:type="dxa"/>
          </w:tcPr>
          <w:p w14:paraId="3B97CE1F" w14:textId="77777777" w:rsidR="008C53B3" w:rsidRDefault="008C53B3" w:rsidP="0068580E">
            <w:pPr>
              <w:pStyle w:val="TableParagraph"/>
              <w:spacing w:before="41"/>
              <w:ind w:left="6" w:right="1"/>
              <w:jc w:val="center"/>
              <w:rPr>
                <w:sz w:val="14"/>
              </w:rPr>
            </w:pPr>
          </w:p>
        </w:tc>
        <w:tc>
          <w:tcPr>
            <w:tcW w:w="968" w:type="dxa"/>
          </w:tcPr>
          <w:p w14:paraId="49CB5267" w14:textId="77777777" w:rsidR="008C53B3" w:rsidRDefault="008C53B3" w:rsidP="0068580E">
            <w:pPr>
              <w:pStyle w:val="TableParagraph"/>
              <w:spacing w:before="41"/>
              <w:ind w:left="6" w:right="2"/>
              <w:jc w:val="center"/>
              <w:rPr>
                <w:sz w:val="14"/>
              </w:rPr>
            </w:pPr>
          </w:p>
        </w:tc>
      </w:tr>
      <w:tr w:rsidR="008C53B3" w14:paraId="4FACDD4E" w14:textId="77777777" w:rsidTr="0068580E">
        <w:trPr>
          <w:trHeight w:val="250"/>
        </w:trPr>
        <w:tc>
          <w:tcPr>
            <w:tcW w:w="432" w:type="dxa"/>
          </w:tcPr>
          <w:p w14:paraId="62CDAC39" w14:textId="77777777" w:rsidR="008C53B3" w:rsidRDefault="008C53B3" w:rsidP="0068580E">
            <w:pPr>
              <w:pStyle w:val="TableParagraph"/>
              <w:spacing w:before="41"/>
              <w:ind w:left="5" w:right="3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II</w:t>
            </w:r>
          </w:p>
        </w:tc>
        <w:tc>
          <w:tcPr>
            <w:tcW w:w="2198" w:type="dxa"/>
          </w:tcPr>
          <w:p w14:paraId="0754EDD0" w14:textId="77777777" w:rsidR="008C53B3" w:rsidRDefault="008C53B3" w:rsidP="0068580E">
            <w:pPr>
              <w:pStyle w:val="TableParagraph"/>
              <w:spacing w:before="41"/>
              <w:ind w:left="132"/>
              <w:rPr>
                <w:b/>
                <w:sz w:val="14"/>
              </w:rPr>
            </w:pPr>
            <w:r>
              <w:rPr>
                <w:b/>
                <w:sz w:val="14"/>
              </w:rPr>
              <w:t>Доход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от</w:t>
            </w:r>
            <w:r>
              <w:rPr>
                <w:b/>
                <w:spacing w:val="-2"/>
                <w:sz w:val="14"/>
              </w:rPr>
              <w:t xml:space="preserve"> реализации:</w:t>
            </w:r>
          </w:p>
        </w:tc>
        <w:tc>
          <w:tcPr>
            <w:tcW w:w="1462" w:type="dxa"/>
          </w:tcPr>
          <w:p w14:paraId="6033F5A4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  <w:tc>
          <w:tcPr>
            <w:tcW w:w="968" w:type="dxa"/>
          </w:tcPr>
          <w:p w14:paraId="44636D71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  <w:tc>
          <w:tcPr>
            <w:tcW w:w="968" w:type="dxa"/>
          </w:tcPr>
          <w:p w14:paraId="356A723A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</w:tr>
      <w:tr w:rsidR="008C53B3" w14:paraId="7138D258" w14:textId="77777777" w:rsidTr="0068580E">
        <w:trPr>
          <w:trHeight w:val="250"/>
        </w:trPr>
        <w:tc>
          <w:tcPr>
            <w:tcW w:w="432" w:type="dxa"/>
          </w:tcPr>
          <w:p w14:paraId="35B2E90E" w14:textId="77777777" w:rsidR="008C53B3" w:rsidRDefault="008C53B3" w:rsidP="0068580E">
            <w:pPr>
              <w:pStyle w:val="TableParagraph"/>
              <w:spacing w:before="42"/>
              <w:ind w:left="5" w:right="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98" w:type="dxa"/>
          </w:tcPr>
          <w:p w14:paraId="2BA39142" w14:textId="77777777" w:rsidR="008C53B3" w:rsidRDefault="008C53B3" w:rsidP="0068580E">
            <w:pPr>
              <w:pStyle w:val="TableParagraph"/>
              <w:spacing w:before="42"/>
              <w:ind w:left="132"/>
              <w:rPr>
                <w:sz w:val="14"/>
              </w:rPr>
            </w:pPr>
            <w:r>
              <w:rPr>
                <w:spacing w:val="-2"/>
                <w:sz w:val="14"/>
              </w:rPr>
              <w:t>картофеля</w:t>
            </w:r>
          </w:p>
        </w:tc>
        <w:tc>
          <w:tcPr>
            <w:tcW w:w="1462" w:type="dxa"/>
          </w:tcPr>
          <w:p w14:paraId="3D085C48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  <w:tc>
          <w:tcPr>
            <w:tcW w:w="968" w:type="dxa"/>
          </w:tcPr>
          <w:p w14:paraId="04C8FEB1" w14:textId="77777777" w:rsidR="008C53B3" w:rsidRDefault="008C53B3" w:rsidP="0068580E">
            <w:pPr>
              <w:pStyle w:val="TableParagraph"/>
              <w:spacing w:before="42"/>
              <w:ind w:left="6"/>
              <w:jc w:val="center"/>
              <w:rPr>
                <w:sz w:val="14"/>
              </w:rPr>
            </w:pPr>
          </w:p>
        </w:tc>
        <w:tc>
          <w:tcPr>
            <w:tcW w:w="968" w:type="dxa"/>
          </w:tcPr>
          <w:p w14:paraId="2DDF792F" w14:textId="77777777" w:rsidR="008C53B3" w:rsidRDefault="008C53B3" w:rsidP="0068580E">
            <w:pPr>
              <w:pStyle w:val="TableParagraph"/>
              <w:spacing w:before="42"/>
              <w:ind w:left="6" w:right="2"/>
              <w:jc w:val="center"/>
              <w:rPr>
                <w:sz w:val="14"/>
              </w:rPr>
            </w:pPr>
          </w:p>
        </w:tc>
      </w:tr>
      <w:tr w:rsidR="008C53B3" w14:paraId="117177DE" w14:textId="77777777" w:rsidTr="0068580E">
        <w:trPr>
          <w:trHeight w:val="250"/>
        </w:trPr>
        <w:tc>
          <w:tcPr>
            <w:tcW w:w="432" w:type="dxa"/>
          </w:tcPr>
          <w:p w14:paraId="2BEA64BE" w14:textId="77777777" w:rsidR="008C53B3" w:rsidRDefault="008C53B3" w:rsidP="0068580E">
            <w:pPr>
              <w:pStyle w:val="TableParagraph"/>
              <w:spacing w:before="42"/>
              <w:ind w:left="5" w:right="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198" w:type="dxa"/>
          </w:tcPr>
          <w:p w14:paraId="5A27A0B8" w14:textId="77777777" w:rsidR="008C53B3" w:rsidRDefault="008C53B3" w:rsidP="0068580E">
            <w:pPr>
              <w:pStyle w:val="TableParagraph"/>
              <w:spacing w:before="42"/>
              <w:ind w:left="132"/>
              <w:rPr>
                <w:sz w:val="14"/>
              </w:rPr>
            </w:pPr>
            <w:r>
              <w:rPr>
                <w:sz w:val="14"/>
              </w:rPr>
              <w:t>овощей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открытого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грунта</w:t>
            </w:r>
          </w:p>
        </w:tc>
        <w:tc>
          <w:tcPr>
            <w:tcW w:w="1462" w:type="dxa"/>
          </w:tcPr>
          <w:p w14:paraId="3D4D8890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  <w:tc>
          <w:tcPr>
            <w:tcW w:w="968" w:type="dxa"/>
          </w:tcPr>
          <w:p w14:paraId="627CCE5B" w14:textId="77777777" w:rsidR="008C53B3" w:rsidRDefault="008C53B3" w:rsidP="0068580E">
            <w:pPr>
              <w:pStyle w:val="TableParagraph"/>
              <w:spacing w:before="42"/>
              <w:ind w:left="6"/>
              <w:jc w:val="center"/>
              <w:rPr>
                <w:sz w:val="14"/>
              </w:rPr>
            </w:pPr>
          </w:p>
        </w:tc>
        <w:tc>
          <w:tcPr>
            <w:tcW w:w="968" w:type="dxa"/>
          </w:tcPr>
          <w:p w14:paraId="6905754A" w14:textId="77777777" w:rsidR="008C53B3" w:rsidRDefault="008C53B3" w:rsidP="0068580E">
            <w:pPr>
              <w:pStyle w:val="TableParagraph"/>
              <w:spacing w:before="42"/>
              <w:ind w:left="6" w:right="2"/>
              <w:jc w:val="center"/>
              <w:rPr>
                <w:sz w:val="14"/>
              </w:rPr>
            </w:pPr>
          </w:p>
        </w:tc>
      </w:tr>
      <w:tr w:rsidR="008C53B3" w14:paraId="7A0FFFF9" w14:textId="77777777" w:rsidTr="0068580E">
        <w:trPr>
          <w:trHeight w:val="250"/>
        </w:trPr>
        <w:tc>
          <w:tcPr>
            <w:tcW w:w="432" w:type="dxa"/>
          </w:tcPr>
          <w:p w14:paraId="49104D46" w14:textId="77777777" w:rsidR="008C53B3" w:rsidRDefault="008C53B3" w:rsidP="0068580E">
            <w:pPr>
              <w:pStyle w:val="TableParagraph"/>
              <w:spacing w:before="41"/>
              <w:ind w:left="5" w:right="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198" w:type="dxa"/>
          </w:tcPr>
          <w:p w14:paraId="1171572A" w14:textId="77777777" w:rsidR="008C53B3" w:rsidRDefault="008C53B3" w:rsidP="0068580E">
            <w:pPr>
              <w:pStyle w:val="TableParagraph"/>
              <w:spacing w:before="41"/>
              <w:ind w:left="132"/>
              <w:rPr>
                <w:sz w:val="14"/>
              </w:rPr>
            </w:pPr>
            <w:r>
              <w:rPr>
                <w:sz w:val="14"/>
              </w:rPr>
              <w:t>овощей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закрытого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грунта</w:t>
            </w:r>
          </w:p>
        </w:tc>
        <w:tc>
          <w:tcPr>
            <w:tcW w:w="1462" w:type="dxa"/>
          </w:tcPr>
          <w:p w14:paraId="4429ACD7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  <w:tc>
          <w:tcPr>
            <w:tcW w:w="968" w:type="dxa"/>
          </w:tcPr>
          <w:p w14:paraId="0DD891FE" w14:textId="77777777" w:rsidR="008C53B3" w:rsidRDefault="008C53B3" w:rsidP="0068580E">
            <w:pPr>
              <w:pStyle w:val="TableParagraph"/>
              <w:spacing w:before="41"/>
              <w:ind w:left="6"/>
              <w:jc w:val="center"/>
              <w:rPr>
                <w:sz w:val="14"/>
              </w:rPr>
            </w:pPr>
          </w:p>
        </w:tc>
        <w:tc>
          <w:tcPr>
            <w:tcW w:w="968" w:type="dxa"/>
          </w:tcPr>
          <w:p w14:paraId="4865879A" w14:textId="77777777" w:rsidR="008C53B3" w:rsidRDefault="008C53B3" w:rsidP="0068580E">
            <w:pPr>
              <w:pStyle w:val="TableParagraph"/>
              <w:spacing w:before="41"/>
              <w:ind w:left="6" w:right="2"/>
              <w:jc w:val="center"/>
              <w:rPr>
                <w:sz w:val="14"/>
              </w:rPr>
            </w:pPr>
          </w:p>
        </w:tc>
      </w:tr>
      <w:tr w:rsidR="008C53B3" w14:paraId="32FC6171" w14:textId="77777777" w:rsidTr="0068580E">
        <w:trPr>
          <w:trHeight w:val="250"/>
        </w:trPr>
        <w:tc>
          <w:tcPr>
            <w:tcW w:w="432" w:type="dxa"/>
          </w:tcPr>
          <w:p w14:paraId="52DBFC46" w14:textId="77777777" w:rsidR="008C53B3" w:rsidRDefault="008C53B3" w:rsidP="0068580E">
            <w:pPr>
              <w:pStyle w:val="TableParagraph"/>
              <w:spacing w:before="41"/>
              <w:ind w:left="5" w:right="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198" w:type="dxa"/>
          </w:tcPr>
          <w:p w14:paraId="5C69FD58" w14:textId="77777777" w:rsidR="008C53B3" w:rsidRDefault="008C53B3" w:rsidP="0068580E">
            <w:pPr>
              <w:pStyle w:val="TableParagraph"/>
              <w:spacing w:before="41"/>
              <w:ind w:left="132"/>
              <w:rPr>
                <w:sz w:val="14"/>
              </w:rPr>
            </w:pPr>
            <w:r>
              <w:rPr>
                <w:sz w:val="14"/>
              </w:rPr>
              <w:t>кормовых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культур</w:t>
            </w:r>
          </w:p>
        </w:tc>
        <w:tc>
          <w:tcPr>
            <w:tcW w:w="1462" w:type="dxa"/>
          </w:tcPr>
          <w:p w14:paraId="6928F2BB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  <w:tc>
          <w:tcPr>
            <w:tcW w:w="968" w:type="dxa"/>
          </w:tcPr>
          <w:p w14:paraId="62F4E100" w14:textId="77777777" w:rsidR="008C53B3" w:rsidRDefault="008C53B3" w:rsidP="0068580E">
            <w:pPr>
              <w:pStyle w:val="TableParagraph"/>
              <w:spacing w:before="41"/>
              <w:ind w:left="6"/>
              <w:jc w:val="center"/>
              <w:rPr>
                <w:sz w:val="14"/>
              </w:rPr>
            </w:pPr>
          </w:p>
        </w:tc>
        <w:tc>
          <w:tcPr>
            <w:tcW w:w="968" w:type="dxa"/>
          </w:tcPr>
          <w:p w14:paraId="67689A82" w14:textId="77777777" w:rsidR="008C53B3" w:rsidRDefault="008C53B3" w:rsidP="0068580E">
            <w:pPr>
              <w:pStyle w:val="TableParagraph"/>
              <w:spacing w:before="41"/>
              <w:ind w:left="6" w:right="2"/>
              <w:jc w:val="center"/>
              <w:rPr>
                <w:sz w:val="14"/>
              </w:rPr>
            </w:pPr>
          </w:p>
        </w:tc>
      </w:tr>
      <w:tr w:rsidR="008C53B3" w14:paraId="5490FF46" w14:textId="77777777" w:rsidTr="0068580E">
        <w:trPr>
          <w:trHeight w:val="250"/>
        </w:trPr>
        <w:tc>
          <w:tcPr>
            <w:tcW w:w="432" w:type="dxa"/>
          </w:tcPr>
          <w:p w14:paraId="1732FB54" w14:textId="77777777" w:rsidR="008C53B3" w:rsidRDefault="008C53B3" w:rsidP="0068580E">
            <w:pPr>
              <w:pStyle w:val="TableParagraph"/>
              <w:spacing w:before="42"/>
              <w:ind w:left="5" w:right="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2198" w:type="dxa"/>
          </w:tcPr>
          <w:p w14:paraId="19E07FBD" w14:textId="77777777" w:rsidR="008C53B3" w:rsidRDefault="008C53B3" w:rsidP="0068580E">
            <w:pPr>
              <w:pStyle w:val="TableParagraph"/>
              <w:spacing w:before="42"/>
              <w:ind w:left="132"/>
              <w:rPr>
                <w:sz w:val="14"/>
              </w:rPr>
            </w:pPr>
            <w:r>
              <w:rPr>
                <w:spacing w:val="-2"/>
                <w:sz w:val="14"/>
              </w:rPr>
              <w:t>кукурузы</w:t>
            </w:r>
          </w:p>
        </w:tc>
        <w:tc>
          <w:tcPr>
            <w:tcW w:w="1462" w:type="dxa"/>
          </w:tcPr>
          <w:p w14:paraId="54912E4E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  <w:tc>
          <w:tcPr>
            <w:tcW w:w="968" w:type="dxa"/>
          </w:tcPr>
          <w:p w14:paraId="60AA4C76" w14:textId="77777777" w:rsidR="008C53B3" w:rsidRDefault="008C53B3" w:rsidP="0068580E">
            <w:pPr>
              <w:pStyle w:val="TableParagraph"/>
              <w:spacing w:before="42"/>
              <w:ind w:left="6"/>
              <w:jc w:val="center"/>
              <w:rPr>
                <w:sz w:val="14"/>
              </w:rPr>
            </w:pPr>
          </w:p>
        </w:tc>
        <w:tc>
          <w:tcPr>
            <w:tcW w:w="968" w:type="dxa"/>
          </w:tcPr>
          <w:p w14:paraId="00443AD0" w14:textId="77777777" w:rsidR="008C53B3" w:rsidRDefault="008C53B3" w:rsidP="0068580E">
            <w:pPr>
              <w:pStyle w:val="TableParagraph"/>
              <w:spacing w:before="42"/>
              <w:ind w:left="6" w:right="2"/>
              <w:jc w:val="center"/>
              <w:rPr>
                <w:sz w:val="14"/>
              </w:rPr>
            </w:pPr>
          </w:p>
        </w:tc>
      </w:tr>
      <w:tr w:rsidR="008C53B3" w14:paraId="360CD66B" w14:textId="77777777" w:rsidTr="0068580E">
        <w:trPr>
          <w:trHeight w:val="250"/>
        </w:trPr>
        <w:tc>
          <w:tcPr>
            <w:tcW w:w="432" w:type="dxa"/>
          </w:tcPr>
          <w:p w14:paraId="599E05BC" w14:textId="77777777" w:rsidR="008C53B3" w:rsidRDefault="008C53B3" w:rsidP="0068580E">
            <w:pPr>
              <w:pStyle w:val="TableParagraph"/>
              <w:spacing w:before="41"/>
              <w:ind w:left="5" w:right="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2198" w:type="dxa"/>
          </w:tcPr>
          <w:p w14:paraId="1E4ED557" w14:textId="77777777" w:rsidR="008C53B3" w:rsidRDefault="008C53B3" w:rsidP="0068580E">
            <w:pPr>
              <w:pStyle w:val="TableParagraph"/>
              <w:spacing w:before="41"/>
              <w:ind w:left="132"/>
              <w:rPr>
                <w:sz w:val="14"/>
              </w:rPr>
            </w:pPr>
            <w:r>
              <w:rPr>
                <w:spacing w:val="-2"/>
                <w:sz w:val="14"/>
              </w:rPr>
              <w:t>плодов</w:t>
            </w:r>
          </w:p>
        </w:tc>
        <w:tc>
          <w:tcPr>
            <w:tcW w:w="1462" w:type="dxa"/>
          </w:tcPr>
          <w:p w14:paraId="515B2E7D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  <w:tc>
          <w:tcPr>
            <w:tcW w:w="968" w:type="dxa"/>
          </w:tcPr>
          <w:p w14:paraId="321360FB" w14:textId="77777777" w:rsidR="008C53B3" w:rsidRDefault="008C53B3" w:rsidP="0068580E">
            <w:pPr>
              <w:pStyle w:val="TableParagraph"/>
              <w:spacing w:before="41"/>
              <w:ind w:left="6"/>
              <w:jc w:val="center"/>
              <w:rPr>
                <w:sz w:val="14"/>
              </w:rPr>
            </w:pPr>
          </w:p>
        </w:tc>
        <w:tc>
          <w:tcPr>
            <w:tcW w:w="968" w:type="dxa"/>
          </w:tcPr>
          <w:p w14:paraId="2C7C426B" w14:textId="77777777" w:rsidR="008C53B3" w:rsidRDefault="008C53B3" w:rsidP="0068580E">
            <w:pPr>
              <w:pStyle w:val="TableParagraph"/>
              <w:spacing w:before="41"/>
              <w:ind w:left="6" w:right="2"/>
              <w:jc w:val="center"/>
              <w:rPr>
                <w:sz w:val="14"/>
              </w:rPr>
            </w:pPr>
          </w:p>
        </w:tc>
      </w:tr>
      <w:tr w:rsidR="008C53B3" w14:paraId="3627690C" w14:textId="77777777" w:rsidTr="0068580E">
        <w:trPr>
          <w:trHeight w:val="250"/>
        </w:trPr>
        <w:tc>
          <w:tcPr>
            <w:tcW w:w="432" w:type="dxa"/>
          </w:tcPr>
          <w:p w14:paraId="258A8EA8" w14:textId="77777777" w:rsidR="008C53B3" w:rsidRDefault="008C53B3" w:rsidP="0068580E">
            <w:pPr>
              <w:pStyle w:val="TableParagraph"/>
              <w:spacing w:before="41"/>
              <w:ind w:left="5" w:right="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2198" w:type="dxa"/>
          </w:tcPr>
          <w:p w14:paraId="4F8F76F5" w14:textId="77777777" w:rsidR="008C53B3" w:rsidRDefault="008C53B3" w:rsidP="0068580E">
            <w:pPr>
              <w:pStyle w:val="TableParagraph"/>
              <w:spacing w:before="41"/>
              <w:ind w:left="132"/>
              <w:rPr>
                <w:sz w:val="14"/>
              </w:rPr>
            </w:pPr>
            <w:r>
              <w:rPr>
                <w:spacing w:val="-4"/>
                <w:sz w:val="14"/>
              </w:rPr>
              <w:t>ягод</w:t>
            </w:r>
          </w:p>
        </w:tc>
        <w:tc>
          <w:tcPr>
            <w:tcW w:w="1462" w:type="dxa"/>
          </w:tcPr>
          <w:p w14:paraId="4DD36A1F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  <w:tc>
          <w:tcPr>
            <w:tcW w:w="968" w:type="dxa"/>
          </w:tcPr>
          <w:p w14:paraId="429B0E4A" w14:textId="77777777" w:rsidR="008C53B3" w:rsidRDefault="008C53B3" w:rsidP="0068580E">
            <w:pPr>
              <w:pStyle w:val="TableParagraph"/>
              <w:spacing w:before="41"/>
              <w:ind w:left="6"/>
              <w:jc w:val="center"/>
              <w:rPr>
                <w:sz w:val="14"/>
              </w:rPr>
            </w:pPr>
          </w:p>
        </w:tc>
        <w:tc>
          <w:tcPr>
            <w:tcW w:w="968" w:type="dxa"/>
          </w:tcPr>
          <w:p w14:paraId="517FFD5B" w14:textId="77777777" w:rsidR="008C53B3" w:rsidRDefault="008C53B3" w:rsidP="0068580E">
            <w:pPr>
              <w:pStyle w:val="TableParagraph"/>
              <w:spacing w:before="41"/>
              <w:ind w:left="6" w:right="2"/>
              <w:jc w:val="center"/>
              <w:rPr>
                <w:sz w:val="14"/>
              </w:rPr>
            </w:pPr>
          </w:p>
        </w:tc>
      </w:tr>
    </w:tbl>
    <w:p w14:paraId="20F5B4CC" w14:textId="77777777" w:rsidR="008C53B3" w:rsidRDefault="008C53B3" w:rsidP="008C53B3">
      <w:pPr>
        <w:pStyle w:val="TableParagraph"/>
        <w:jc w:val="center"/>
        <w:rPr>
          <w:sz w:val="14"/>
        </w:rPr>
        <w:sectPr w:rsidR="008C53B3" w:rsidSect="008C53B3">
          <w:pgSz w:w="11910" w:h="16840"/>
          <w:pgMar w:top="1160" w:right="283" w:bottom="280" w:left="283" w:header="720" w:footer="720" w:gutter="0"/>
          <w:cols w:space="720"/>
        </w:sectPr>
      </w:pPr>
    </w:p>
    <w:p w14:paraId="0D25BBDF" w14:textId="77777777" w:rsidR="008C53B3" w:rsidRDefault="008C53B3" w:rsidP="008C53B3">
      <w:pPr>
        <w:pStyle w:val="af3"/>
        <w:numPr>
          <w:ilvl w:val="1"/>
          <w:numId w:val="22"/>
        </w:numPr>
        <w:tabs>
          <w:tab w:val="left" w:pos="4213"/>
        </w:tabs>
        <w:adjustRightInd/>
        <w:spacing w:before="71"/>
        <w:ind w:left="4213" w:hanging="387"/>
        <w:contextualSpacing w:val="0"/>
        <w:jc w:val="left"/>
        <w:rPr>
          <w:b/>
          <w:sz w:val="14"/>
        </w:rPr>
      </w:pPr>
      <w:bookmarkStart w:id="21" w:name="Животноводство"/>
      <w:bookmarkEnd w:id="21"/>
      <w:r>
        <w:rPr>
          <w:b/>
          <w:sz w:val="14"/>
        </w:rPr>
        <w:lastRenderedPageBreak/>
        <w:t>Сведения</w:t>
      </w:r>
      <w:r>
        <w:rPr>
          <w:b/>
          <w:spacing w:val="4"/>
          <w:sz w:val="14"/>
        </w:rPr>
        <w:t xml:space="preserve"> </w:t>
      </w:r>
      <w:r>
        <w:rPr>
          <w:b/>
          <w:sz w:val="14"/>
        </w:rPr>
        <w:t>о</w:t>
      </w:r>
      <w:r>
        <w:rPr>
          <w:b/>
          <w:spacing w:val="4"/>
          <w:sz w:val="14"/>
        </w:rPr>
        <w:t xml:space="preserve"> </w:t>
      </w:r>
      <w:r>
        <w:rPr>
          <w:b/>
          <w:sz w:val="14"/>
        </w:rPr>
        <w:t>деятельности</w:t>
      </w:r>
      <w:r>
        <w:rPr>
          <w:b/>
          <w:spacing w:val="3"/>
          <w:sz w:val="14"/>
        </w:rPr>
        <w:t xml:space="preserve"> </w:t>
      </w:r>
      <w:r>
        <w:rPr>
          <w:b/>
          <w:sz w:val="14"/>
        </w:rPr>
        <w:t>в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отрасли</w:t>
      </w:r>
      <w:r>
        <w:rPr>
          <w:b/>
          <w:spacing w:val="3"/>
          <w:sz w:val="14"/>
        </w:rPr>
        <w:t xml:space="preserve"> </w:t>
      </w:r>
      <w:r>
        <w:rPr>
          <w:b/>
          <w:spacing w:val="-2"/>
          <w:sz w:val="14"/>
        </w:rPr>
        <w:t>животноводства</w:t>
      </w:r>
    </w:p>
    <w:p w14:paraId="7BA5119B" w14:textId="77777777" w:rsidR="008C53B3" w:rsidRDefault="008C53B3" w:rsidP="008C53B3">
      <w:pPr>
        <w:spacing w:before="4"/>
        <w:rPr>
          <w:b/>
          <w:sz w:val="16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598"/>
        <w:gridCol w:w="975"/>
        <w:gridCol w:w="975"/>
      </w:tblGrid>
      <w:tr w:rsidR="008C53B3" w14:paraId="19EE0515" w14:textId="77777777" w:rsidTr="0068580E">
        <w:trPr>
          <w:trHeight w:val="781"/>
        </w:trPr>
        <w:tc>
          <w:tcPr>
            <w:tcW w:w="451" w:type="dxa"/>
          </w:tcPr>
          <w:p w14:paraId="06A15EF9" w14:textId="77777777" w:rsidR="008C53B3" w:rsidRPr="004105EF" w:rsidRDefault="008C53B3" w:rsidP="0068580E">
            <w:pPr>
              <w:pStyle w:val="TableParagraph"/>
              <w:spacing w:before="147"/>
              <w:rPr>
                <w:b/>
                <w:sz w:val="14"/>
                <w:lang w:val="ru-RU"/>
              </w:rPr>
            </w:pPr>
          </w:p>
          <w:p w14:paraId="77C52D14" w14:textId="77777777" w:rsidR="008C53B3" w:rsidRDefault="008C53B3" w:rsidP="0068580E">
            <w:pPr>
              <w:pStyle w:val="TableParagraph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№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п/п</w:t>
            </w:r>
          </w:p>
        </w:tc>
        <w:tc>
          <w:tcPr>
            <w:tcW w:w="3598" w:type="dxa"/>
          </w:tcPr>
          <w:p w14:paraId="625F4210" w14:textId="77777777" w:rsidR="008C53B3" w:rsidRDefault="008C53B3" w:rsidP="0068580E">
            <w:pPr>
              <w:pStyle w:val="TableParagraph"/>
              <w:spacing w:before="147"/>
              <w:rPr>
                <w:b/>
                <w:sz w:val="14"/>
              </w:rPr>
            </w:pPr>
          </w:p>
          <w:p w14:paraId="7B764BEE" w14:textId="77777777" w:rsidR="008C53B3" w:rsidRDefault="008C53B3" w:rsidP="0068580E">
            <w:pPr>
              <w:pStyle w:val="TableParagraph"/>
              <w:ind w:left="671" w:right="66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Показатели</w:t>
            </w:r>
          </w:p>
        </w:tc>
        <w:tc>
          <w:tcPr>
            <w:tcW w:w="1950" w:type="dxa"/>
            <w:gridSpan w:val="2"/>
          </w:tcPr>
          <w:p w14:paraId="044BEDCA" w14:textId="77777777" w:rsidR="008C53B3" w:rsidRDefault="008C53B3" w:rsidP="0068580E">
            <w:pPr>
              <w:pStyle w:val="TableParagraph"/>
              <w:spacing w:before="13"/>
              <w:rPr>
                <w:b/>
                <w:sz w:val="14"/>
              </w:rPr>
            </w:pPr>
          </w:p>
          <w:p w14:paraId="6FEE0977" w14:textId="77777777" w:rsidR="008C53B3" w:rsidRDefault="008C53B3" w:rsidP="0068580E">
            <w:pPr>
              <w:pStyle w:val="TableParagraph"/>
              <w:ind w:left="325"/>
              <w:rPr>
                <w:b/>
                <w:sz w:val="14"/>
              </w:rPr>
            </w:pPr>
            <w:r>
              <w:rPr>
                <w:b/>
                <w:sz w:val="14"/>
              </w:rPr>
              <w:t>Единица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измерения</w:t>
            </w:r>
          </w:p>
        </w:tc>
      </w:tr>
      <w:tr w:rsidR="008C53B3" w14:paraId="540F242B" w14:textId="77777777" w:rsidTr="0068580E">
        <w:trPr>
          <w:trHeight w:val="352"/>
        </w:trPr>
        <w:tc>
          <w:tcPr>
            <w:tcW w:w="451" w:type="dxa"/>
          </w:tcPr>
          <w:p w14:paraId="5B45AB01" w14:textId="77777777" w:rsidR="008C53B3" w:rsidRDefault="008C53B3" w:rsidP="0068580E">
            <w:pPr>
              <w:pStyle w:val="TableParagraph"/>
              <w:spacing w:before="93"/>
              <w:ind w:left="8" w:right="34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I</w:t>
            </w:r>
          </w:p>
        </w:tc>
        <w:tc>
          <w:tcPr>
            <w:tcW w:w="3598" w:type="dxa"/>
          </w:tcPr>
          <w:p w14:paraId="1ABE1DEE" w14:textId="77777777" w:rsidR="008C53B3" w:rsidRDefault="008C53B3" w:rsidP="0068580E">
            <w:pPr>
              <w:pStyle w:val="TableParagraph"/>
              <w:spacing w:before="93"/>
              <w:ind w:left="135"/>
              <w:rPr>
                <w:b/>
                <w:sz w:val="14"/>
              </w:rPr>
            </w:pPr>
            <w:r>
              <w:rPr>
                <w:b/>
                <w:sz w:val="14"/>
              </w:rPr>
              <w:t>Крупный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рогатый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скот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(КРС)</w:t>
            </w:r>
          </w:p>
        </w:tc>
        <w:tc>
          <w:tcPr>
            <w:tcW w:w="975" w:type="dxa"/>
          </w:tcPr>
          <w:p w14:paraId="0A8F01C4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  <w:tc>
          <w:tcPr>
            <w:tcW w:w="975" w:type="dxa"/>
          </w:tcPr>
          <w:p w14:paraId="2B436890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</w:tr>
      <w:tr w:rsidR="008C53B3" w14:paraId="30D90191" w14:textId="77777777" w:rsidTr="0068580E">
        <w:trPr>
          <w:trHeight w:val="362"/>
        </w:trPr>
        <w:tc>
          <w:tcPr>
            <w:tcW w:w="451" w:type="dxa"/>
          </w:tcPr>
          <w:p w14:paraId="63EB66E0" w14:textId="77777777" w:rsidR="008C53B3" w:rsidRDefault="008C53B3" w:rsidP="0068580E">
            <w:pPr>
              <w:pStyle w:val="TableParagraph"/>
              <w:spacing w:before="98"/>
              <w:ind w:left="8" w:right="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598" w:type="dxa"/>
          </w:tcPr>
          <w:p w14:paraId="58D696BC" w14:textId="77777777" w:rsidR="008C53B3" w:rsidRDefault="008C53B3" w:rsidP="0068580E">
            <w:pPr>
              <w:pStyle w:val="TableParagraph"/>
              <w:spacing w:before="98"/>
              <w:ind w:left="135"/>
              <w:rPr>
                <w:sz w:val="14"/>
              </w:rPr>
            </w:pPr>
            <w:r>
              <w:rPr>
                <w:sz w:val="14"/>
              </w:rPr>
              <w:t>Реализовано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предыдущем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году:</w:t>
            </w:r>
          </w:p>
        </w:tc>
        <w:tc>
          <w:tcPr>
            <w:tcW w:w="975" w:type="dxa"/>
          </w:tcPr>
          <w:p w14:paraId="3B6191B3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  <w:tc>
          <w:tcPr>
            <w:tcW w:w="975" w:type="dxa"/>
          </w:tcPr>
          <w:p w14:paraId="291F4CFB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</w:tr>
      <w:tr w:rsidR="008C53B3" w14:paraId="0F4C145D" w14:textId="77777777" w:rsidTr="0068580E">
        <w:trPr>
          <w:trHeight w:val="343"/>
        </w:trPr>
        <w:tc>
          <w:tcPr>
            <w:tcW w:w="451" w:type="dxa"/>
          </w:tcPr>
          <w:p w14:paraId="101DDCFD" w14:textId="77777777" w:rsidR="008C53B3" w:rsidRDefault="008C53B3" w:rsidP="0068580E">
            <w:pPr>
              <w:pStyle w:val="TableParagraph"/>
              <w:spacing w:before="90"/>
              <w:ind w:left="8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1.1</w:t>
            </w:r>
          </w:p>
        </w:tc>
        <w:tc>
          <w:tcPr>
            <w:tcW w:w="3598" w:type="dxa"/>
          </w:tcPr>
          <w:p w14:paraId="64B38A0F" w14:textId="77777777" w:rsidR="008C53B3" w:rsidRDefault="008C53B3" w:rsidP="0068580E">
            <w:pPr>
              <w:pStyle w:val="TableParagraph"/>
              <w:spacing w:before="90"/>
              <w:ind w:left="1909"/>
              <w:rPr>
                <w:sz w:val="14"/>
              </w:rPr>
            </w:pPr>
            <w:r>
              <w:rPr>
                <w:spacing w:val="-2"/>
                <w:sz w:val="14"/>
              </w:rPr>
              <w:t>говядины</w:t>
            </w:r>
          </w:p>
        </w:tc>
        <w:tc>
          <w:tcPr>
            <w:tcW w:w="975" w:type="dxa"/>
          </w:tcPr>
          <w:p w14:paraId="56C44B79" w14:textId="77777777" w:rsidR="008C53B3" w:rsidRDefault="008C53B3" w:rsidP="0068580E">
            <w:pPr>
              <w:pStyle w:val="TableParagraph"/>
              <w:spacing w:before="90"/>
              <w:ind w:left="3" w:right="1"/>
              <w:jc w:val="center"/>
              <w:rPr>
                <w:sz w:val="14"/>
              </w:rPr>
            </w:pPr>
          </w:p>
        </w:tc>
        <w:tc>
          <w:tcPr>
            <w:tcW w:w="975" w:type="dxa"/>
          </w:tcPr>
          <w:p w14:paraId="43903B9F" w14:textId="77777777" w:rsidR="008C53B3" w:rsidRDefault="008C53B3" w:rsidP="0068580E">
            <w:pPr>
              <w:pStyle w:val="TableParagraph"/>
              <w:spacing w:before="90"/>
              <w:ind w:left="3"/>
              <w:jc w:val="center"/>
              <w:rPr>
                <w:sz w:val="14"/>
              </w:rPr>
            </w:pPr>
          </w:p>
        </w:tc>
      </w:tr>
      <w:tr w:rsidR="008C53B3" w14:paraId="48D54025" w14:textId="77777777" w:rsidTr="0068580E">
        <w:trPr>
          <w:trHeight w:val="343"/>
        </w:trPr>
        <w:tc>
          <w:tcPr>
            <w:tcW w:w="451" w:type="dxa"/>
          </w:tcPr>
          <w:p w14:paraId="74B5DFD7" w14:textId="77777777" w:rsidR="008C53B3" w:rsidRDefault="008C53B3" w:rsidP="0068580E">
            <w:pPr>
              <w:pStyle w:val="TableParagraph"/>
              <w:spacing w:before="88"/>
              <w:ind w:left="8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1.2</w:t>
            </w:r>
          </w:p>
        </w:tc>
        <w:tc>
          <w:tcPr>
            <w:tcW w:w="3598" w:type="dxa"/>
          </w:tcPr>
          <w:p w14:paraId="005933D2" w14:textId="77777777" w:rsidR="008C53B3" w:rsidRDefault="008C53B3" w:rsidP="0068580E">
            <w:pPr>
              <w:pStyle w:val="TableParagraph"/>
              <w:spacing w:before="88"/>
              <w:ind w:left="67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молока</w:t>
            </w:r>
          </w:p>
        </w:tc>
        <w:tc>
          <w:tcPr>
            <w:tcW w:w="975" w:type="dxa"/>
          </w:tcPr>
          <w:p w14:paraId="7925A460" w14:textId="77777777" w:rsidR="008C53B3" w:rsidRDefault="008C53B3" w:rsidP="0068580E">
            <w:pPr>
              <w:pStyle w:val="TableParagraph"/>
              <w:spacing w:before="88"/>
              <w:ind w:left="3" w:right="1"/>
              <w:jc w:val="center"/>
              <w:rPr>
                <w:sz w:val="14"/>
              </w:rPr>
            </w:pPr>
          </w:p>
        </w:tc>
        <w:tc>
          <w:tcPr>
            <w:tcW w:w="975" w:type="dxa"/>
          </w:tcPr>
          <w:p w14:paraId="341FF3B5" w14:textId="77777777" w:rsidR="008C53B3" w:rsidRDefault="008C53B3" w:rsidP="0068580E">
            <w:pPr>
              <w:pStyle w:val="TableParagraph"/>
              <w:spacing w:before="88"/>
              <w:ind w:left="3"/>
              <w:jc w:val="center"/>
              <w:rPr>
                <w:sz w:val="14"/>
              </w:rPr>
            </w:pPr>
          </w:p>
        </w:tc>
      </w:tr>
      <w:tr w:rsidR="008C53B3" w14:paraId="3322D049" w14:textId="77777777" w:rsidTr="0068580E">
        <w:trPr>
          <w:trHeight w:val="343"/>
        </w:trPr>
        <w:tc>
          <w:tcPr>
            <w:tcW w:w="451" w:type="dxa"/>
          </w:tcPr>
          <w:p w14:paraId="380A99AB" w14:textId="77777777" w:rsidR="008C53B3" w:rsidRDefault="008C53B3" w:rsidP="0068580E">
            <w:pPr>
              <w:pStyle w:val="TableParagraph"/>
              <w:spacing w:before="89"/>
              <w:ind w:left="8" w:right="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598" w:type="dxa"/>
          </w:tcPr>
          <w:p w14:paraId="09B600E1" w14:textId="77777777" w:rsidR="008C53B3" w:rsidRPr="004105EF" w:rsidRDefault="008C53B3" w:rsidP="0068580E">
            <w:pPr>
              <w:pStyle w:val="TableParagraph"/>
              <w:spacing w:line="170" w:lineRule="exact"/>
              <w:ind w:left="135" w:right="78"/>
              <w:rPr>
                <w:sz w:val="15"/>
                <w:lang w:val="ru-RU"/>
              </w:rPr>
            </w:pPr>
            <w:r w:rsidRPr="004105EF">
              <w:rPr>
                <w:sz w:val="15"/>
                <w:lang w:val="ru-RU"/>
              </w:rPr>
              <w:t>Доход от реализации продукции, произведенной</w:t>
            </w:r>
            <w:r w:rsidRPr="004105EF">
              <w:rPr>
                <w:spacing w:val="40"/>
                <w:sz w:val="15"/>
                <w:lang w:val="ru-RU"/>
              </w:rPr>
              <w:t xml:space="preserve"> </w:t>
            </w:r>
            <w:r w:rsidRPr="004105EF">
              <w:rPr>
                <w:spacing w:val="-4"/>
                <w:sz w:val="15"/>
                <w:lang w:val="ru-RU"/>
              </w:rPr>
              <w:t>КРС</w:t>
            </w:r>
          </w:p>
        </w:tc>
        <w:tc>
          <w:tcPr>
            <w:tcW w:w="975" w:type="dxa"/>
          </w:tcPr>
          <w:p w14:paraId="264C5D5B" w14:textId="77777777" w:rsidR="008C53B3" w:rsidRPr="004105EF" w:rsidRDefault="008C53B3" w:rsidP="0068580E">
            <w:pPr>
              <w:pStyle w:val="TableParagraph"/>
              <w:spacing w:before="89"/>
              <w:ind w:left="3" w:right="1"/>
              <w:jc w:val="center"/>
              <w:rPr>
                <w:sz w:val="14"/>
                <w:lang w:val="ru-RU"/>
              </w:rPr>
            </w:pPr>
          </w:p>
        </w:tc>
        <w:tc>
          <w:tcPr>
            <w:tcW w:w="975" w:type="dxa"/>
          </w:tcPr>
          <w:p w14:paraId="5AA62694" w14:textId="77777777" w:rsidR="008C53B3" w:rsidRPr="004105EF" w:rsidRDefault="008C53B3" w:rsidP="0068580E">
            <w:pPr>
              <w:pStyle w:val="TableParagraph"/>
              <w:spacing w:before="89"/>
              <w:ind w:left="3"/>
              <w:jc w:val="center"/>
              <w:rPr>
                <w:sz w:val="14"/>
                <w:lang w:val="ru-RU"/>
              </w:rPr>
            </w:pPr>
          </w:p>
        </w:tc>
      </w:tr>
      <w:tr w:rsidR="008C53B3" w14:paraId="3F76FB25" w14:textId="77777777" w:rsidTr="0068580E">
        <w:trPr>
          <w:trHeight w:val="263"/>
        </w:trPr>
        <w:tc>
          <w:tcPr>
            <w:tcW w:w="451" w:type="dxa"/>
          </w:tcPr>
          <w:p w14:paraId="599D5629" w14:textId="77777777" w:rsidR="008C53B3" w:rsidRDefault="008C53B3" w:rsidP="0068580E">
            <w:pPr>
              <w:pStyle w:val="TableParagraph"/>
              <w:spacing w:before="48"/>
              <w:ind w:left="8" w:right="34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II</w:t>
            </w:r>
          </w:p>
        </w:tc>
        <w:tc>
          <w:tcPr>
            <w:tcW w:w="3598" w:type="dxa"/>
          </w:tcPr>
          <w:p w14:paraId="03FF5457" w14:textId="77777777" w:rsidR="008C53B3" w:rsidRDefault="008C53B3" w:rsidP="0068580E">
            <w:pPr>
              <w:pStyle w:val="TableParagraph"/>
              <w:spacing w:before="48"/>
              <w:ind w:left="13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Свиньи</w:t>
            </w:r>
          </w:p>
        </w:tc>
        <w:tc>
          <w:tcPr>
            <w:tcW w:w="975" w:type="dxa"/>
          </w:tcPr>
          <w:p w14:paraId="7553413A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  <w:tc>
          <w:tcPr>
            <w:tcW w:w="975" w:type="dxa"/>
          </w:tcPr>
          <w:p w14:paraId="15FA540C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</w:tr>
      <w:tr w:rsidR="008C53B3" w14:paraId="287958FA" w14:textId="77777777" w:rsidTr="0068580E">
        <w:trPr>
          <w:trHeight w:val="263"/>
        </w:trPr>
        <w:tc>
          <w:tcPr>
            <w:tcW w:w="451" w:type="dxa"/>
          </w:tcPr>
          <w:p w14:paraId="528D896A" w14:textId="77777777" w:rsidR="008C53B3" w:rsidRDefault="008C53B3" w:rsidP="0068580E">
            <w:pPr>
              <w:pStyle w:val="TableParagraph"/>
              <w:spacing w:before="48"/>
              <w:ind w:left="8" w:right="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598" w:type="dxa"/>
          </w:tcPr>
          <w:p w14:paraId="1ADD9295" w14:textId="77777777" w:rsidR="008C53B3" w:rsidRPr="004105EF" w:rsidRDefault="008C53B3" w:rsidP="0068580E">
            <w:pPr>
              <w:pStyle w:val="TableParagraph"/>
              <w:spacing w:before="48"/>
              <w:ind w:left="135"/>
              <w:rPr>
                <w:sz w:val="14"/>
                <w:lang w:val="ru-RU"/>
              </w:rPr>
            </w:pPr>
            <w:r w:rsidRPr="004105EF">
              <w:rPr>
                <w:sz w:val="14"/>
                <w:lang w:val="ru-RU"/>
              </w:rPr>
              <w:t>Реализовано</w:t>
            </w:r>
            <w:r w:rsidRPr="004105EF">
              <w:rPr>
                <w:spacing w:val="6"/>
                <w:sz w:val="14"/>
                <w:lang w:val="ru-RU"/>
              </w:rPr>
              <w:t xml:space="preserve"> </w:t>
            </w:r>
            <w:r w:rsidRPr="004105EF">
              <w:rPr>
                <w:sz w:val="14"/>
                <w:lang w:val="ru-RU"/>
              </w:rPr>
              <w:t>свинины</w:t>
            </w:r>
            <w:r w:rsidRPr="004105EF">
              <w:rPr>
                <w:spacing w:val="7"/>
                <w:sz w:val="14"/>
                <w:lang w:val="ru-RU"/>
              </w:rPr>
              <w:t xml:space="preserve"> </w:t>
            </w:r>
            <w:r w:rsidRPr="004105EF">
              <w:rPr>
                <w:sz w:val="14"/>
                <w:lang w:val="ru-RU"/>
              </w:rPr>
              <w:t>в</w:t>
            </w:r>
            <w:r w:rsidRPr="004105EF">
              <w:rPr>
                <w:spacing w:val="7"/>
                <w:sz w:val="14"/>
                <w:lang w:val="ru-RU"/>
              </w:rPr>
              <w:t xml:space="preserve"> </w:t>
            </w:r>
            <w:r w:rsidRPr="004105EF">
              <w:rPr>
                <w:sz w:val="14"/>
                <w:lang w:val="ru-RU"/>
              </w:rPr>
              <w:t>предыдущем</w:t>
            </w:r>
            <w:r w:rsidRPr="004105EF">
              <w:rPr>
                <w:spacing w:val="8"/>
                <w:sz w:val="14"/>
                <w:lang w:val="ru-RU"/>
              </w:rPr>
              <w:t xml:space="preserve"> </w:t>
            </w:r>
            <w:r w:rsidRPr="004105EF">
              <w:rPr>
                <w:spacing w:val="-4"/>
                <w:sz w:val="14"/>
                <w:lang w:val="ru-RU"/>
              </w:rPr>
              <w:t>году</w:t>
            </w:r>
          </w:p>
        </w:tc>
        <w:tc>
          <w:tcPr>
            <w:tcW w:w="975" w:type="dxa"/>
          </w:tcPr>
          <w:p w14:paraId="414D2742" w14:textId="77777777" w:rsidR="008C53B3" w:rsidRPr="004105EF" w:rsidRDefault="008C53B3" w:rsidP="0068580E">
            <w:pPr>
              <w:pStyle w:val="TableParagraph"/>
              <w:spacing w:before="48"/>
              <w:ind w:left="3" w:right="1"/>
              <w:jc w:val="center"/>
              <w:rPr>
                <w:sz w:val="14"/>
                <w:lang w:val="ru-RU"/>
              </w:rPr>
            </w:pPr>
          </w:p>
        </w:tc>
        <w:tc>
          <w:tcPr>
            <w:tcW w:w="975" w:type="dxa"/>
          </w:tcPr>
          <w:p w14:paraId="47E7F39B" w14:textId="77777777" w:rsidR="008C53B3" w:rsidRPr="004105EF" w:rsidRDefault="008C53B3" w:rsidP="0068580E">
            <w:pPr>
              <w:pStyle w:val="TableParagraph"/>
              <w:spacing w:before="48"/>
              <w:ind w:left="3"/>
              <w:jc w:val="center"/>
              <w:rPr>
                <w:sz w:val="14"/>
                <w:lang w:val="ru-RU"/>
              </w:rPr>
            </w:pPr>
          </w:p>
        </w:tc>
      </w:tr>
      <w:tr w:rsidR="008C53B3" w14:paraId="5AE68AD8" w14:textId="77777777" w:rsidTr="0068580E">
        <w:trPr>
          <w:trHeight w:val="263"/>
        </w:trPr>
        <w:tc>
          <w:tcPr>
            <w:tcW w:w="451" w:type="dxa"/>
          </w:tcPr>
          <w:p w14:paraId="5257363A" w14:textId="77777777" w:rsidR="008C53B3" w:rsidRDefault="008C53B3" w:rsidP="0068580E">
            <w:pPr>
              <w:pStyle w:val="TableParagraph"/>
              <w:spacing w:before="49"/>
              <w:ind w:left="8" w:right="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598" w:type="dxa"/>
          </w:tcPr>
          <w:p w14:paraId="76C82CE1" w14:textId="77777777" w:rsidR="008C53B3" w:rsidRDefault="008C53B3" w:rsidP="0068580E">
            <w:pPr>
              <w:pStyle w:val="TableParagraph"/>
              <w:spacing w:before="49"/>
              <w:ind w:left="135"/>
              <w:rPr>
                <w:sz w:val="14"/>
              </w:rPr>
            </w:pPr>
            <w:r>
              <w:rPr>
                <w:sz w:val="14"/>
              </w:rPr>
              <w:t>Доход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от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реализации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свинины</w:t>
            </w:r>
          </w:p>
        </w:tc>
        <w:tc>
          <w:tcPr>
            <w:tcW w:w="975" w:type="dxa"/>
          </w:tcPr>
          <w:p w14:paraId="786E9D76" w14:textId="77777777" w:rsidR="008C53B3" w:rsidRDefault="008C53B3" w:rsidP="0068580E">
            <w:pPr>
              <w:pStyle w:val="TableParagraph"/>
              <w:spacing w:before="49"/>
              <w:ind w:left="3" w:right="1"/>
              <w:jc w:val="center"/>
              <w:rPr>
                <w:sz w:val="14"/>
              </w:rPr>
            </w:pPr>
          </w:p>
        </w:tc>
        <w:tc>
          <w:tcPr>
            <w:tcW w:w="975" w:type="dxa"/>
          </w:tcPr>
          <w:p w14:paraId="469B9D18" w14:textId="77777777" w:rsidR="008C53B3" w:rsidRDefault="008C53B3" w:rsidP="0068580E">
            <w:pPr>
              <w:pStyle w:val="TableParagraph"/>
              <w:spacing w:before="49"/>
              <w:ind w:left="3"/>
              <w:jc w:val="center"/>
              <w:rPr>
                <w:sz w:val="14"/>
              </w:rPr>
            </w:pPr>
          </w:p>
        </w:tc>
      </w:tr>
      <w:tr w:rsidR="008C53B3" w14:paraId="4328AD4E" w14:textId="77777777" w:rsidTr="0068580E">
        <w:trPr>
          <w:trHeight w:val="263"/>
        </w:trPr>
        <w:tc>
          <w:tcPr>
            <w:tcW w:w="451" w:type="dxa"/>
          </w:tcPr>
          <w:p w14:paraId="5969543D" w14:textId="77777777" w:rsidR="008C53B3" w:rsidRDefault="008C53B3" w:rsidP="0068580E">
            <w:pPr>
              <w:pStyle w:val="TableParagraph"/>
              <w:spacing w:before="49"/>
              <w:ind w:left="8" w:right="34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III</w:t>
            </w:r>
          </w:p>
        </w:tc>
        <w:tc>
          <w:tcPr>
            <w:tcW w:w="3598" w:type="dxa"/>
          </w:tcPr>
          <w:p w14:paraId="38D184D9" w14:textId="77777777" w:rsidR="008C53B3" w:rsidRDefault="008C53B3" w:rsidP="0068580E">
            <w:pPr>
              <w:pStyle w:val="TableParagraph"/>
              <w:spacing w:before="49"/>
              <w:ind w:left="135"/>
              <w:rPr>
                <w:b/>
                <w:sz w:val="14"/>
              </w:rPr>
            </w:pPr>
            <w:r>
              <w:rPr>
                <w:b/>
                <w:sz w:val="14"/>
              </w:rPr>
              <w:t>Мелкий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рогатый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скот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(овцы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)</w:t>
            </w:r>
          </w:p>
        </w:tc>
        <w:tc>
          <w:tcPr>
            <w:tcW w:w="975" w:type="dxa"/>
          </w:tcPr>
          <w:p w14:paraId="58E246C2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  <w:tc>
          <w:tcPr>
            <w:tcW w:w="975" w:type="dxa"/>
          </w:tcPr>
          <w:p w14:paraId="7BC156B7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</w:tr>
      <w:tr w:rsidR="008C53B3" w14:paraId="4C8C315A" w14:textId="77777777" w:rsidTr="0068580E">
        <w:trPr>
          <w:trHeight w:val="263"/>
        </w:trPr>
        <w:tc>
          <w:tcPr>
            <w:tcW w:w="451" w:type="dxa"/>
          </w:tcPr>
          <w:p w14:paraId="0A8D68E0" w14:textId="77777777" w:rsidR="008C53B3" w:rsidRDefault="008C53B3" w:rsidP="0068580E">
            <w:pPr>
              <w:pStyle w:val="TableParagraph"/>
              <w:spacing w:before="48"/>
              <w:ind w:left="8" w:right="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598" w:type="dxa"/>
          </w:tcPr>
          <w:p w14:paraId="6DFCFD30" w14:textId="77777777" w:rsidR="008C53B3" w:rsidRDefault="008C53B3" w:rsidP="0068580E">
            <w:pPr>
              <w:pStyle w:val="TableParagraph"/>
              <w:spacing w:before="48"/>
              <w:ind w:left="135"/>
              <w:rPr>
                <w:sz w:val="14"/>
              </w:rPr>
            </w:pPr>
            <w:r>
              <w:rPr>
                <w:sz w:val="14"/>
              </w:rPr>
              <w:t>Реализовано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предыдущем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году:</w:t>
            </w:r>
          </w:p>
        </w:tc>
        <w:tc>
          <w:tcPr>
            <w:tcW w:w="975" w:type="dxa"/>
          </w:tcPr>
          <w:p w14:paraId="1D8A13E6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  <w:tc>
          <w:tcPr>
            <w:tcW w:w="975" w:type="dxa"/>
          </w:tcPr>
          <w:p w14:paraId="552A22F7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</w:tr>
      <w:tr w:rsidR="008C53B3" w14:paraId="120EEDF0" w14:textId="77777777" w:rsidTr="0068580E">
        <w:trPr>
          <w:trHeight w:val="263"/>
        </w:trPr>
        <w:tc>
          <w:tcPr>
            <w:tcW w:w="451" w:type="dxa"/>
          </w:tcPr>
          <w:p w14:paraId="394E1872" w14:textId="77777777" w:rsidR="008C53B3" w:rsidRDefault="008C53B3" w:rsidP="0068580E">
            <w:pPr>
              <w:pStyle w:val="TableParagraph"/>
              <w:spacing w:before="48"/>
              <w:ind w:left="8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1.1</w:t>
            </w:r>
          </w:p>
        </w:tc>
        <w:tc>
          <w:tcPr>
            <w:tcW w:w="3598" w:type="dxa"/>
          </w:tcPr>
          <w:p w14:paraId="040CA396" w14:textId="77777777" w:rsidR="008C53B3" w:rsidRDefault="008C53B3" w:rsidP="0068580E">
            <w:pPr>
              <w:pStyle w:val="TableParagraph"/>
              <w:spacing w:before="48"/>
              <w:ind w:left="1909"/>
              <w:rPr>
                <w:sz w:val="14"/>
              </w:rPr>
            </w:pPr>
            <w:r>
              <w:rPr>
                <w:spacing w:val="-2"/>
                <w:sz w:val="14"/>
              </w:rPr>
              <w:t>баранины</w:t>
            </w:r>
          </w:p>
        </w:tc>
        <w:tc>
          <w:tcPr>
            <w:tcW w:w="975" w:type="dxa"/>
          </w:tcPr>
          <w:p w14:paraId="73EC609F" w14:textId="77777777" w:rsidR="008C53B3" w:rsidRDefault="008C53B3" w:rsidP="0068580E">
            <w:pPr>
              <w:pStyle w:val="TableParagraph"/>
              <w:spacing w:before="48"/>
              <w:ind w:left="3" w:right="1"/>
              <w:jc w:val="center"/>
              <w:rPr>
                <w:sz w:val="14"/>
              </w:rPr>
            </w:pPr>
          </w:p>
        </w:tc>
        <w:tc>
          <w:tcPr>
            <w:tcW w:w="975" w:type="dxa"/>
          </w:tcPr>
          <w:p w14:paraId="4E439744" w14:textId="77777777" w:rsidR="008C53B3" w:rsidRDefault="008C53B3" w:rsidP="0068580E">
            <w:pPr>
              <w:pStyle w:val="TableParagraph"/>
              <w:spacing w:before="48"/>
              <w:ind w:left="3"/>
              <w:jc w:val="center"/>
              <w:rPr>
                <w:sz w:val="14"/>
              </w:rPr>
            </w:pPr>
          </w:p>
        </w:tc>
      </w:tr>
      <w:tr w:rsidR="008C53B3" w14:paraId="01EFD04A" w14:textId="77777777" w:rsidTr="0068580E">
        <w:trPr>
          <w:trHeight w:val="263"/>
        </w:trPr>
        <w:tc>
          <w:tcPr>
            <w:tcW w:w="451" w:type="dxa"/>
          </w:tcPr>
          <w:p w14:paraId="61CAC8AF" w14:textId="77777777" w:rsidR="008C53B3" w:rsidRDefault="008C53B3" w:rsidP="0068580E">
            <w:pPr>
              <w:pStyle w:val="TableParagraph"/>
              <w:spacing w:before="49"/>
              <w:ind w:left="8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1.2</w:t>
            </w:r>
          </w:p>
        </w:tc>
        <w:tc>
          <w:tcPr>
            <w:tcW w:w="3598" w:type="dxa"/>
          </w:tcPr>
          <w:p w14:paraId="3B81B9C4" w14:textId="77777777" w:rsidR="008C53B3" w:rsidRDefault="008C53B3" w:rsidP="0068580E">
            <w:pPr>
              <w:pStyle w:val="TableParagraph"/>
              <w:spacing w:before="49"/>
              <w:ind w:left="67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молока</w:t>
            </w:r>
          </w:p>
        </w:tc>
        <w:tc>
          <w:tcPr>
            <w:tcW w:w="975" w:type="dxa"/>
          </w:tcPr>
          <w:p w14:paraId="7AC06606" w14:textId="77777777" w:rsidR="008C53B3" w:rsidRDefault="008C53B3" w:rsidP="0068580E">
            <w:pPr>
              <w:pStyle w:val="TableParagraph"/>
              <w:spacing w:before="49"/>
              <w:ind w:left="3" w:right="1"/>
              <w:jc w:val="center"/>
              <w:rPr>
                <w:sz w:val="14"/>
              </w:rPr>
            </w:pPr>
          </w:p>
        </w:tc>
        <w:tc>
          <w:tcPr>
            <w:tcW w:w="975" w:type="dxa"/>
          </w:tcPr>
          <w:p w14:paraId="4216DB82" w14:textId="77777777" w:rsidR="008C53B3" w:rsidRDefault="008C53B3" w:rsidP="0068580E">
            <w:pPr>
              <w:pStyle w:val="TableParagraph"/>
              <w:spacing w:before="49"/>
              <w:ind w:left="3"/>
              <w:jc w:val="center"/>
              <w:rPr>
                <w:sz w:val="14"/>
              </w:rPr>
            </w:pPr>
          </w:p>
        </w:tc>
      </w:tr>
      <w:tr w:rsidR="008C53B3" w14:paraId="3D7891E0" w14:textId="77777777" w:rsidTr="0068580E">
        <w:trPr>
          <w:trHeight w:val="263"/>
        </w:trPr>
        <w:tc>
          <w:tcPr>
            <w:tcW w:w="451" w:type="dxa"/>
          </w:tcPr>
          <w:p w14:paraId="681653FD" w14:textId="77777777" w:rsidR="008C53B3" w:rsidRDefault="008C53B3" w:rsidP="0068580E">
            <w:pPr>
              <w:pStyle w:val="TableParagraph"/>
              <w:spacing w:before="50"/>
              <w:ind w:left="8" w:right="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598" w:type="dxa"/>
          </w:tcPr>
          <w:p w14:paraId="3BA0F817" w14:textId="77777777" w:rsidR="008C53B3" w:rsidRPr="004105EF" w:rsidRDefault="008C53B3" w:rsidP="0068580E">
            <w:pPr>
              <w:pStyle w:val="TableParagraph"/>
              <w:spacing w:before="50"/>
              <w:ind w:left="135"/>
              <w:rPr>
                <w:sz w:val="14"/>
                <w:lang w:val="ru-RU"/>
              </w:rPr>
            </w:pPr>
            <w:r w:rsidRPr="004105EF">
              <w:rPr>
                <w:sz w:val="14"/>
                <w:lang w:val="ru-RU"/>
              </w:rPr>
              <w:t>Доход</w:t>
            </w:r>
            <w:r w:rsidRPr="004105EF">
              <w:rPr>
                <w:spacing w:val="6"/>
                <w:sz w:val="14"/>
                <w:lang w:val="ru-RU"/>
              </w:rPr>
              <w:t xml:space="preserve"> </w:t>
            </w:r>
            <w:r w:rsidRPr="004105EF">
              <w:rPr>
                <w:sz w:val="14"/>
                <w:lang w:val="ru-RU"/>
              </w:rPr>
              <w:t>от</w:t>
            </w:r>
            <w:r w:rsidRPr="004105EF">
              <w:rPr>
                <w:spacing w:val="6"/>
                <w:sz w:val="14"/>
                <w:lang w:val="ru-RU"/>
              </w:rPr>
              <w:t xml:space="preserve"> </w:t>
            </w:r>
            <w:r w:rsidRPr="004105EF">
              <w:rPr>
                <w:sz w:val="14"/>
                <w:lang w:val="ru-RU"/>
              </w:rPr>
              <w:t>реализации</w:t>
            </w:r>
            <w:r w:rsidRPr="004105EF">
              <w:rPr>
                <w:spacing w:val="7"/>
                <w:sz w:val="14"/>
                <w:lang w:val="ru-RU"/>
              </w:rPr>
              <w:t xml:space="preserve"> </w:t>
            </w:r>
            <w:r w:rsidRPr="004105EF">
              <w:rPr>
                <w:sz w:val="14"/>
                <w:lang w:val="ru-RU"/>
              </w:rPr>
              <w:t>продукции</w:t>
            </w:r>
            <w:r w:rsidRPr="004105EF">
              <w:rPr>
                <w:spacing w:val="6"/>
                <w:sz w:val="14"/>
                <w:lang w:val="ru-RU"/>
              </w:rPr>
              <w:t xml:space="preserve"> </w:t>
            </w:r>
            <w:r w:rsidRPr="004105EF">
              <w:rPr>
                <w:spacing w:val="-2"/>
                <w:sz w:val="14"/>
                <w:lang w:val="ru-RU"/>
              </w:rPr>
              <w:t>овцеводства</w:t>
            </w:r>
          </w:p>
        </w:tc>
        <w:tc>
          <w:tcPr>
            <w:tcW w:w="975" w:type="dxa"/>
          </w:tcPr>
          <w:p w14:paraId="295A5968" w14:textId="77777777" w:rsidR="008C53B3" w:rsidRPr="004105EF" w:rsidRDefault="008C53B3" w:rsidP="0068580E">
            <w:pPr>
              <w:pStyle w:val="TableParagraph"/>
              <w:spacing w:before="50"/>
              <w:ind w:left="3" w:right="1"/>
              <w:jc w:val="center"/>
              <w:rPr>
                <w:sz w:val="14"/>
                <w:lang w:val="ru-RU"/>
              </w:rPr>
            </w:pPr>
          </w:p>
        </w:tc>
        <w:tc>
          <w:tcPr>
            <w:tcW w:w="975" w:type="dxa"/>
          </w:tcPr>
          <w:p w14:paraId="0A24B676" w14:textId="77777777" w:rsidR="008C53B3" w:rsidRPr="004105EF" w:rsidRDefault="008C53B3" w:rsidP="0068580E">
            <w:pPr>
              <w:pStyle w:val="TableParagraph"/>
              <w:spacing w:before="50"/>
              <w:ind w:left="3"/>
              <w:jc w:val="center"/>
              <w:rPr>
                <w:sz w:val="14"/>
                <w:lang w:val="ru-RU"/>
              </w:rPr>
            </w:pPr>
          </w:p>
        </w:tc>
      </w:tr>
      <w:tr w:rsidR="008C53B3" w14:paraId="05748E96" w14:textId="77777777" w:rsidTr="0068580E">
        <w:trPr>
          <w:trHeight w:val="263"/>
        </w:trPr>
        <w:tc>
          <w:tcPr>
            <w:tcW w:w="451" w:type="dxa"/>
          </w:tcPr>
          <w:p w14:paraId="55812361" w14:textId="77777777" w:rsidR="008C53B3" w:rsidRDefault="008C53B3" w:rsidP="0068580E">
            <w:pPr>
              <w:pStyle w:val="TableParagraph"/>
              <w:spacing w:before="48"/>
              <w:ind w:left="8" w:right="34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IV</w:t>
            </w:r>
          </w:p>
        </w:tc>
        <w:tc>
          <w:tcPr>
            <w:tcW w:w="3598" w:type="dxa"/>
          </w:tcPr>
          <w:p w14:paraId="56371462" w14:textId="77777777" w:rsidR="008C53B3" w:rsidRDefault="008C53B3" w:rsidP="0068580E">
            <w:pPr>
              <w:pStyle w:val="TableParagraph"/>
              <w:spacing w:before="48"/>
              <w:ind w:left="135"/>
              <w:rPr>
                <w:b/>
                <w:sz w:val="14"/>
              </w:rPr>
            </w:pPr>
            <w:r>
              <w:rPr>
                <w:b/>
                <w:sz w:val="14"/>
              </w:rPr>
              <w:t>Мелкий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рогатый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скот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(козы)</w:t>
            </w:r>
          </w:p>
        </w:tc>
        <w:tc>
          <w:tcPr>
            <w:tcW w:w="975" w:type="dxa"/>
          </w:tcPr>
          <w:p w14:paraId="1A15CCC5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  <w:tc>
          <w:tcPr>
            <w:tcW w:w="975" w:type="dxa"/>
          </w:tcPr>
          <w:p w14:paraId="515D5AE3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</w:tr>
      <w:tr w:rsidR="008C53B3" w14:paraId="6615B23C" w14:textId="77777777" w:rsidTr="0068580E">
        <w:trPr>
          <w:trHeight w:val="263"/>
        </w:trPr>
        <w:tc>
          <w:tcPr>
            <w:tcW w:w="451" w:type="dxa"/>
          </w:tcPr>
          <w:p w14:paraId="638EB4FB" w14:textId="77777777" w:rsidR="008C53B3" w:rsidRDefault="008C53B3" w:rsidP="0068580E">
            <w:pPr>
              <w:pStyle w:val="TableParagraph"/>
              <w:spacing w:before="48"/>
              <w:ind w:left="8" w:right="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598" w:type="dxa"/>
          </w:tcPr>
          <w:p w14:paraId="74C1ECA1" w14:textId="77777777" w:rsidR="008C53B3" w:rsidRDefault="008C53B3" w:rsidP="0068580E">
            <w:pPr>
              <w:pStyle w:val="TableParagraph"/>
              <w:spacing w:before="48"/>
              <w:ind w:left="135"/>
              <w:rPr>
                <w:sz w:val="14"/>
              </w:rPr>
            </w:pPr>
            <w:r>
              <w:rPr>
                <w:sz w:val="14"/>
              </w:rPr>
              <w:t>Реализовано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предыдущем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году:</w:t>
            </w:r>
          </w:p>
        </w:tc>
        <w:tc>
          <w:tcPr>
            <w:tcW w:w="975" w:type="dxa"/>
          </w:tcPr>
          <w:p w14:paraId="4E9FC876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  <w:tc>
          <w:tcPr>
            <w:tcW w:w="975" w:type="dxa"/>
          </w:tcPr>
          <w:p w14:paraId="62DA26F7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</w:tr>
      <w:tr w:rsidR="008C53B3" w14:paraId="243445D8" w14:textId="77777777" w:rsidTr="0068580E">
        <w:trPr>
          <w:trHeight w:val="263"/>
        </w:trPr>
        <w:tc>
          <w:tcPr>
            <w:tcW w:w="451" w:type="dxa"/>
          </w:tcPr>
          <w:p w14:paraId="6963A633" w14:textId="77777777" w:rsidR="008C53B3" w:rsidRDefault="008C53B3" w:rsidP="0068580E">
            <w:pPr>
              <w:pStyle w:val="TableParagraph"/>
              <w:spacing w:before="49"/>
              <w:ind w:left="8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1.1</w:t>
            </w:r>
          </w:p>
        </w:tc>
        <w:tc>
          <w:tcPr>
            <w:tcW w:w="3598" w:type="dxa"/>
          </w:tcPr>
          <w:p w14:paraId="2EEBDCC7" w14:textId="77777777" w:rsidR="008C53B3" w:rsidRDefault="008C53B3" w:rsidP="0068580E">
            <w:pPr>
              <w:pStyle w:val="TableParagraph"/>
              <w:spacing w:before="49"/>
              <w:ind w:left="1909"/>
              <w:rPr>
                <w:sz w:val="14"/>
              </w:rPr>
            </w:pPr>
            <w:r>
              <w:rPr>
                <w:spacing w:val="-2"/>
                <w:sz w:val="14"/>
              </w:rPr>
              <w:t>козлятины</w:t>
            </w:r>
          </w:p>
        </w:tc>
        <w:tc>
          <w:tcPr>
            <w:tcW w:w="975" w:type="dxa"/>
          </w:tcPr>
          <w:p w14:paraId="29818780" w14:textId="77777777" w:rsidR="008C53B3" w:rsidRDefault="008C53B3" w:rsidP="0068580E">
            <w:pPr>
              <w:pStyle w:val="TableParagraph"/>
              <w:spacing w:before="49"/>
              <w:ind w:left="3" w:right="1"/>
              <w:jc w:val="center"/>
              <w:rPr>
                <w:sz w:val="14"/>
              </w:rPr>
            </w:pPr>
          </w:p>
        </w:tc>
        <w:tc>
          <w:tcPr>
            <w:tcW w:w="975" w:type="dxa"/>
          </w:tcPr>
          <w:p w14:paraId="6937FEBB" w14:textId="77777777" w:rsidR="008C53B3" w:rsidRDefault="008C53B3" w:rsidP="0068580E">
            <w:pPr>
              <w:pStyle w:val="TableParagraph"/>
              <w:spacing w:before="49"/>
              <w:ind w:left="3"/>
              <w:jc w:val="center"/>
              <w:rPr>
                <w:sz w:val="14"/>
              </w:rPr>
            </w:pPr>
          </w:p>
        </w:tc>
      </w:tr>
      <w:tr w:rsidR="008C53B3" w14:paraId="2AEC3144" w14:textId="77777777" w:rsidTr="0068580E">
        <w:trPr>
          <w:trHeight w:val="263"/>
        </w:trPr>
        <w:tc>
          <w:tcPr>
            <w:tcW w:w="451" w:type="dxa"/>
          </w:tcPr>
          <w:p w14:paraId="04683741" w14:textId="77777777" w:rsidR="008C53B3" w:rsidRDefault="008C53B3" w:rsidP="0068580E">
            <w:pPr>
              <w:pStyle w:val="TableParagraph"/>
              <w:spacing w:before="50"/>
              <w:ind w:left="8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1.2</w:t>
            </w:r>
          </w:p>
        </w:tc>
        <w:tc>
          <w:tcPr>
            <w:tcW w:w="3598" w:type="dxa"/>
          </w:tcPr>
          <w:p w14:paraId="2D1C6C8A" w14:textId="77777777" w:rsidR="008C53B3" w:rsidRDefault="008C53B3" w:rsidP="0068580E">
            <w:pPr>
              <w:pStyle w:val="TableParagraph"/>
              <w:spacing w:before="50"/>
              <w:ind w:left="67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молока</w:t>
            </w:r>
          </w:p>
        </w:tc>
        <w:tc>
          <w:tcPr>
            <w:tcW w:w="975" w:type="dxa"/>
          </w:tcPr>
          <w:p w14:paraId="367CBF41" w14:textId="77777777" w:rsidR="008C53B3" w:rsidRDefault="008C53B3" w:rsidP="0068580E">
            <w:pPr>
              <w:pStyle w:val="TableParagraph"/>
              <w:spacing w:before="50"/>
              <w:ind w:left="3" w:right="1"/>
              <w:jc w:val="center"/>
              <w:rPr>
                <w:sz w:val="14"/>
              </w:rPr>
            </w:pPr>
          </w:p>
        </w:tc>
        <w:tc>
          <w:tcPr>
            <w:tcW w:w="975" w:type="dxa"/>
          </w:tcPr>
          <w:p w14:paraId="6AC1E146" w14:textId="77777777" w:rsidR="008C53B3" w:rsidRDefault="008C53B3" w:rsidP="0068580E">
            <w:pPr>
              <w:pStyle w:val="TableParagraph"/>
              <w:spacing w:before="50"/>
              <w:ind w:left="3"/>
              <w:jc w:val="center"/>
              <w:rPr>
                <w:sz w:val="14"/>
              </w:rPr>
            </w:pPr>
          </w:p>
        </w:tc>
      </w:tr>
      <w:tr w:rsidR="008C53B3" w14:paraId="374A952E" w14:textId="77777777" w:rsidTr="0068580E">
        <w:trPr>
          <w:trHeight w:val="263"/>
        </w:trPr>
        <w:tc>
          <w:tcPr>
            <w:tcW w:w="451" w:type="dxa"/>
          </w:tcPr>
          <w:p w14:paraId="422ADAB0" w14:textId="77777777" w:rsidR="008C53B3" w:rsidRDefault="008C53B3" w:rsidP="0068580E">
            <w:pPr>
              <w:pStyle w:val="TableParagraph"/>
              <w:spacing w:before="48"/>
              <w:ind w:left="8" w:right="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598" w:type="dxa"/>
          </w:tcPr>
          <w:p w14:paraId="01147BBE" w14:textId="77777777" w:rsidR="008C53B3" w:rsidRPr="004105EF" w:rsidRDefault="008C53B3" w:rsidP="0068580E">
            <w:pPr>
              <w:pStyle w:val="TableParagraph"/>
              <w:spacing w:before="48"/>
              <w:ind w:left="135"/>
              <w:rPr>
                <w:sz w:val="14"/>
                <w:lang w:val="ru-RU"/>
              </w:rPr>
            </w:pPr>
            <w:r w:rsidRPr="004105EF">
              <w:rPr>
                <w:sz w:val="14"/>
                <w:lang w:val="ru-RU"/>
              </w:rPr>
              <w:t>Доход</w:t>
            </w:r>
            <w:r w:rsidRPr="004105EF">
              <w:rPr>
                <w:spacing w:val="6"/>
                <w:sz w:val="14"/>
                <w:lang w:val="ru-RU"/>
              </w:rPr>
              <w:t xml:space="preserve"> </w:t>
            </w:r>
            <w:r w:rsidRPr="004105EF">
              <w:rPr>
                <w:sz w:val="14"/>
                <w:lang w:val="ru-RU"/>
              </w:rPr>
              <w:t>от</w:t>
            </w:r>
            <w:r w:rsidRPr="004105EF">
              <w:rPr>
                <w:spacing w:val="6"/>
                <w:sz w:val="14"/>
                <w:lang w:val="ru-RU"/>
              </w:rPr>
              <w:t xml:space="preserve"> </w:t>
            </w:r>
            <w:r w:rsidRPr="004105EF">
              <w:rPr>
                <w:sz w:val="14"/>
                <w:lang w:val="ru-RU"/>
              </w:rPr>
              <w:t>реализации</w:t>
            </w:r>
            <w:r w:rsidRPr="004105EF">
              <w:rPr>
                <w:spacing w:val="7"/>
                <w:sz w:val="14"/>
                <w:lang w:val="ru-RU"/>
              </w:rPr>
              <w:t xml:space="preserve"> </w:t>
            </w:r>
            <w:r w:rsidRPr="004105EF">
              <w:rPr>
                <w:sz w:val="14"/>
                <w:lang w:val="ru-RU"/>
              </w:rPr>
              <w:t>продукции</w:t>
            </w:r>
            <w:r w:rsidRPr="004105EF">
              <w:rPr>
                <w:spacing w:val="6"/>
                <w:sz w:val="14"/>
                <w:lang w:val="ru-RU"/>
              </w:rPr>
              <w:t xml:space="preserve"> </w:t>
            </w:r>
            <w:r w:rsidRPr="004105EF">
              <w:rPr>
                <w:spacing w:val="-2"/>
                <w:sz w:val="14"/>
                <w:lang w:val="ru-RU"/>
              </w:rPr>
              <w:t>козоводства</w:t>
            </w:r>
          </w:p>
        </w:tc>
        <w:tc>
          <w:tcPr>
            <w:tcW w:w="975" w:type="dxa"/>
          </w:tcPr>
          <w:p w14:paraId="09DBC76C" w14:textId="77777777" w:rsidR="008C53B3" w:rsidRPr="004105EF" w:rsidRDefault="008C53B3" w:rsidP="0068580E">
            <w:pPr>
              <w:pStyle w:val="TableParagraph"/>
              <w:spacing w:before="48"/>
              <w:ind w:left="3" w:right="1"/>
              <w:jc w:val="center"/>
              <w:rPr>
                <w:sz w:val="14"/>
                <w:lang w:val="ru-RU"/>
              </w:rPr>
            </w:pPr>
          </w:p>
        </w:tc>
        <w:tc>
          <w:tcPr>
            <w:tcW w:w="975" w:type="dxa"/>
          </w:tcPr>
          <w:p w14:paraId="4F7E31D5" w14:textId="77777777" w:rsidR="008C53B3" w:rsidRPr="004105EF" w:rsidRDefault="008C53B3" w:rsidP="0068580E">
            <w:pPr>
              <w:pStyle w:val="TableParagraph"/>
              <w:spacing w:before="48"/>
              <w:ind w:left="3"/>
              <w:jc w:val="center"/>
              <w:rPr>
                <w:sz w:val="14"/>
                <w:lang w:val="ru-RU"/>
              </w:rPr>
            </w:pPr>
          </w:p>
        </w:tc>
      </w:tr>
      <w:tr w:rsidR="008C53B3" w14:paraId="19EE3CCE" w14:textId="77777777" w:rsidTr="0068580E">
        <w:trPr>
          <w:trHeight w:val="263"/>
        </w:trPr>
        <w:tc>
          <w:tcPr>
            <w:tcW w:w="451" w:type="dxa"/>
          </w:tcPr>
          <w:p w14:paraId="4349CAF2" w14:textId="77777777" w:rsidR="008C53B3" w:rsidRDefault="008C53B3" w:rsidP="0068580E">
            <w:pPr>
              <w:pStyle w:val="TableParagraph"/>
              <w:spacing w:before="48"/>
              <w:ind w:left="8" w:right="3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V</w:t>
            </w:r>
          </w:p>
        </w:tc>
        <w:tc>
          <w:tcPr>
            <w:tcW w:w="3598" w:type="dxa"/>
          </w:tcPr>
          <w:p w14:paraId="00FB7977" w14:textId="77777777" w:rsidR="008C53B3" w:rsidRDefault="008C53B3" w:rsidP="0068580E">
            <w:pPr>
              <w:pStyle w:val="TableParagraph"/>
              <w:spacing w:before="48"/>
              <w:ind w:left="13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Лошади</w:t>
            </w:r>
          </w:p>
        </w:tc>
        <w:tc>
          <w:tcPr>
            <w:tcW w:w="975" w:type="dxa"/>
          </w:tcPr>
          <w:p w14:paraId="4A6F6BA6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  <w:tc>
          <w:tcPr>
            <w:tcW w:w="975" w:type="dxa"/>
          </w:tcPr>
          <w:p w14:paraId="2F819999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</w:tr>
      <w:tr w:rsidR="008C53B3" w14:paraId="4FC24A36" w14:textId="77777777" w:rsidTr="0068580E">
        <w:trPr>
          <w:trHeight w:val="263"/>
        </w:trPr>
        <w:tc>
          <w:tcPr>
            <w:tcW w:w="451" w:type="dxa"/>
          </w:tcPr>
          <w:p w14:paraId="639F637B" w14:textId="77777777" w:rsidR="008C53B3" w:rsidRDefault="008C53B3" w:rsidP="0068580E">
            <w:pPr>
              <w:pStyle w:val="TableParagraph"/>
              <w:spacing w:before="49"/>
              <w:ind w:left="8" w:right="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598" w:type="dxa"/>
          </w:tcPr>
          <w:p w14:paraId="74B84BCF" w14:textId="77777777" w:rsidR="008C53B3" w:rsidRPr="004105EF" w:rsidRDefault="008C53B3" w:rsidP="0068580E">
            <w:pPr>
              <w:pStyle w:val="TableParagraph"/>
              <w:spacing w:before="49"/>
              <w:ind w:left="135"/>
              <w:rPr>
                <w:sz w:val="14"/>
                <w:lang w:val="ru-RU"/>
              </w:rPr>
            </w:pPr>
            <w:r w:rsidRPr="004105EF">
              <w:rPr>
                <w:sz w:val="14"/>
                <w:lang w:val="ru-RU"/>
              </w:rPr>
              <w:t>Реализовано</w:t>
            </w:r>
            <w:r w:rsidRPr="004105EF">
              <w:rPr>
                <w:spacing w:val="6"/>
                <w:sz w:val="14"/>
                <w:lang w:val="ru-RU"/>
              </w:rPr>
              <w:t xml:space="preserve"> </w:t>
            </w:r>
            <w:r w:rsidRPr="004105EF">
              <w:rPr>
                <w:sz w:val="14"/>
                <w:lang w:val="ru-RU"/>
              </w:rPr>
              <w:t>конины</w:t>
            </w:r>
            <w:r w:rsidRPr="004105EF">
              <w:rPr>
                <w:spacing w:val="6"/>
                <w:sz w:val="14"/>
                <w:lang w:val="ru-RU"/>
              </w:rPr>
              <w:t xml:space="preserve"> </w:t>
            </w:r>
            <w:r w:rsidRPr="004105EF">
              <w:rPr>
                <w:sz w:val="14"/>
                <w:lang w:val="ru-RU"/>
              </w:rPr>
              <w:t>в</w:t>
            </w:r>
            <w:r w:rsidRPr="004105EF">
              <w:rPr>
                <w:spacing w:val="7"/>
                <w:sz w:val="14"/>
                <w:lang w:val="ru-RU"/>
              </w:rPr>
              <w:t xml:space="preserve"> </w:t>
            </w:r>
            <w:r w:rsidRPr="004105EF">
              <w:rPr>
                <w:sz w:val="14"/>
                <w:lang w:val="ru-RU"/>
              </w:rPr>
              <w:t>предыдущем</w:t>
            </w:r>
            <w:r w:rsidRPr="004105EF">
              <w:rPr>
                <w:spacing w:val="7"/>
                <w:sz w:val="14"/>
                <w:lang w:val="ru-RU"/>
              </w:rPr>
              <w:t xml:space="preserve"> </w:t>
            </w:r>
            <w:r w:rsidRPr="004105EF">
              <w:rPr>
                <w:spacing w:val="-4"/>
                <w:sz w:val="14"/>
                <w:lang w:val="ru-RU"/>
              </w:rPr>
              <w:t>году</w:t>
            </w:r>
          </w:p>
        </w:tc>
        <w:tc>
          <w:tcPr>
            <w:tcW w:w="975" w:type="dxa"/>
          </w:tcPr>
          <w:p w14:paraId="5D413424" w14:textId="77777777" w:rsidR="008C53B3" w:rsidRPr="004105EF" w:rsidRDefault="008C53B3" w:rsidP="0068580E">
            <w:pPr>
              <w:pStyle w:val="TableParagraph"/>
              <w:spacing w:before="49"/>
              <w:ind w:left="3" w:right="1"/>
              <w:jc w:val="center"/>
              <w:rPr>
                <w:sz w:val="14"/>
                <w:lang w:val="ru-RU"/>
              </w:rPr>
            </w:pPr>
          </w:p>
        </w:tc>
        <w:tc>
          <w:tcPr>
            <w:tcW w:w="975" w:type="dxa"/>
          </w:tcPr>
          <w:p w14:paraId="297A314E" w14:textId="77777777" w:rsidR="008C53B3" w:rsidRPr="004105EF" w:rsidRDefault="008C53B3" w:rsidP="0068580E">
            <w:pPr>
              <w:pStyle w:val="TableParagraph"/>
              <w:spacing w:before="49"/>
              <w:ind w:left="3"/>
              <w:jc w:val="center"/>
              <w:rPr>
                <w:sz w:val="14"/>
                <w:lang w:val="ru-RU"/>
              </w:rPr>
            </w:pPr>
          </w:p>
        </w:tc>
      </w:tr>
      <w:tr w:rsidR="008C53B3" w14:paraId="2CC67F00" w14:textId="77777777" w:rsidTr="0068580E">
        <w:trPr>
          <w:trHeight w:val="263"/>
        </w:trPr>
        <w:tc>
          <w:tcPr>
            <w:tcW w:w="451" w:type="dxa"/>
          </w:tcPr>
          <w:p w14:paraId="6BA5E164" w14:textId="77777777" w:rsidR="008C53B3" w:rsidRDefault="008C53B3" w:rsidP="0068580E">
            <w:pPr>
              <w:pStyle w:val="TableParagraph"/>
              <w:spacing w:before="50"/>
              <w:ind w:left="8" w:right="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598" w:type="dxa"/>
          </w:tcPr>
          <w:p w14:paraId="55C4A91F" w14:textId="77777777" w:rsidR="008C53B3" w:rsidRDefault="008C53B3" w:rsidP="0068580E">
            <w:pPr>
              <w:pStyle w:val="TableParagraph"/>
              <w:spacing w:before="50"/>
              <w:ind w:left="135"/>
              <w:rPr>
                <w:sz w:val="14"/>
              </w:rPr>
            </w:pPr>
            <w:r>
              <w:rPr>
                <w:sz w:val="14"/>
              </w:rPr>
              <w:t>Доход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от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реализации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конины</w:t>
            </w:r>
          </w:p>
        </w:tc>
        <w:tc>
          <w:tcPr>
            <w:tcW w:w="975" w:type="dxa"/>
          </w:tcPr>
          <w:p w14:paraId="7498E466" w14:textId="77777777" w:rsidR="008C53B3" w:rsidRDefault="008C53B3" w:rsidP="0068580E">
            <w:pPr>
              <w:pStyle w:val="TableParagraph"/>
              <w:spacing w:before="50"/>
              <w:ind w:left="3" w:right="1"/>
              <w:jc w:val="center"/>
              <w:rPr>
                <w:sz w:val="14"/>
              </w:rPr>
            </w:pPr>
          </w:p>
        </w:tc>
        <w:tc>
          <w:tcPr>
            <w:tcW w:w="975" w:type="dxa"/>
          </w:tcPr>
          <w:p w14:paraId="287F0A9A" w14:textId="77777777" w:rsidR="008C53B3" w:rsidRDefault="008C53B3" w:rsidP="0068580E">
            <w:pPr>
              <w:pStyle w:val="TableParagraph"/>
              <w:spacing w:before="50"/>
              <w:ind w:left="3"/>
              <w:jc w:val="center"/>
              <w:rPr>
                <w:sz w:val="14"/>
              </w:rPr>
            </w:pPr>
          </w:p>
        </w:tc>
      </w:tr>
      <w:tr w:rsidR="008C53B3" w14:paraId="0CEA230C" w14:textId="77777777" w:rsidTr="0068580E">
        <w:trPr>
          <w:trHeight w:val="263"/>
        </w:trPr>
        <w:tc>
          <w:tcPr>
            <w:tcW w:w="451" w:type="dxa"/>
          </w:tcPr>
          <w:p w14:paraId="560300A9" w14:textId="77777777" w:rsidR="008C53B3" w:rsidRDefault="008C53B3" w:rsidP="0068580E">
            <w:pPr>
              <w:pStyle w:val="TableParagraph"/>
              <w:spacing w:before="48"/>
              <w:ind w:left="8" w:right="34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VI</w:t>
            </w:r>
          </w:p>
        </w:tc>
        <w:tc>
          <w:tcPr>
            <w:tcW w:w="3598" w:type="dxa"/>
          </w:tcPr>
          <w:p w14:paraId="4C3D2F2E" w14:textId="77777777" w:rsidR="008C53B3" w:rsidRDefault="008C53B3" w:rsidP="0068580E">
            <w:pPr>
              <w:pStyle w:val="TableParagraph"/>
              <w:spacing w:before="48"/>
              <w:ind w:left="13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Кролики</w:t>
            </w:r>
          </w:p>
        </w:tc>
        <w:tc>
          <w:tcPr>
            <w:tcW w:w="975" w:type="dxa"/>
          </w:tcPr>
          <w:p w14:paraId="6247E51B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  <w:tc>
          <w:tcPr>
            <w:tcW w:w="975" w:type="dxa"/>
          </w:tcPr>
          <w:p w14:paraId="7B2D1E23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</w:tr>
      <w:tr w:rsidR="008C53B3" w14:paraId="033BDCA5" w14:textId="77777777" w:rsidTr="0068580E">
        <w:trPr>
          <w:trHeight w:val="263"/>
        </w:trPr>
        <w:tc>
          <w:tcPr>
            <w:tcW w:w="451" w:type="dxa"/>
          </w:tcPr>
          <w:p w14:paraId="0D4F406E" w14:textId="77777777" w:rsidR="008C53B3" w:rsidRDefault="008C53B3" w:rsidP="0068580E">
            <w:pPr>
              <w:pStyle w:val="TableParagraph"/>
              <w:spacing w:before="48"/>
              <w:ind w:left="8" w:right="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598" w:type="dxa"/>
          </w:tcPr>
          <w:p w14:paraId="346770DD" w14:textId="77777777" w:rsidR="008C53B3" w:rsidRPr="004105EF" w:rsidRDefault="008C53B3" w:rsidP="0068580E">
            <w:pPr>
              <w:pStyle w:val="TableParagraph"/>
              <w:spacing w:before="48"/>
              <w:ind w:left="135"/>
              <w:rPr>
                <w:sz w:val="14"/>
                <w:lang w:val="ru-RU"/>
              </w:rPr>
            </w:pPr>
            <w:r w:rsidRPr="004105EF">
              <w:rPr>
                <w:sz w:val="14"/>
                <w:lang w:val="ru-RU"/>
              </w:rPr>
              <w:t>Реализовано</w:t>
            </w:r>
            <w:r w:rsidRPr="004105EF">
              <w:rPr>
                <w:spacing w:val="8"/>
                <w:sz w:val="14"/>
                <w:lang w:val="ru-RU"/>
              </w:rPr>
              <w:t xml:space="preserve"> </w:t>
            </w:r>
            <w:r w:rsidRPr="004105EF">
              <w:rPr>
                <w:sz w:val="14"/>
                <w:lang w:val="ru-RU"/>
              </w:rPr>
              <w:t>крольчатины</w:t>
            </w:r>
            <w:r w:rsidRPr="004105EF">
              <w:rPr>
                <w:spacing w:val="8"/>
                <w:sz w:val="14"/>
                <w:lang w:val="ru-RU"/>
              </w:rPr>
              <w:t xml:space="preserve"> </w:t>
            </w:r>
            <w:r w:rsidRPr="004105EF">
              <w:rPr>
                <w:sz w:val="14"/>
                <w:lang w:val="ru-RU"/>
              </w:rPr>
              <w:t>в</w:t>
            </w:r>
            <w:r w:rsidRPr="004105EF">
              <w:rPr>
                <w:spacing w:val="8"/>
                <w:sz w:val="14"/>
                <w:lang w:val="ru-RU"/>
              </w:rPr>
              <w:t xml:space="preserve"> </w:t>
            </w:r>
            <w:r w:rsidRPr="004105EF">
              <w:rPr>
                <w:sz w:val="14"/>
                <w:lang w:val="ru-RU"/>
              </w:rPr>
              <w:t>предыдущем</w:t>
            </w:r>
            <w:r w:rsidRPr="004105EF">
              <w:rPr>
                <w:spacing w:val="9"/>
                <w:sz w:val="14"/>
                <w:lang w:val="ru-RU"/>
              </w:rPr>
              <w:t xml:space="preserve"> </w:t>
            </w:r>
            <w:r w:rsidRPr="004105EF">
              <w:rPr>
                <w:spacing w:val="-4"/>
                <w:sz w:val="14"/>
                <w:lang w:val="ru-RU"/>
              </w:rPr>
              <w:t>году</w:t>
            </w:r>
          </w:p>
        </w:tc>
        <w:tc>
          <w:tcPr>
            <w:tcW w:w="975" w:type="dxa"/>
          </w:tcPr>
          <w:p w14:paraId="7F618AE6" w14:textId="77777777" w:rsidR="008C53B3" w:rsidRPr="004105EF" w:rsidRDefault="008C53B3" w:rsidP="0068580E">
            <w:pPr>
              <w:pStyle w:val="TableParagraph"/>
              <w:spacing w:before="48"/>
              <w:ind w:left="3" w:right="1"/>
              <w:jc w:val="center"/>
              <w:rPr>
                <w:sz w:val="14"/>
                <w:lang w:val="ru-RU"/>
              </w:rPr>
            </w:pPr>
          </w:p>
        </w:tc>
        <w:tc>
          <w:tcPr>
            <w:tcW w:w="975" w:type="dxa"/>
          </w:tcPr>
          <w:p w14:paraId="5C1A97BC" w14:textId="77777777" w:rsidR="008C53B3" w:rsidRPr="004105EF" w:rsidRDefault="008C53B3" w:rsidP="0068580E">
            <w:pPr>
              <w:pStyle w:val="TableParagraph"/>
              <w:spacing w:before="48"/>
              <w:ind w:left="3"/>
              <w:jc w:val="center"/>
              <w:rPr>
                <w:sz w:val="14"/>
                <w:lang w:val="ru-RU"/>
              </w:rPr>
            </w:pPr>
          </w:p>
        </w:tc>
      </w:tr>
      <w:tr w:rsidR="008C53B3" w14:paraId="04646475" w14:textId="77777777" w:rsidTr="0068580E">
        <w:trPr>
          <w:trHeight w:val="263"/>
        </w:trPr>
        <w:tc>
          <w:tcPr>
            <w:tcW w:w="451" w:type="dxa"/>
          </w:tcPr>
          <w:p w14:paraId="2A8C5526" w14:textId="77777777" w:rsidR="008C53B3" w:rsidRDefault="008C53B3" w:rsidP="0068580E">
            <w:pPr>
              <w:pStyle w:val="TableParagraph"/>
              <w:spacing w:before="49"/>
              <w:ind w:left="8" w:right="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598" w:type="dxa"/>
          </w:tcPr>
          <w:p w14:paraId="64AB56EA" w14:textId="77777777" w:rsidR="008C53B3" w:rsidRDefault="008C53B3" w:rsidP="0068580E">
            <w:pPr>
              <w:pStyle w:val="TableParagraph"/>
              <w:spacing w:before="49"/>
              <w:ind w:left="135"/>
              <w:rPr>
                <w:sz w:val="14"/>
              </w:rPr>
            </w:pPr>
            <w:r>
              <w:rPr>
                <w:sz w:val="14"/>
              </w:rPr>
              <w:t>Доход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от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реализации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крольчатины</w:t>
            </w:r>
          </w:p>
        </w:tc>
        <w:tc>
          <w:tcPr>
            <w:tcW w:w="975" w:type="dxa"/>
          </w:tcPr>
          <w:p w14:paraId="1C324420" w14:textId="77777777" w:rsidR="008C53B3" w:rsidRDefault="008C53B3" w:rsidP="0068580E">
            <w:pPr>
              <w:pStyle w:val="TableParagraph"/>
              <w:spacing w:before="49"/>
              <w:ind w:left="3" w:right="1"/>
              <w:jc w:val="center"/>
              <w:rPr>
                <w:sz w:val="14"/>
              </w:rPr>
            </w:pPr>
          </w:p>
        </w:tc>
        <w:tc>
          <w:tcPr>
            <w:tcW w:w="975" w:type="dxa"/>
          </w:tcPr>
          <w:p w14:paraId="4F6C2F6E" w14:textId="77777777" w:rsidR="008C53B3" w:rsidRDefault="008C53B3" w:rsidP="0068580E">
            <w:pPr>
              <w:pStyle w:val="TableParagraph"/>
              <w:spacing w:before="49"/>
              <w:ind w:left="3"/>
              <w:jc w:val="center"/>
              <w:rPr>
                <w:sz w:val="14"/>
              </w:rPr>
            </w:pPr>
          </w:p>
        </w:tc>
      </w:tr>
      <w:tr w:rsidR="008C53B3" w14:paraId="0C725E38" w14:textId="77777777" w:rsidTr="0068580E">
        <w:trPr>
          <w:trHeight w:val="263"/>
        </w:trPr>
        <w:tc>
          <w:tcPr>
            <w:tcW w:w="451" w:type="dxa"/>
          </w:tcPr>
          <w:p w14:paraId="1A6E99A6" w14:textId="77777777" w:rsidR="008C53B3" w:rsidRDefault="008C53B3" w:rsidP="0068580E">
            <w:pPr>
              <w:pStyle w:val="TableParagraph"/>
              <w:spacing w:before="50"/>
              <w:ind w:left="8" w:right="34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VII</w:t>
            </w:r>
          </w:p>
        </w:tc>
        <w:tc>
          <w:tcPr>
            <w:tcW w:w="3598" w:type="dxa"/>
          </w:tcPr>
          <w:p w14:paraId="2009312D" w14:textId="77777777" w:rsidR="008C53B3" w:rsidRDefault="008C53B3" w:rsidP="0068580E">
            <w:pPr>
              <w:pStyle w:val="TableParagraph"/>
              <w:spacing w:before="50"/>
              <w:ind w:left="13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Олени</w:t>
            </w:r>
          </w:p>
        </w:tc>
        <w:tc>
          <w:tcPr>
            <w:tcW w:w="975" w:type="dxa"/>
          </w:tcPr>
          <w:p w14:paraId="1BB043D9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  <w:tc>
          <w:tcPr>
            <w:tcW w:w="975" w:type="dxa"/>
          </w:tcPr>
          <w:p w14:paraId="54278DA9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</w:tr>
      <w:tr w:rsidR="008C53B3" w14:paraId="5C65936E" w14:textId="77777777" w:rsidTr="0068580E">
        <w:trPr>
          <w:trHeight w:val="263"/>
        </w:trPr>
        <w:tc>
          <w:tcPr>
            <w:tcW w:w="451" w:type="dxa"/>
          </w:tcPr>
          <w:p w14:paraId="1A954B4F" w14:textId="77777777" w:rsidR="008C53B3" w:rsidRDefault="008C53B3" w:rsidP="0068580E">
            <w:pPr>
              <w:pStyle w:val="TableParagraph"/>
              <w:spacing w:before="48"/>
              <w:ind w:left="8" w:right="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598" w:type="dxa"/>
          </w:tcPr>
          <w:p w14:paraId="6C76DBAE" w14:textId="77777777" w:rsidR="008C53B3" w:rsidRPr="004105EF" w:rsidRDefault="008C53B3" w:rsidP="0068580E">
            <w:pPr>
              <w:pStyle w:val="TableParagraph"/>
              <w:spacing w:before="48"/>
              <w:ind w:left="135"/>
              <w:rPr>
                <w:sz w:val="14"/>
                <w:lang w:val="ru-RU"/>
              </w:rPr>
            </w:pPr>
            <w:r w:rsidRPr="004105EF">
              <w:rPr>
                <w:sz w:val="14"/>
                <w:lang w:val="ru-RU"/>
              </w:rPr>
              <w:t>Реализовано</w:t>
            </w:r>
            <w:r w:rsidRPr="004105EF">
              <w:rPr>
                <w:spacing w:val="6"/>
                <w:sz w:val="14"/>
                <w:lang w:val="ru-RU"/>
              </w:rPr>
              <w:t xml:space="preserve"> </w:t>
            </w:r>
            <w:r w:rsidRPr="004105EF">
              <w:rPr>
                <w:sz w:val="14"/>
                <w:lang w:val="ru-RU"/>
              </w:rPr>
              <w:t>оленины</w:t>
            </w:r>
            <w:r w:rsidRPr="004105EF">
              <w:rPr>
                <w:spacing w:val="6"/>
                <w:sz w:val="14"/>
                <w:lang w:val="ru-RU"/>
              </w:rPr>
              <w:t xml:space="preserve"> </w:t>
            </w:r>
            <w:r w:rsidRPr="004105EF">
              <w:rPr>
                <w:sz w:val="14"/>
                <w:lang w:val="ru-RU"/>
              </w:rPr>
              <w:t>в</w:t>
            </w:r>
            <w:r w:rsidRPr="004105EF">
              <w:rPr>
                <w:spacing w:val="7"/>
                <w:sz w:val="14"/>
                <w:lang w:val="ru-RU"/>
              </w:rPr>
              <w:t xml:space="preserve"> </w:t>
            </w:r>
            <w:r w:rsidRPr="004105EF">
              <w:rPr>
                <w:sz w:val="14"/>
                <w:lang w:val="ru-RU"/>
              </w:rPr>
              <w:t>предыдущем</w:t>
            </w:r>
            <w:r w:rsidRPr="004105EF">
              <w:rPr>
                <w:spacing w:val="8"/>
                <w:sz w:val="14"/>
                <w:lang w:val="ru-RU"/>
              </w:rPr>
              <w:t xml:space="preserve"> </w:t>
            </w:r>
            <w:r w:rsidRPr="004105EF">
              <w:rPr>
                <w:spacing w:val="-4"/>
                <w:sz w:val="14"/>
                <w:lang w:val="ru-RU"/>
              </w:rPr>
              <w:t>году</w:t>
            </w:r>
          </w:p>
        </w:tc>
        <w:tc>
          <w:tcPr>
            <w:tcW w:w="975" w:type="dxa"/>
          </w:tcPr>
          <w:p w14:paraId="26D69514" w14:textId="77777777" w:rsidR="008C53B3" w:rsidRPr="004105EF" w:rsidRDefault="008C53B3" w:rsidP="0068580E">
            <w:pPr>
              <w:pStyle w:val="TableParagraph"/>
              <w:spacing w:before="48"/>
              <w:ind w:left="3" w:right="1"/>
              <w:jc w:val="center"/>
              <w:rPr>
                <w:sz w:val="14"/>
                <w:lang w:val="ru-RU"/>
              </w:rPr>
            </w:pPr>
          </w:p>
        </w:tc>
        <w:tc>
          <w:tcPr>
            <w:tcW w:w="975" w:type="dxa"/>
          </w:tcPr>
          <w:p w14:paraId="1121E547" w14:textId="77777777" w:rsidR="008C53B3" w:rsidRPr="004105EF" w:rsidRDefault="008C53B3" w:rsidP="0068580E">
            <w:pPr>
              <w:pStyle w:val="TableParagraph"/>
              <w:spacing w:before="48"/>
              <w:ind w:left="3"/>
              <w:jc w:val="center"/>
              <w:rPr>
                <w:sz w:val="14"/>
                <w:lang w:val="ru-RU"/>
              </w:rPr>
            </w:pPr>
          </w:p>
        </w:tc>
      </w:tr>
      <w:tr w:rsidR="008C53B3" w14:paraId="3ED8B9F2" w14:textId="77777777" w:rsidTr="0068580E">
        <w:trPr>
          <w:trHeight w:val="263"/>
        </w:trPr>
        <w:tc>
          <w:tcPr>
            <w:tcW w:w="451" w:type="dxa"/>
          </w:tcPr>
          <w:p w14:paraId="3FD5DD78" w14:textId="77777777" w:rsidR="008C53B3" w:rsidRDefault="008C53B3" w:rsidP="0068580E">
            <w:pPr>
              <w:pStyle w:val="TableParagraph"/>
              <w:spacing w:before="49"/>
              <w:ind w:left="8" w:right="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598" w:type="dxa"/>
          </w:tcPr>
          <w:p w14:paraId="0A9E1DC3" w14:textId="77777777" w:rsidR="008C53B3" w:rsidRDefault="008C53B3" w:rsidP="0068580E">
            <w:pPr>
              <w:pStyle w:val="TableParagraph"/>
              <w:spacing w:before="49"/>
              <w:ind w:left="135"/>
              <w:rPr>
                <w:sz w:val="14"/>
              </w:rPr>
            </w:pPr>
            <w:r>
              <w:rPr>
                <w:sz w:val="14"/>
              </w:rPr>
              <w:t>Доход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от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реализации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оленины</w:t>
            </w:r>
          </w:p>
        </w:tc>
        <w:tc>
          <w:tcPr>
            <w:tcW w:w="975" w:type="dxa"/>
          </w:tcPr>
          <w:p w14:paraId="6EE87B28" w14:textId="77777777" w:rsidR="008C53B3" w:rsidRDefault="008C53B3" w:rsidP="0068580E">
            <w:pPr>
              <w:pStyle w:val="TableParagraph"/>
              <w:spacing w:before="49"/>
              <w:ind w:left="3" w:right="1"/>
              <w:jc w:val="center"/>
              <w:rPr>
                <w:sz w:val="14"/>
              </w:rPr>
            </w:pPr>
          </w:p>
        </w:tc>
        <w:tc>
          <w:tcPr>
            <w:tcW w:w="975" w:type="dxa"/>
          </w:tcPr>
          <w:p w14:paraId="67C9AC02" w14:textId="77777777" w:rsidR="008C53B3" w:rsidRDefault="008C53B3" w:rsidP="0068580E">
            <w:pPr>
              <w:pStyle w:val="TableParagraph"/>
              <w:spacing w:before="49"/>
              <w:ind w:left="3"/>
              <w:jc w:val="center"/>
              <w:rPr>
                <w:sz w:val="14"/>
              </w:rPr>
            </w:pPr>
          </w:p>
        </w:tc>
      </w:tr>
      <w:tr w:rsidR="008C53B3" w14:paraId="2F7C7C0E" w14:textId="77777777" w:rsidTr="0068580E">
        <w:trPr>
          <w:trHeight w:val="263"/>
        </w:trPr>
        <w:tc>
          <w:tcPr>
            <w:tcW w:w="451" w:type="dxa"/>
          </w:tcPr>
          <w:p w14:paraId="1B623E00" w14:textId="77777777" w:rsidR="008C53B3" w:rsidRDefault="008C53B3" w:rsidP="0068580E">
            <w:pPr>
              <w:pStyle w:val="TableParagraph"/>
              <w:spacing w:before="49"/>
              <w:ind w:left="8" w:right="34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VIII</w:t>
            </w:r>
          </w:p>
        </w:tc>
        <w:tc>
          <w:tcPr>
            <w:tcW w:w="3598" w:type="dxa"/>
          </w:tcPr>
          <w:p w14:paraId="22F14B9C" w14:textId="77777777" w:rsidR="008C53B3" w:rsidRDefault="008C53B3" w:rsidP="0068580E">
            <w:pPr>
              <w:pStyle w:val="TableParagraph"/>
              <w:spacing w:before="49"/>
              <w:ind w:left="13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Птица</w:t>
            </w:r>
          </w:p>
        </w:tc>
        <w:tc>
          <w:tcPr>
            <w:tcW w:w="975" w:type="dxa"/>
          </w:tcPr>
          <w:p w14:paraId="1DEE6FB3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  <w:tc>
          <w:tcPr>
            <w:tcW w:w="975" w:type="dxa"/>
          </w:tcPr>
          <w:p w14:paraId="5F3FD934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</w:tr>
      <w:tr w:rsidR="008C53B3" w14:paraId="397A153A" w14:textId="77777777" w:rsidTr="0068580E">
        <w:trPr>
          <w:trHeight w:val="263"/>
        </w:trPr>
        <w:tc>
          <w:tcPr>
            <w:tcW w:w="451" w:type="dxa"/>
          </w:tcPr>
          <w:p w14:paraId="55AFE898" w14:textId="77777777" w:rsidR="008C53B3" w:rsidRDefault="008C53B3" w:rsidP="0068580E">
            <w:pPr>
              <w:pStyle w:val="TableParagraph"/>
              <w:spacing w:before="50"/>
              <w:ind w:left="8" w:right="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598" w:type="dxa"/>
          </w:tcPr>
          <w:p w14:paraId="587B024F" w14:textId="77777777" w:rsidR="008C53B3" w:rsidRDefault="008C53B3" w:rsidP="0068580E">
            <w:pPr>
              <w:pStyle w:val="TableParagraph"/>
              <w:spacing w:before="50"/>
              <w:ind w:left="135"/>
              <w:rPr>
                <w:sz w:val="14"/>
              </w:rPr>
            </w:pPr>
            <w:r>
              <w:rPr>
                <w:sz w:val="14"/>
              </w:rPr>
              <w:t>Реализовано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предыдущем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году:</w:t>
            </w:r>
          </w:p>
        </w:tc>
        <w:tc>
          <w:tcPr>
            <w:tcW w:w="975" w:type="dxa"/>
          </w:tcPr>
          <w:p w14:paraId="02146A8B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  <w:tc>
          <w:tcPr>
            <w:tcW w:w="975" w:type="dxa"/>
          </w:tcPr>
          <w:p w14:paraId="644801CE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</w:tr>
      <w:tr w:rsidR="008C53B3" w14:paraId="245FC703" w14:textId="77777777" w:rsidTr="0068580E">
        <w:trPr>
          <w:trHeight w:val="263"/>
        </w:trPr>
        <w:tc>
          <w:tcPr>
            <w:tcW w:w="451" w:type="dxa"/>
          </w:tcPr>
          <w:p w14:paraId="1B8D374D" w14:textId="77777777" w:rsidR="008C53B3" w:rsidRDefault="008C53B3" w:rsidP="0068580E">
            <w:pPr>
              <w:pStyle w:val="TableParagraph"/>
              <w:spacing w:before="48"/>
              <w:ind w:left="8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1.1</w:t>
            </w:r>
          </w:p>
        </w:tc>
        <w:tc>
          <w:tcPr>
            <w:tcW w:w="3598" w:type="dxa"/>
          </w:tcPr>
          <w:p w14:paraId="138F47A9" w14:textId="77777777" w:rsidR="008C53B3" w:rsidRDefault="008C53B3" w:rsidP="0068580E">
            <w:pPr>
              <w:pStyle w:val="TableParagraph"/>
              <w:spacing w:before="48"/>
              <w:ind w:left="1909"/>
              <w:rPr>
                <w:sz w:val="14"/>
              </w:rPr>
            </w:pPr>
            <w:r>
              <w:rPr>
                <w:sz w:val="14"/>
              </w:rPr>
              <w:t>мяса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птицы</w:t>
            </w:r>
          </w:p>
        </w:tc>
        <w:tc>
          <w:tcPr>
            <w:tcW w:w="975" w:type="dxa"/>
          </w:tcPr>
          <w:p w14:paraId="7ABCEB31" w14:textId="77777777" w:rsidR="008C53B3" w:rsidRDefault="008C53B3" w:rsidP="0068580E">
            <w:pPr>
              <w:pStyle w:val="TableParagraph"/>
              <w:spacing w:before="48"/>
              <w:ind w:left="3" w:right="1"/>
              <w:jc w:val="center"/>
              <w:rPr>
                <w:sz w:val="14"/>
              </w:rPr>
            </w:pPr>
          </w:p>
        </w:tc>
        <w:tc>
          <w:tcPr>
            <w:tcW w:w="975" w:type="dxa"/>
          </w:tcPr>
          <w:p w14:paraId="3C97BDF9" w14:textId="77777777" w:rsidR="008C53B3" w:rsidRDefault="008C53B3" w:rsidP="0068580E">
            <w:pPr>
              <w:pStyle w:val="TableParagraph"/>
              <w:spacing w:before="48"/>
              <w:ind w:left="3"/>
              <w:jc w:val="center"/>
              <w:rPr>
                <w:sz w:val="14"/>
              </w:rPr>
            </w:pPr>
          </w:p>
        </w:tc>
      </w:tr>
      <w:tr w:rsidR="008C53B3" w14:paraId="716385B4" w14:textId="77777777" w:rsidTr="0068580E">
        <w:trPr>
          <w:trHeight w:val="184"/>
        </w:trPr>
        <w:tc>
          <w:tcPr>
            <w:tcW w:w="451" w:type="dxa"/>
          </w:tcPr>
          <w:p w14:paraId="0962717F" w14:textId="77777777" w:rsidR="008C53B3" w:rsidRDefault="008C53B3" w:rsidP="0068580E">
            <w:pPr>
              <w:pStyle w:val="TableParagraph"/>
              <w:spacing w:before="9" w:line="155" w:lineRule="exact"/>
              <w:ind w:left="8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1.2</w:t>
            </w:r>
          </w:p>
        </w:tc>
        <w:tc>
          <w:tcPr>
            <w:tcW w:w="3598" w:type="dxa"/>
          </w:tcPr>
          <w:p w14:paraId="20A8B97B" w14:textId="77777777" w:rsidR="008C53B3" w:rsidRDefault="008C53B3" w:rsidP="0068580E">
            <w:pPr>
              <w:pStyle w:val="TableParagraph"/>
              <w:spacing w:before="9" w:line="155" w:lineRule="exact"/>
              <w:ind w:left="671" w:right="2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яиц</w:t>
            </w:r>
          </w:p>
        </w:tc>
        <w:tc>
          <w:tcPr>
            <w:tcW w:w="975" w:type="dxa"/>
          </w:tcPr>
          <w:p w14:paraId="03E05AD6" w14:textId="77777777" w:rsidR="008C53B3" w:rsidRDefault="008C53B3" w:rsidP="0068580E">
            <w:pPr>
              <w:pStyle w:val="TableParagraph"/>
              <w:spacing w:before="9" w:line="155" w:lineRule="exact"/>
              <w:ind w:left="3"/>
              <w:jc w:val="center"/>
              <w:rPr>
                <w:sz w:val="14"/>
              </w:rPr>
            </w:pPr>
          </w:p>
        </w:tc>
        <w:tc>
          <w:tcPr>
            <w:tcW w:w="975" w:type="dxa"/>
          </w:tcPr>
          <w:p w14:paraId="51096B3B" w14:textId="77777777" w:rsidR="008C53B3" w:rsidRDefault="008C53B3" w:rsidP="0068580E">
            <w:pPr>
              <w:pStyle w:val="TableParagraph"/>
              <w:spacing w:before="9" w:line="155" w:lineRule="exact"/>
              <w:ind w:left="3"/>
              <w:jc w:val="center"/>
              <w:rPr>
                <w:sz w:val="14"/>
              </w:rPr>
            </w:pPr>
          </w:p>
        </w:tc>
      </w:tr>
      <w:tr w:rsidR="008C53B3" w14:paraId="2A64A1F9" w14:textId="77777777" w:rsidTr="0068580E">
        <w:trPr>
          <w:trHeight w:val="522"/>
        </w:trPr>
        <w:tc>
          <w:tcPr>
            <w:tcW w:w="451" w:type="dxa"/>
          </w:tcPr>
          <w:p w14:paraId="120D5157" w14:textId="77777777" w:rsidR="008C53B3" w:rsidRDefault="008C53B3" w:rsidP="0068580E">
            <w:pPr>
              <w:pStyle w:val="TableParagraph"/>
              <w:spacing w:before="17"/>
              <w:rPr>
                <w:b/>
                <w:sz w:val="14"/>
              </w:rPr>
            </w:pPr>
          </w:p>
          <w:p w14:paraId="23F62F54" w14:textId="77777777" w:rsidR="008C53B3" w:rsidRDefault="008C53B3" w:rsidP="0068580E">
            <w:pPr>
              <w:pStyle w:val="TableParagraph"/>
              <w:ind w:left="8" w:right="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598" w:type="dxa"/>
          </w:tcPr>
          <w:p w14:paraId="36827040" w14:textId="77777777" w:rsidR="008C53B3" w:rsidRPr="004105EF" w:rsidRDefault="008C53B3" w:rsidP="0068580E">
            <w:pPr>
              <w:pStyle w:val="TableParagraph"/>
              <w:spacing w:before="17"/>
              <w:rPr>
                <w:b/>
                <w:sz w:val="14"/>
                <w:lang w:val="ru-RU"/>
              </w:rPr>
            </w:pPr>
          </w:p>
          <w:p w14:paraId="45190CB5" w14:textId="77777777" w:rsidR="008C53B3" w:rsidRPr="004105EF" w:rsidRDefault="008C53B3" w:rsidP="0068580E">
            <w:pPr>
              <w:pStyle w:val="TableParagraph"/>
              <w:ind w:left="135"/>
              <w:rPr>
                <w:sz w:val="14"/>
                <w:lang w:val="ru-RU"/>
              </w:rPr>
            </w:pPr>
            <w:r w:rsidRPr="004105EF">
              <w:rPr>
                <w:sz w:val="14"/>
                <w:lang w:val="ru-RU"/>
              </w:rPr>
              <w:t>Доход</w:t>
            </w:r>
            <w:r w:rsidRPr="004105EF">
              <w:rPr>
                <w:spacing w:val="6"/>
                <w:sz w:val="14"/>
                <w:lang w:val="ru-RU"/>
              </w:rPr>
              <w:t xml:space="preserve"> </w:t>
            </w:r>
            <w:r w:rsidRPr="004105EF">
              <w:rPr>
                <w:sz w:val="14"/>
                <w:lang w:val="ru-RU"/>
              </w:rPr>
              <w:t>от</w:t>
            </w:r>
            <w:r w:rsidRPr="004105EF">
              <w:rPr>
                <w:spacing w:val="6"/>
                <w:sz w:val="14"/>
                <w:lang w:val="ru-RU"/>
              </w:rPr>
              <w:t xml:space="preserve"> </w:t>
            </w:r>
            <w:r w:rsidRPr="004105EF">
              <w:rPr>
                <w:sz w:val="14"/>
                <w:lang w:val="ru-RU"/>
              </w:rPr>
              <w:t>реализации</w:t>
            </w:r>
            <w:r w:rsidRPr="004105EF">
              <w:rPr>
                <w:spacing w:val="7"/>
                <w:sz w:val="14"/>
                <w:lang w:val="ru-RU"/>
              </w:rPr>
              <w:t xml:space="preserve"> </w:t>
            </w:r>
            <w:r w:rsidRPr="004105EF">
              <w:rPr>
                <w:sz w:val="14"/>
                <w:lang w:val="ru-RU"/>
              </w:rPr>
              <w:t>продукции</w:t>
            </w:r>
            <w:r w:rsidRPr="004105EF">
              <w:rPr>
                <w:spacing w:val="6"/>
                <w:sz w:val="14"/>
                <w:lang w:val="ru-RU"/>
              </w:rPr>
              <w:t xml:space="preserve"> </w:t>
            </w:r>
            <w:r w:rsidRPr="004105EF">
              <w:rPr>
                <w:spacing w:val="-2"/>
                <w:sz w:val="14"/>
                <w:lang w:val="ru-RU"/>
              </w:rPr>
              <w:t>птицеводства</w:t>
            </w:r>
          </w:p>
        </w:tc>
        <w:tc>
          <w:tcPr>
            <w:tcW w:w="975" w:type="dxa"/>
          </w:tcPr>
          <w:p w14:paraId="6D096434" w14:textId="77777777" w:rsidR="008C53B3" w:rsidRPr="004105EF" w:rsidRDefault="008C53B3" w:rsidP="0068580E">
            <w:pPr>
              <w:pStyle w:val="TableParagraph"/>
              <w:ind w:left="3" w:right="1"/>
              <w:jc w:val="center"/>
              <w:rPr>
                <w:sz w:val="14"/>
                <w:lang w:val="ru-RU"/>
              </w:rPr>
            </w:pPr>
          </w:p>
        </w:tc>
        <w:tc>
          <w:tcPr>
            <w:tcW w:w="975" w:type="dxa"/>
          </w:tcPr>
          <w:p w14:paraId="1C5600AD" w14:textId="77777777" w:rsidR="008C53B3" w:rsidRPr="004105EF" w:rsidRDefault="008C53B3" w:rsidP="0068580E">
            <w:pPr>
              <w:pStyle w:val="TableParagraph"/>
              <w:ind w:left="3"/>
              <w:jc w:val="center"/>
              <w:rPr>
                <w:sz w:val="14"/>
                <w:lang w:val="ru-RU"/>
              </w:rPr>
            </w:pPr>
          </w:p>
        </w:tc>
      </w:tr>
      <w:tr w:rsidR="008C53B3" w14:paraId="34BB7FAE" w14:textId="77777777" w:rsidTr="0068580E">
        <w:trPr>
          <w:trHeight w:val="407"/>
        </w:trPr>
        <w:tc>
          <w:tcPr>
            <w:tcW w:w="451" w:type="dxa"/>
          </w:tcPr>
          <w:p w14:paraId="71A69EFA" w14:textId="77777777" w:rsidR="008C53B3" w:rsidRDefault="008C53B3" w:rsidP="0068580E">
            <w:pPr>
              <w:pStyle w:val="TableParagraph"/>
              <w:spacing w:before="122"/>
              <w:ind w:left="8" w:right="34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IX</w:t>
            </w:r>
          </w:p>
        </w:tc>
        <w:tc>
          <w:tcPr>
            <w:tcW w:w="3598" w:type="dxa"/>
          </w:tcPr>
          <w:p w14:paraId="202DCEA3" w14:textId="77777777" w:rsidR="008C53B3" w:rsidRDefault="008C53B3" w:rsidP="0068580E">
            <w:pPr>
              <w:pStyle w:val="TableParagraph"/>
              <w:spacing w:before="122"/>
              <w:ind w:left="13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Пчеловодство</w:t>
            </w:r>
          </w:p>
        </w:tc>
        <w:tc>
          <w:tcPr>
            <w:tcW w:w="975" w:type="dxa"/>
          </w:tcPr>
          <w:p w14:paraId="185D19C3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  <w:tc>
          <w:tcPr>
            <w:tcW w:w="975" w:type="dxa"/>
          </w:tcPr>
          <w:p w14:paraId="46B1F973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</w:tr>
      <w:tr w:rsidR="008C53B3" w14:paraId="73D928EF" w14:textId="77777777" w:rsidTr="0068580E">
        <w:trPr>
          <w:trHeight w:val="263"/>
        </w:trPr>
        <w:tc>
          <w:tcPr>
            <w:tcW w:w="451" w:type="dxa"/>
          </w:tcPr>
          <w:p w14:paraId="181DF3F4" w14:textId="77777777" w:rsidR="008C53B3" w:rsidRDefault="008C53B3" w:rsidP="0068580E">
            <w:pPr>
              <w:pStyle w:val="TableParagraph"/>
              <w:spacing w:before="48"/>
              <w:ind w:left="8" w:right="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598" w:type="dxa"/>
          </w:tcPr>
          <w:p w14:paraId="5024A4E4" w14:textId="77777777" w:rsidR="008C53B3" w:rsidRPr="004105EF" w:rsidRDefault="008C53B3" w:rsidP="0068580E">
            <w:pPr>
              <w:pStyle w:val="TableParagraph"/>
              <w:spacing w:before="48"/>
              <w:ind w:left="135"/>
              <w:rPr>
                <w:sz w:val="14"/>
                <w:lang w:val="ru-RU"/>
              </w:rPr>
            </w:pPr>
            <w:r w:rsidRPr="004105EF">
              <w:rPr>
                <w:sz w:val="14"/>
                <w:lang w:val="ru-RU"/>
              </w:rPr>
              <w:t>Реализовано</w:t>
            </w:r>
            <w:r w:rsidRPr="004105EF">
              <w:rPr>
                <w:spacing w:val="5"/>
                <w:sz w:val="14"/>
                <w:lang w:val="ru-RU"/>
              </w:rPr>
              <w:t xml:space="preserve"> </w:t>
            </w:r>
            <w:r w:rsidRPr="004105EF">
              <w:rPr>
                <w:sz w:val="14"/>
                <w:lang w:val="ru-RU"/>
              </w:rPr>
              <w:t>меда</w:t>
            </w:r>
            <w:r w:rsidRPr="004105EF">
              <w:rPr>
                <w:spacing w:val="6"/>
                <w:sz w:val="14"/>
                <w:lang w:val="ru-RU"/>
              </w:rPr>
              <w:t xml:space="preserve"> </w:t>
            </w:r>
            <w:r w:rsidRPr="004105EF">
              <w:rPr>
                <w:sz w:val="14"/>
                <w:lang w:val="ru-RU"/>
              </w:rPr>
              <w:t>в</w:t>
            </w:r>
            <w:r w:rsidRPr="004105EF">
              <w:rPr>
                <w:spacing w:val="6"/>
                <w:sz w:val="14"/>
                <w:lang w:val="ru-RU"/>
              </w:rPr>
              <w:t xml:space="preserve"> </w:t>
            </w:r>
            <w:r w:rsidRPr="004105EF">
              <w:rPr>
                <w:sz w:val="14"/>
                <w:lang w:val="ru-RU"/>
              </w:rPr>
              <w:t>предыдущем</w:t>
            </w:r>
            <w:r w:rsidRPr="004105EF">
              <w:rPr>
                <w:spacing w:val="7"/>
                <w:sz w:val="14"/>
                <w:lang w:val="ru-RU"/>
              </w:rPr>
              <w:t xml:space="preserve"> </w:t>
            </w:r>
            <w:r w:rsidRPr="004105EF">
              <w:rPr>
                <w:spacing w:val="-4"/>
                <w:sz w:val="14"/>
                <w:lang w:val="ru-RU"/>
              </w:rPr>
              <w:t>году</w:t>
            </w:r>
          </w:p>
        </w:tc>
        <w:tc>
          <w:tcPr>
            <w:tcW w:w="975" w:type="dxa"/>
          </w:tcPr>
          <w:p w14:paraId="28D6A315" w14:textId="77777777" w:rsidR="008C53B3" w:rsidRPr="004105EF" w:rsidRDefault="008C53B3" w:rsidP="0068580E">
            <w:pPr>
              <w:pStyle w:val="TableParagraph"/>
              <w:spacing w:before="48"/>
              <w:ind w:left="3" w:right="1"/>
              <w:jc w:val="center"/>
              <w:rPr>
                <w:sz w:val="14"/>
                <w:lang w:val="ru-RU"/>
              </w:rPr>
            </w:pPr>
          </w:p>
        </w:tc>
        <w:tc>
          <w:tcPr>
            <w:tcW w:w="975" w:type="dxa"/>
          </w:tcPr>
          <w:p w14:paraId="4D3B37D1" w14:textId="77777777" w:rsidR="008C53B3" w:rsidRPr="004105EF" w:rsidRDefault="008C53B3" w:rsidP="0068580E">
            <w:pPr>
              <w:pStyle w:val="TableParagraph"/>
              <w:spacing w:before="48"/>
              <w:ind w:left="3"/>
              <w:jc w:val="center"/>
              <w:rPr>
                <w:sz w:val="14"/>
                <w:lang w:val="ru-RU"/>
              </w:rPr>
            </w:pPr>
          </w:p>
        </w:tc>
      </w:tr>
      <w:tr w:rsidR="008C53B3" w14:paraId="583D16D6" w14:textId="77777777" w:rsidTr="0068580E">
        <w:trPr>
          <w:trHeight w:val="184"/>
        </w:trPr>
        <w:tc>
          <w:tcPr>
            <w:tcW w:w="451" w:type="dxa"/>
          </w:tcPr>
          <w:p w14:paraId="6D045B1F" w14:textId="77777777" w:rsidR="008C53B3" w:rsidRDefault="008C53B3" w:rsidP="0068580E">
            <w:pPr>
              <w:pStyle w:val="TableParagraph"/>
              <w:spacing w:before="9" w:line="155" w:lineRule="exact"/>
              <w:ind w:left="8" w:right="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598" w:type="dxa"/>
          </w:tcPr>
          <w:p w14:paraId="5B28AFAB" w14:textId="77777777" w:rsidR="008C53B3" w:rsidRDefault="008C53B3" w:rsidP="0068580E">
            <w:pPr>
              <w:pStyle w:val="TableParagraph"/>
              <w:spacing w:before="9" w:line="155" w:lineRule="exact"/>
              <w:ind w:left="135"/>
              <w:rPr>
                <w:sz w:val="14"/>
              </w:rPr>
            </w:pPr>
            <w:r>
              <w:rPr>
                <w:sz w:val="14"/>
              </w:rPr>
              <w:t>Доход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от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реализации:</w:t>
            </w:r>
          </w:p>
        </w:tc>
        <w:tc>
          <w:tcPr>
            <w:tcW w:w="975" w:type="dxa"/>
          </w:tcPr>
          <w:p w14:paraId="42E81341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  <w:tc>
          <w:tcPr>
            <w:tcW w:w="975" w:type="dxa"/>
          </w:tcPr>
          <w:p w14:paraId="5C37802D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</w:tr>
      <w:tr w:rsidR="008C53B3" w14:paraId="78E87134" w14:textId="77777777" w:rsidTr="0068580E">
        <w:trPr>
          <w:trHeight w:val="522"/>
        </w:trPr>
        <w:tc>
          <w:tcPr>
            <w:tcW w:w="451" w:type="dxa"/>
          </w:tcPr>
          <w:p w14:paraId="3AA1FD70" w14:textId="77777777" w:rsidR="008C53B3" w:rsidRDefault="008C53B3" w:rsidP="0068580E">
            <w:pPr>
              <w:pStyle w:val="TableParagraph"/>
              <w:spacing w:before="17"/>
              <w:rPr>
                <w:b/>
                <w:sz w:val="14"/>
              </w:rPr>
            </w:pPr>
          </w:p>
          <w:p w14:paraId="73848887" w14:textId="77777777" w:rsidR="008C53B3" w:rsidRDefault="008C53B3" w:rsidP="0068580E">
            <w:pPr>
              <w:pStyle w:val="TableParagraph"/>
              <w:spacing w:before="1"/>
              <w:ind w:left="8" w:right="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598" w:type="dxa"/>
          </w:tcPr>
          <w:p w14:paraId="3E7690E3" w14:textId="77777777" w:rsidR="008C53B3" w:rsidRDefault="008C53B3" w:rsidP="0068580E">
            <w:pPr>
              <w:pStyle w:val="TableParagraph"/>
              <w:spacing w:before="17"/>
              <w:rPr>
                <w:b/>
                <w:sz w:val="14"/>
              </w:rPr>
            </w:pPr>
          </w:p>
          <w:p w14:paraId="65A13964" w14:textId="77777777" w:rsidR="008C53B3" w:rsidRDefault="008C53B3" w:rsidP="0068580E">
            <w:pPr>
              <w:pStyle w:val="TableParagraph"/>
              <w:spacing w:before="1"/>
              <w:ind w:left="671" w:right="14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меда</w:t>
            </w:r>
          </w:p>
        </w:tc>
        <w:tc>
          <w:tcPr>
            <w:tcW w:w="975" w:type="dxa"/>
          </w:tcPr>
          <w:p w14:paraId="7523A4DD" w14:textId="77777777" w:rsidR="008C53B3" w:rsidRDefault="008C53B3" w:rsidP="0068580E">
            <w:pPr>
              <w:pStyle w:val="TableParagraph"/>
              <w:spacing w:before="1"/>
              <w:ind w:left="3" w:right="1"/>
              <w:jc w:val="center"/>
              <w:rPr>
                <w:sz w:val="14"/>
              </w:rPr>
            </w:pPr>
          </w:p>
        </w:tc>
        <w:tc>
          <w:tcPr>
            <w:tcW w:w="975" w:type="dxa"/>
          </w:tcPr>
          <w:p w14:paraId="7378B5EE" w14:textId="77777777" w:rsidR="008C53B3" w:rsidRDefault="008C53B3" w:rsidP="0068580E">
            <w:pPr>
              <w:pStyle w:val="TableParagraph"/>
              <w:spacing w:before="1"/>
              <w:ind w:left="3"/>
              <w:jc w:val="center"/>
              <w:rPr>
                <w:sz w:val="14"/>
              </w:rPr>
            </w:pPr>
          </w:p>
        </w:tc>
      </w:tr>
      <w:tr w:rsidR="008C53B3" w14:paraId="4AA0F809" w14:textId="77777777" w:rsidTr="0068580E">
        <w:trPr>
          <w:trHeight w:val="407"/>
        </w:trPr>
        <w:tc>
          <w:tcPr>
            <w:tcW w:w="451" w:type="dxa"/>
          </w:tcPr>
          <w:p w14:paraId="084BE0F0" w14:textId="77777777" w:rsidR="008C53B3" w:rsidRDefault="008C53B3" w:rsidP="0068580E">
            <w:pPr>
              <w:pStyle w:val="TableParagraph"/>
              <w:spacing w:before="120"/>
              <w:ind w:left="8" w:right="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598" w:type="dxa"/>
          </w:tcPr>
          <w:p w14:paraId="62011334" w14:textId="77777777" w:rsidR="008C53B3" w:rsidRDefault="008C53B3" w:rsidP="0068580E">
            <w:pPr>
              <w:pStyle w:val="TableParagraph"/>
              <w:spacing w:before="42"/>
              <w:ind w:left="1909"/>
              <w:rPr>
                <w:sz w:val="14"/>
              </w:rPr>
            </w:pPr>
            <w:r>
              <w:rPr>
                <w:sz w:val="14"/>
              </w:rPr>
              <w:t>иной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продукции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пчеловодства</w:t>
            </w:r>
          </w:p>
        </w:tc>
        <w:tc>
          <w:tcPr>
            <w:tcW w:w="975" w:type="dxa"/>
          </w:tcPr>
          <w:p w14:paraId="5E4A9EAF" w14:textId="77777777" w:rsidR="008C53B3" w:rsidRDefault="008C53B3" w:rsidP="0068580E">
            <w:pPr>
              <w:pStyle w:val="TableParagraph"/>
              <w:spacing w:before="120"/>
              <w:ind w:left="3" w:right="1"/>
              <w:jc w:val="center"/>
              <w:rPr>
                <w:sz w:val="14"/>
              </w:rPr>
            </w:pPr>
          </w:p>
        </w:tc>
        <w:tc>
          <w:tcPr>
            <w:tcW w:w="975" w:type="dxa"/>
          </w:tcPr>
          <w:p w14:paraId="6FB695E2" w14:textId="77777777" w:rsidR="008C53B3" w:rsidRDefault="008C53B3" w:rsidP="0068580E">
            <w:pPr>
              <w:pStyle w:val="TableParagraph"/>
              <w:spacing w:before="120"/>
              <w:ind w:left="3"/>
              <w:jc w:val="center"/>
              <w:rPr>
                <w:sz w:val="14"/>
              </w:rPr>
            </w:pPr>
          </w:p>
        </w:tc>
      </w:tr>
      <w:tr w:rsidR="008C53B3" w14:paraId="236C0409" w14:textId="77777777" w:rsidTr="0068580E">
        <w:trPr>
          <w:trHeight w:val="421"/>
        </w:trPr>
        <w:tc>
          <w:tcPr>
            <w:tcW w:w="451" w:type="dxa"/>
          </w:tcPr>
          <w:p w14:paraId="1C5851B4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  <w:tc>
          <w:tcPr>
            <w:tcW w:w="3598" w:type="dxa"/>
          </w:tcPr>
          <w:p w14:paraId="03433778" w14:textId="77777777" w:rsidR="008C53B3" w:rsidRDefault="008C53B3" w:rsidP="0068580E">
            <w:pPr>
              <w:pStyle w:val="TableParagraph"/>
              <w:spacing w:before="129"/>
              <w:ind w:left="135"/>
              <w:rPr>
                <w:b/>
                <w:sz w:val="14"/>
              </w:rPr>
            </w:pPr>
            <w:r>
              <w:rPr>
                <w:b/>
                <w:sz w:val="14"/>
              </w:rPr>
              <w:t>Иные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виды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животных:</w:t>
            </w:r>
          </w:p>
        </w:tc>
        <w:tc>
          <w:tcPr>
            <w:tcW w:w="975" w:type="dxa"/>
          </w:tcPr>
          <w:p w14:paraId="44B3983D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  <w:tc>
          <w:tcPr>
            <w:tcW w:w="975" w:type="dxa"/>
          </w:tcPr>
          <w:p w14:paraId="38E424FE" w14:textId="77777777" w:rsidR="008C53B3" w:rsidRDefault="008C53B3" w:rsidP="0068580E">
            <w:pPr>
              <w:pStyle w:val="TableParagraph"/>
              <w:rPr>
                <w:sz w:val="14"/>
              </w:rPr>
            </w:pPr>
          </w:p>
        </w:tc>
      </w:tr>
    </w:tbl>
    <w:p w14:paraId="01E385FF" w14:textId="77777777" w:rsidR="008C53B3" w:rsidRDefault="008C53B3" w:rsidP="008C53B3">
      <w:pPr>
        <w:pStyle w:val="TableParagraph"/>
        <w:rPr>
          <w:sz w:val="14"/>
        </w:rPr>
        <w:sectPr w:rsidR="008C53B3" w:rsidSect="008C53B3">
          <w:pgSz w:w="11910" w:h="16840"/>
          <w:pgMar w:top="380" w:right="283" w:bottom="280" w:left="283" w:header="720" w:footer="720" w:gutter="0"/>
          <w:cols w:space="720"/>
        </w:sectPr>
      </w:pPr>
    </w:p>
    <w:p w14:paraId="10982802" w14:textId="77777777" w:rsidR="008C53B3" w:rsidRDefault="008C53B3" w:rsidP="008C53B3">
      <w:pPr>
        <w:pStyle w:val="af3"/>
        <w:numPr>
          <w:ilvl w:val="1"/>
          <w:numId w:val="22"/>
        </w:numPr>
        <w:tabs>
          <w:tab w:val="left" w:pos="4510"/>
        </w:tabs>
        <w:adjustRightInd/>
        <w:spacing w:before="72"/>
        <w:ind w:left="4510" w:hanging="335"/>
        <w:contextualSpacing w:val="0"/>
        <w:jc w:val="left"/>
        <w:rPr>
          <w:b/>
          <w:sz w:val="12"/>
        </w:rPr>
      </w:pPr>
      <w:bookmarkStart w:id="22" w:name="Экономика"/>
      <w:bookmarkEnd w:id="22"/>
      <w:r>
        <w:rPr>
          <w:b/>
          <w:w w:val="105"/>
          <w:sz w:val="12"/>
        </w:rPr>
        <w:lastRenderedPageBreak/>
        <w:t>Экономические показатели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w w:val="105"/>
          <w:sz w:val="12"/>
        </w:rPr>
        <w:t>деятельности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spacing w:val="-5"/>
          <w:w w:val="105"/>
          <w:sz w:val="12"/>
        </w:rPr>
        <w:t>ЛПХ</w:t>
      </w:r>
    </w:p>
    <w:p w14:paraId="38439A30" w14:textId="77777777" w:rsidR="008C53B3" w:rsidRDefault="008C53B3" w:rsidP="008C53B3">
      <w:pPr>
        <w:spacing w:before="7" w:after="1"/>
        <w:rPr>
          <w:b/>
          <w:sz w:val="14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4004"/>
        <w:gridCol w:w="1090"/>
      </w:tblGrid>
      <w:tr w:rsidR="008C53B3" w14:paraId="3516F2A3" w14:textId="77777777" w:rsidTr="0068580E">
        <w:trPr>
          <w:trHeight w:val="796"/>
        </w:trPr>
        <w:tc>
          <w:tcPr>
            <w:tcW w:w="360" w:type="dxa"/>
          </w:tcPr>
          <w:p w14:paraId="147EFC88" w14:textId="77777777" w:rsidR="008C53B3" w:rsidRDefault="008C53B3" w:rsidP="0068580E">
            <w:pPr>
              <w:pStyle w:val="TableParagraph"/>
              <w:spacing w:before="121"/>
              <w:rPr>
                <w:b/>
                <w:sz w:val="12"/>
              </w:rPr>
            </w:pPr>
          </w:p>
          <w:p w14:paraId="66AA9FC2" w14:textId="77777777" w:rsidR="008C53B3" w:rsidRDefault="008C53B3" w:rsidP="0068580E">
            <w:pPr>
              <w:pStyle w:val="TableParagraph"/>
              <w:spacing w:line="247" w:lineRule="auto"/>
              <w:ind w:left="86" w:firstLine="26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№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п/п</w:t>
            </w:r>
          </w:p>
        </w:tc>
        <w:tc>
          <w:tcPr>
            <w:tcW w:w="4004" w:type="dxa"/>
          </w:tcPr>
          <w:p w14:paraId="3ABFB1B7" w14:textId="77777777" w:rsidR="008C53B3" w:rsidRDefault="008C53B3" w:rsidP="0068580E">
            <w:pPr>
              <w:pStyle w:val="TableParagraph"/>
              <w:rPr>
                <w:b/>
                <w:sz w:val="12"/>
              </w:rPr>
            </w:pPr>
          </w:p>
          <w:p w14:paraId="671183F5" w14:textId="77777777" w:rsidR="008C53B3" w:rsidRDefault="008C53B3" w:rsidP="0068580E">
            <w:pPr>
              <w:pStyle w:val="TableParagraph"/>
              <w:spacing w:before="53"/>
              <w:rPr>
                <w:b/>
                <w:sz w:val="12"/>
              </w:rPr>
            </w:pPr>
          </w:p>
          <w:p w14:paraId="26003CFA" w14:textId="77777777" w:rsidR="008C53B3" w:rsidRDefault="008C53B3" w:rsidP="0068580E">
            <w:pPr>
              <w:pStyle w:val="TableParagraph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Показатели</w:t>
            </w:r>
          </w:p>
        </w:tc>
        <w:tc>
          <w:tcPr>
            <w:tcW w:w="1090" w:type="dxa"/>
          </w:tcPr>
          <w:p w14:paraId="722FF6AB" w14:textId="77777777" w:rsidR="008C53B3" w:rsidRPr="004105EF" w:rsidRDefault="008C53B3" w:rsidP="0068580E">
            <w:pPr>
              <w:pStyle w:val="TableParagraph"/>
              <w:spacing w:before="130" w:line="232" w:lineRule="auto"/>
              <w:ind w:left="6"/>
              <w:jc w:val="center"/>
              <w:rPr>
                <w:b/>
                <w:sz w:val="12"/>
                <w:lang w:val="ru-RU"/>
              </w:rPr>
            </w:pPr>
            <w:r w:rsidRPr="004105EF">
              <w:rPr>
                <w:b/>
                <w:sz w:val="12"/>
                <w:lang w:val="ru-RU"/>
              </w:rPr>
              <w:t>с</w:t>
            </w:r>
            <w:r w:rsidRPr="004105EF">
              <w:rPr>
                <w:b/>
                <w:spacing w:val="-8"/>
                <w:sz w:val="12"/>
                <w:lang w:val="ru-RU"/>
              </w:rPr>
              <w:t xml:space="preserve"> </w:t>
            </w:r>
            <w:r w:rsidRPr="004105EF">
              <w:rPr>
                <w:b/>
                <w:sz w:val="12"/>
                <w:lang w:val="ru-RU"/>
              </w:rPr>
              <w:t>начала</w:t>
            </w:r>
            <w:r w:rsidRPr="004105EF">
              <w:rPr>
                <w:b/>
                <w:spacing w:val="-7"/>
                <w:sz w:val="12"/>
                <w:lang w:val="ru-RU"/>
              </w:rPr>
              <w:t xml:space="preserve"> </w:t>
            </w:r>
            <w:r w:rsidRPr="004105EF">
              <w:rPr>
                <w:b/>
                <w:sz w:val="12"/>
                <w:lang w:val="ru-RU"/>
              </w:rPr>
              <w:t>текущего</w:t>
            </w:r>
            <w:r w:rsidRPr="004105EF">
              <w:rPr>
                <w:b/>
                <w:spacing w:val="40"/>
                <w:sz w:val="12"/>
                <w:lang w:val="ru-RU"/>
              </w:rPr>
              <w:t xml:space="preserve"> </w:t>
            </w:r>
            <w:r w:rsidRPr="004105EF">
              <w:rPr>
                <w:b/>
                <w:sz w:val="12"/>
                <w:lang w:val="ru-RU"/>
              </w:rPr>
              <w:t>года на дату</w:t>
            </w:r>
            <w:r w:rsidRPr="004105EF">
              <w:rPr>
                <w:b/>
                <w:spacing w:val="40"/>
                <w:sz w:val="12"/>
                <w:lang w:val="ru-RU"/>
              </w:rPr>
              <w:t xml:space="preserve"> </w:t>
            </w:r>
            <w:r w:rsidRPr="004105EF">
              <w:rPr>
                <w:b/>
                <w:spacing w:val="-2"/>
                <w:sz w:val="12"/>
                <w:lang w:val="ru-RU"/>
              </w:rPr>
              <w:t>формирования</w:t>
            </w:r>
            <w:r w:rsidRPr="004105EF">
              <w:rPr>
                <w:b/>
                <w:spacing w:val="40"/>
                <w:sz w:val="12"/>
                <w:lang w:val="ru-RU"/>
              </w:rPr>
              <w:t xml:space="preserve"> </w:t>
            </w:r>
            <w:r w:rsidRPr="004105EF">
              <w:rPr>
                <w:b/>
                <w:spacing w:val="-2"/>
                <w:sz w:val="12"/>
                <w:lang w:val="ru-RU"/>
              </w:rPr>
              <w:t>запроса</w:t>
            </w:r>
          </w:p>
        </w:tc>
      </w:tr>
      <w:tr w:rsidR="008C53B3" w14:paraId="1695793D" w14:textId="77777777" w:rsidTr="0068580E">
        <w:trPr>
          <w:trHeight w:val="480"/>
        </w:trPr>
        <w:tc>
          <w:tcPr>
            <w:tcW w:w="360" w:type="dxa"/>
          </w:tcPr>
          <w:p w14:paraId="4C671C13" w14:textId="77777777" w:rsidR="008C53B3" w:rsidRPr="004105EF" w:rsidRDefault="008C53B3" w:rsidP="0068580E">
            <w:pPr>
              <w:pStyle w:val="TableParagraph"/>
              <w:spacing w:before="33"/>
              <w:rPr>
                <w:b/>
                <w:sz w:val="12"/>
                <w:lang w:val="ru-RU"/>
              </w:rPr>
            </w:pPr>
          </w:p>
          <w:p w14:paraId="2AACDBF8" w14:textId="77777777" w:rsidR="008C53B3" w:rsidRDefault="008C53B3" w:rsidP="0068580E">
            <w:pPr>
              <w:pStyle w:val="TableParagraph"/>
              <w:ind w:right="2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4004" w:type="dxa"/>
          </w:tcPr>
          <w:p w14:paraId="447F957B" w14:textId="77777777" w:rsidR="008C53B3" w:rsidRPr="004105EF" w:rsidRDefault="008C53B3" w:rsidP="0068580E">
            <w:pPr>
              <w:pStyle w:val="TableParagraph"/>
              <w:spacing w:before="33"/>
              <w:rPr>
                <w:b/>
                <w:sz w:val="12"/>
                <w:lang w:val="ru-RU"/>
              </w:rPr>
            </w:pPr>
          </w:p>
          <w:p w14:paraId="6D966819" w14:textId="77777777" w:rsidR="008C53B3" w:rsidRPr="004105EF" w:rsidRDefault="008C53B3" w:rsidP="0068580E">
            <w:pPr>
              <w:pStyle w:val="TableParagraph"/>
              <w:ind w:left="120"/>
              <w:rPr>
                <w:sz w:val="12"/>
                <w:lang w:val="ru-RU"/>
              </w:rPr>
            </w:pPr>
            <w:r w:rsidRPr="004105EF">
              <w:rPr>
                <w:w w:val="105"/>
                <w:sz w:val="12"/>
                <w:lang w:val="ru-RU"/>
              </w:rPr>
              <w:t>Доход</w:t>
            </w:r>
            <w:r w:rsidRPr="004105EF">
              <w:rPr>
                <w:spacing w:val="-1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от</w:t>
            </w:r>
            <w:r w:rsidRPr="004105EF">
              <w:rPr>
                <w:spacing w:val="-1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реализованной</w:t>
            </w:r>
            <w:r w:rsidRPr="004105EF">
              <w:rPr>
                <w:spacing w:val="-2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продукции, тыс.</w:t>
            </w:r>
            <w:r w:rsidRPr="004105EF">
              <w:rPr>
                <w:spacing w:val="-1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spacing w:val="-2"/>
                <w:w w:val="105"/>
                <w:sz w:val="12"/>
                <w:lang w:val="ru-RU"/>
              </w:rPr>
              <w:t>рублей</w:t>
            </w:r>
          </w:p>
        </w:tc>
        <w:tc>
          <w:tcPr>
            <w:tcW w:w="1090" w:type="dxa"/>
          </w:tcPr>
          <w:p w14:paraId="3E246DCF" w14:textId="77777777" w:rsidR="008C53B3" w:rsidRPr="004105EF" w:rsidRDefault="008C53B3" w:rsidP="0068580E">
            <w:pPr>
              <w:pStyle w:val="TableParagraph"/>
              <w:ind w:left="6"/>
              <w:jc w:val="center"/>
              <w:rPr>
                <w:sz w:val="12"/>
                <w:lang w:val="ru-RU"/>
              </w:rPr>
            </w:pPr>
          </w:p>
        </w:tc>
      </w:tr>
      <w:tr w:rsidR="008C53B3" w14:paraId="5BBE33E5" w14:textId="77777777" w:rsidTr="0068580E">
        <w:trPr>
          <w:trHeight w:val="480"/>
        </w:trPr>
        <w:tc>
          <w:tcPr>
            <w:tcW w:w="360" w:type="dxa"/>
          </w:tcPr>
          <w:p w14:paraId="7F58E73B" w14:textId="77777777" w:rsidR="008C53B3" w:rsidRPr="004105EF" w:rsidRDefault="008C53B3" w:rsidP="0068580E">
            <w:pPr>
              <w:pStyle w:val="TableParagraph"/>
              <w:spacing w:before="33"/>
              <w:rPr>
                <w:b/>
                <w:sz w:val="12"/>
                <w:lang w:val="ru-RU"/>
              </w:rPr>
            </w:pPr>
          </w:p>
          <w:p w14:paraId="10ABCCFB" w14:textId="77777777" w:rsidR="008C53B3" w:rsidRDefault="008C53B3" w:rsidP="0068580E">
            <w:pPr>
              <w:pStyle w:val="TableParagraph"/>
              <w:ind w:right="2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4004" w:type="dxa"/>
          </w:tcPr>
          <w:p w14:paraId="29E3671E" w14:textId="77777777" w:rsidR="008C53B3" w:rsidRDefault="008C53B3" w:rsidP="0068580E">
            <w:pPr>
              <w:pStyle w:val="TableParagraph"/>
              <w:spacing w:before="33"/>
              <w:rPr>
                <w:b/>
                <w:sz w:val="12"/>
              </w:rPr>
            </w:pPr>
          </w:p>
          <w:p w14:paraId="13F7AAA4" w14:textId="77777777" w:rsidR="008C53B3" w:rsidRDefault="008C53B3" w:rsidP="0068580E">
            <w:pPr>
              <w:pStyle w:val="TableParagraph"/>
              <w:ind w:left="120"/>
              <w:rPr>
                <w:sz w:val="12"/>
              </w:rPr>
            </w:pPr>
            <w:r>
              <w:rPr>
                <w:w w:val="105"/>
                <w:sz w:val="12"/>
              </w:rPr>
              <w:t>Количество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наемных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работников,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человек</w:t>
            </w:r>
          </w:p>
        </w:tc>
        <w:tc>
          <w:tcPr>
            <w:tcW w:w="1090" w:type="dxa"/>
          </w:tcPr>
          <w:p w14:paraId="1F5A06A9" w14:textId="77777777" w:rsidR="008C53B3" w:rsidRDefault="008C53B3" w:rsidP="0068580E">
            <w:pPr>
              <w:pStyle w:val="TableParagraph"/>
              <w:ind w:left="6"/>
              <w:jc w:val="center"/>
              <w:rPr>
                <w:sz w:val="12"/>
              </w:rPr>
            </w:pPr>
          </w:p>
        </w:tc>
      </w:tr>
      <w:tr w:rsidR="008C53B3" w14:paraId="5CAA258A" w14:textId="77777777" w:rsidTr="0068580E">
        <w:trPr>
          <w:trHeight w:val="480"/>
        </w:trPr>
        <w:tc>
          <w:tcPr>
            <w:tcW w:w="360" w:type="dxa"/>
          </w:tcPr>
          <w:p w14:paraId="2AD9C25E" w14:textId="77777777" w:rsidR="008C53B3" w:rsidRDefault="008C53B3" w:rsidP="0068580E">
            <w:pPr>
              <w:pStyle w:val="TableParagraph"/>
              <w:spacing w:before="33"/>
              <w:rPr>
                <w:b/>
                <w:sz w:val="12"/>
              </w:rPr>
            </w:pPr>
          </w:p>
          <w:p w14:paraId="7F025262" w14:textId="77777777" w:rsidR="008C53B3" w:rsidRDefault="008C53B3" w:rsidP="0068580E">
            <w:pPr>
              <w:pStyle w:val="TableParagraph"/>
              <w:ind w:right="2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4004" w:type="dxa"/>
          </w:tcPr>
          <w:p w14:paraId="171F6953" w14:textId="77777777" w:rsidR="008C53B3" w:rsidRPr="004105EF" w:rsidRDefault="008C53B3" w:rsidP="0068580E">
            <w:pPr>
              <w:pStyle w:val="TableParagraph"/>
              <w:spacing w:before="29" w:line="249" w:lineRule="auto"/>
              <w:ind w:left="120" w:right="74"/>
              <w:rPr>
                <w:sz w:val="12"/>
                <w:lang w:val="ru-RU"/>
              </w:rPr>
            </w:pPr>
            <w:r w:rsidRPr="004105EF">
              <w:rPr>
                <w:w w:val="105"/>
                <w:sz w:val="12"/>
                <w:lang w:val="ru-RU"/>
              </w:rPr>
              <w:t>Размер уплаченного налога на профессиональный доход (далее –</w:t>
            </w:r>
            <w:r w:rsidRPr="004105EF">
              <w:rPr>
                <w:spacing w:val="40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НПД) в результате реализации произведенной в ЛПХ</w:t>
            </w:r>
            <w:r w:rsidRPr="004105EF">
              <w:rPr>
                <w:spacing w:val="40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сельскохозяйственной продукции, всего, тыс. рублей, в том числе:</w:t>
            </w:r>
          </w:p>
        </w:tc>
        <w:tc>
          <w:tcPr>
            <w:tcW w:w="1090" w:type="dxa"/>
          </w:tcPr>
          <w:p w14:paraId="2B184209" w14:textId="77777777" w:rsidR="008C53B3" w:rsidRPr="004105EF" w:rsidRDefault="008C53B3" w:rsidP="0068580E">
            <w:pPr>
              <w:pStyle w:val="TableParagraph"/>
              <w:ind w:left="6"/>
              <w:jc w:val="center"/>
              <w:rPr>
                <w:sz w:val="12"/>
                <w:lang w:val="ru-RU"/>
              </w:rPr>
            </w:pPr>
          </w:p>
        </w:tc>
      </w:tr>
      <w:tr w:rsidR="008C53B3" w14:paraId="54BAC23F" w14:textId="77777777" w:rsidTr="0068580E">
        <w:trPr>
          <w:trHeight w:val="479"/>
        </w:trPr>
        <w:tc>
          <w:tcPr>
            <w:tcW w:w="360" w:type="dxa"/>
          </w:tcPr>
          <w:p w14:paraId="066F09E9" w14:textId="77777777" w:rsidR="008C53B3" w:rsidRPr="004105EF" w:rsidRDefault="008C53B3" w:rsidP="0068580E">
            <w:pPr>
              <w:pStyle w:val="TableParagraph"/>
              <w:spacing w:before="33"/>
              <w:rPr>
                <w:b/>
                <w:sz w:val="12"/>
                <w:lang w:val="ru-RU"/>
              </w:rPr>
            </w:pPr>
          </w:p>
          <w:p w14:paraId="6CDBDCE6" w14:textId="77777777" w:rsidR="008C53B3" w:rsidRDefault="008C53B3" w:rsidP="0068580E">
            <w:pPr>
              <w:pStyle w:val="TableParagraph"/>
              <w:ind w:right="2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4004" w:type="dxa"/>
          </w:tcPr>
          <w:p w14:paraId="49B658AB" w14:textId="77777777" w:rsidR="008C53B3" w:rsidRPr="004105EF" w:rsidRDefault="008C53B3" w:rsidP="0068580E">
            <w:pPr>
              <w:pStyle w:val="TableParagraph"/>
              <w:spacing w:before="29" w:line="249" w:lineRule="auto"/>
              <w:ind w:left="120" w:right="74"/>
              <w:rPr>
                <w:sz w:val="12"/>
                <w:lang w:val="ru-RU"/>
              </w:rPr>
            </w:pPr>
            <w:r w:rsidRPr="004105EF">
              <w:rPr>
                <w:w w:val="105"/>
                <w:sz w:val="12"/>
                <w:lang w:val="ru-RU"/>
              </w:rPr>
              <w:t>Объем полученной государственной поддержки на ведение</w:t>
            </w:r>
            <w:r w:rsidRPr="004105EF">
              <w:rPr>
                <w:spacing w:val="40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деятельности ЛПХ по производству и реализации</w:t>
            </w:r>
            <w:r w:rsidRPr="004105EF">
              <w:rPr>
                <w:spacing w:val="40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сельскохозяйственной продукции, всего, тыс. рублей, в том числе:</w:t>
            </w:r>
          </w:p>
        </w:tc>
        <w:tc>
          <w:tcPr>
            <w:tcW w:w="1090" w:type="dxa"/>
          </w:tcPr>
          <w:p w14:paraId="73746E5C" w14:textId="77777777" w:rsidR="008C53B3" w:rsidRPr="004105EF" w:rsidRDefault="008C53B3" w:rsidP="0068580E">
            <w:pPr>
              <w:pStyle w:val="TableParagraph"/>
              <w:ind w:left="6"/>
              <w:jc w:val="center"/>
              <w:rPr>
                <w:sz w:val="12"/>
                <w:lang w:val="ru-RU"/>
              </w:rPr>
            </w:pPr>
          </w:p>
        </w:tc>
      </w:tr>
      <w:tr w:rsidR="008C53B3" w14:paraId="20848A17" w14:textId="77777777" w:rsidTr="0068580E">
        <w:trPr>
          <w:trHeight w:val="480"/>
        </w:trPr>
        <w:tc>
          <w:tcPr>
            <w:tcW w:w="360" w:type="dxa"/>
          </w:tcPr>
          <w:p w14:paraId="1BBACA6C" w14:textId="77777777" w:rsidR="008C53B3" w:rsidRPr="004105EF" w:rsidRDefault="008C53B3" w:rsidP="0068580E">
            <w:pPr>
              <w:pStyle w:val="TableParagraph"/>
              <w:spacing w:before="33"/>
              <w:rPr>
                <w:b/>
                <w:sz w:val="12"/>
                <w:lang w:val="ru-RU"/>
              </w:rPr>
            </w:pPr>
          </w:p>
          <w:p w14:paraId="67F45B69" w14:textId="77777777" w:rsidR="008C53B3" w:rsidRDefault="008C53B3" w:rsidP="0068580E">
            <w:pPr>
              <w:pStyle w:val="TableParagraph"/>
              <w:ind w:right="2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4.1</w:t>
            </w:r>
          </w:p>
        </w:tc>
        <w:tc>
          <w:tcPr>
            <w:tcW w:w="4004" w:type="dxa"/>
          </w:tcPr>
          <w:p w14:paraId="2463C49B" w14:textId="77777777" w:rsidR="008C53B3" w:rsidRPr="004105EF" w:rsidRDefault="008C53B3" w:rsidP="0068580E">
            <w:pPr>
              <w:pStyle w:val="TableParagraph"/>
              <w:spacing w:before="33"/>
              <w:rPr>
                <w:b/>
                <w:sz w:val="12"/>
                <w:lang w:val="ru-RU"/>
              </w:rPr>
            </w:pPr>
          </w:p>
          <w:p w14:paraId="227A32A5" w14:textId="77777777" w:rsidR="008C53B3" w:rsidRPr="004105EF" w:rsidRDefault="008C53B3" w:rsidP="0068580E">
            <w:pPr>
              <w:pStyle w:val="TableParagraph"/>
              <w:ind w:left="1711"/>
              <w:rPr>
                <w:sz w:val="12"/>
                <w:lang w:val="ru-RU"/>
              </w:rPr>
            </w:pPr>
            <w:r w:rsidRPr="004105EF">
              <w:rPr>
                <w:w w:val="105"/>
                <w:sz w:val="12"/>
                <w:lang w:val="ru-RU"/>
              </w:rPr>
              <w:t>на</w:t>
            </w:r>
            <w:r w:rsidRPr="004105EF">
              <w:rPr>
                <w:spacing w:val="-3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разведение</w:t>
            </w:r>
            <w:r w:rsidRPr="004105EF">
              <w:rPr>
                <w:spacing w:val="-2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крупного</w:t>
            </w:r>
            <w:r w:rsidRPr="004105EF">
              <w:rPr>
                <w:spacing w:val="-1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рогатого</w:t>
            </w:r>
            <w:r w:rsidRPr="004105EF">
              <w:rPr>
                <w:spacing w:val="-1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spacing w:val="-2"/>
                <w:w w:val="105"/>
                <w:sz w:val="12"/>
                <w:lang w:val="ru-RU"/>
              </w:rPr>
              <w:t>скота</w:t>
            </w:r>
          </w:p>
        </w:tc>
        <w:tc>
          <w:tcPr>
            <w:tcW w:w="1090" w:type="dxa"/>
          </w:tcPr>
          <w:p w14:paraId="44F5B098" w14:textId="77777777" w:rsidR="008C53B3" w:rsidRPr="004105EF" w:rsidRDefault="008C53B3" w:rsidP="0068580E">
            <w:pPr>
              <w:pStyle w:val="TableParagraph"/>
              <w:ind w:left="6"/>
              <w:jc w:val="center"/>
              <w:rPr>
                <w:sz w:val="12"/>
                <w:lang w:val="ru-RU"/>
              </w:rPr>
            </w:pPr>
          </w:p>
        </w:tc>
      </w:tr>
      <w:tr w:rsidR="008C53B3" w14:paraId="28E29459" w14:textId="77777777" w:rsidTr="0068580E">
        <w:trPr>
          <w:trHeight w:val="480"/>
        </w:trPr>
        <w:tc>
          <w:tcPr>
            <w:tcW w:w="360" w:type="dxa"/>
          </w:tcPr>
          <w:p w14:paraId="17B26A27" w14:textId="77777777" w:rsidR="008C53B3" w:rsidRPr="004105EF" w:rsidRDefault="008C53B3" w:rsidP="0068580E">
            <w:pPr>
              <w:pStyle w:val="TableParagraph"/>
              <w:spacing w:before="33"/>
              <w:rPr>
                <w:b/>
                <w:sz w:val="12"/>
                <w:lang w:val="ru-RU"/>
              </w:rPr>
            </w:pPr>
          </w:p>
          <w:p w14:paraId="329F0CD2" w14:textId="77777777" w:rsidR="008C53B3" w:rsidRDefault="008C53B3" w:rsidP="0068580E">
            <w:pPr>
              <w:pStyle w:val="TableParagraph"/>
              <w:ind w:right="2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4.2</w:t>
            </w:r>
          </w:p>
        </w:tc>
        <w:tc>
          <w:tcPr>
            <w:tcW w:w="4004" w:type="dxa"/>
          </w:tcPr>
          <w:p w14:paraId="1ABBA60A" w14:textId="77777777" w:rsidR="008C53B3" w:rsidRPr="004105EF" w:rsidRDefault="008C53B3" w:rsidP="0068580E">
            <w:pPr>
              <w:pStyle w:val="TableParagraph"/>
              <w:spacing w:before="33"/>
              <w:rPr>
                <w:b/>
                <w:sz w:val="12"/>
                <w:lang w:val="ru-RU"/>
              </w:rPr>
            </w:pPr>
          </w:p>
          <w:p w14:paraId="2BDD87A1" w14:textId="77777777" w:rsidR="008C53B3" w:rsidRPr="004105EF" w:rsidRDefault="008C53B3" w:rsidP="0068580E">
            <w:pPr>
              <w:pStyle w:val="TableParagraph"/>
              <w:ind w:left="1711"/>
              <w:rPr>
                <w:sz w:val="12"/>
                <w:lang w:val="ru-RU"/>
              </w:rPr>
            </w:pPr>
            <w:r w:rsidRPr="004105EF">
              <w:rPr>
                <w:w w:val="105"/>
                <w:sz w:val="12"/>
                <w:lang w:val="ru-RU"/>
              </w:rPr>
              <w:t>на</w:t>
            </w:r>
            <w:r w:rsidRPr="004105EF">
              <w:rPr>
                <w:spacing w:val="-2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разведение</w:t>
            </w:r>
            <w:r w:rsidRPr="004105EF">
              <w:rPr>
                <w:spacing w:val="-2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мелкого</w:t>
            </w:r>
            <w:r w:rsidRPr="004105EF">
              <w:rPr>
                <w:spacing w:val="-1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рогатого</w:t>
            </w:r>
            <w:r w:rsidRPr="004105EF">
              <w:rPr>
                <w:spacing w:val="-1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spacing w:val="-2"/>
                <w:w w:val="105"/>
                <w:sz w:val="12"/>
                <w:lang w:val="ru-RU"/>
              </w:rPr>
              <w:t>скота</w:t>
            </w:r>
          </w:p>
        </w:tc>
        <w:tc>
          <w:tcPr>
            <w:tcW w:w="1090" w:type="dxa"/>
          </w:tcPr>
          <w:p w14:paraId="6CA8F597" w14:textId="77777777" w:rsidR="008C53B3" w:rsidRPr="004105EF" w:rsidRDefault="008C53B3" w:rsidP="0068580E">
            <w:pPr>
              <w:pStyle w:val="TableParagraph"/>
              <w:ind w:left="6"/>
              <w:jc w:val="center"/>
              <w:rPr>
                <w:sz w:val="12"/>
                <w:lang w:val="ru-RU"/>
              </w:rPr>
            </w:pPr>
          </w:p>
        </w:tc>
      </w:tr>
      <w:tr w:rsidR="008C53B3" w14:paraId="7796AF71" w14:textId="77777777" w:rsidTr="0068580E">
        <w:trPr>
          <w:trHeight w:val="480"/>
        </w:trPr>
        <w:tc>
          <w:tcPr>
            <w:tcW w:w="360" w:type="dxa"/>
          </w:tcPr>
          <w:p w14:paraId="1761E2CA" w14:textId="77777777" w:rsidR="008C53B3" w:rsidRPr="004105EF" w:rsidRDefault="008C53B3" w:rsidP="0068580E">
            <w:pPr>
              <w:pStyle w:val="TableParagraph"/>
              <w:spacing w:before="33"/>
              <w:rPr>
                <w:b/>
                <w:sz w:val="12"/>
                <w:lang w:val="ru-RU"/>
              </w:rPr>
            </w:pPr>
          </w:p>
          <w:p w14:paraId="21462BA9" w14:textId="77777777" w:rsidR="008C53B3" w:rsidRDefault="008C53B3" w:rsidP="0068580E">
            <w:pPr>
              <w:pStyle w:val="TableParagraph"/>
              <w:ind w:right="2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4.3</w:t>
            </w:r>
          </w:p>
        </w:tc>
        <w:tc>
          <w:tcPr>
            <w:tcW w:w="4004" w:type="dxa"/>
          </w:tcPr>
          <w:p w14:paraId="1C05C8CA" w14:textId="77777777" w:rsidR="008C53B3" w:rsidRDefault="008C53B3" w:rsidP="0068580E">
            <w:pPr>
              <w:pStyle w:val="TableParagraph"/>
              <w:spacing w:before="33"/>
              <w:rPr>
                <w:b/>
                <w:sz w:val="12"/>
              </w:rPr>
            </w:pPr>
          </w:p>
          <w:p w14:paraId="24F4B16B" w14:textId="77777777" w:rsidR="008C53B3" w:rsidRDefault="008C53B3" w:rsidP="0068580E">
            <w:pPr>
              <w:pStyle w:val="TableParagraph"/>
              <w:ind w:left="1711"/>
              <w:rPr>
                <w:sz w:val="12"/>
              </w:rPr>
            </w:pPr>
            <w:r>
              <w:rPr>
                <w:w w:val="105"/>
                <w:sz w:val="12"/>
              </w:rPr>
              <w:t>на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реализацию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молока</w:t>
            </w:r>
          </w:p>
        </w:tc>
        <w:tc>
          <w:tcPr>
            <w:tcW w:w="1090" w:type="dxa"/>
          </w:tcPr>
          <w:p w14:paraId="5A472D03" w14:textId="77777777" w:rsidR="008C53B3" w:rsidRDefault="008C53B3" w:rsidP="0068580E">
            <w:pPr>
              <w:pStyle w:val="TableParagraph"/>
              <w:ind w:left="6"/>
              <w:jc w:val="center"/>
              <w:rPr>
                <w:sz w:val="12"/>
              </w:rPr>
            </w:pPr>
          </w:p>
        </w:tc>
      </w:tr>
      <w:tr w:rsidR="008C53B3" w14:paraId="363917AD" w14:textId="77777777" w:rsidTr="0068580E">
        <w:trPr>
          <w:trHeight w:val="480"/>
        </w:trPr>
        <w:tc>
          <w:tcPr>
            <w:tcW w:w="360" w:type="dxa"/>
          </w:tcPr>
          <w:p w14:paraId="6AD57CB5" w14:textId="77777777" w:rsidR="008C53B3" w:rsidRDefault="008C53B3" w:rsidP="0068580E">
            <w:pPr>
              <w:pStyle w:val="TableParagraph"/>
              <w:spacing w:before="33"/>
              <w:rPr>
                <w:b/>
                <w:sz w:val="12"/>
              </w:rPr>
            </w:pPr>
          </w:p>
          <w:p w14:paraId="1B1E12EF" w14:textId="77777777" w:rsidR="008C53B3" w:rsidRDefault="008C53B3" w:rsidP="0068580E">
            <w:pPr>
              <w:pStyle w:val="TableParagraph"/>
              <w:ind w:right="2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4.4</w:t>
            </w:r>
          </w:p>
        </w:tc>
        <w:tc>
          <w:tcPr>
            <w:tcW w:w="4004" w:type="dxa"/>
          </w:tcPr>
          <w:p w14:paraId="6BC912F1" w14:textId="77777777" w:rsidR="008C53B3" w:rsidRDefault="008C53B3" w:rsidP="0068580E">
            <w:pPr>
              <w:pStyle w:val="TableParagraph"/>
              <w:spacing w:before="33"/>
              <w:rPr>
                <w:b/>
                <w:sz w:val="12"/>
              </w:rPr>
            </w:pPr>
          </w:p>
          <w:p w14:paraId="1BE8A9A1" w14:textId="77777777" w:rsidR="008C53B3" w:rsidRDefault="008C53B3" w:rsidP="0068580E">
            <w:pPr>
              <w:pStyle w:val="TableParagraph"/>
              <w:ind w:left="1711"/>
              <w:rPr>
                <w:sz w:val="12"/>
              </w:rPr>
            </w:pPr>
            <w:r>
              <w:rPr>
                <w:w w:val="105"/>
                <w:sz w:val="12"/>
              </w:rPr>
              <w:t>на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реализацию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мяса</w:t>
            </w:r>
          </w:p>
        </w:tc>
        <w:tc>
          <w:tcPr>
            <w:tcW w:w="1090" w:type="dxa"/>
          </w:tcPr>
          <w:p w14:paraId="47C0458D" w14:textId="77777777" w:rsidR="008C53B3" w:rsidRDefault="008C53B3" w:rsidP="0068580E">
            <w:pPr>
              <w:pStyle w:val="TableParagraph"/>
              <w:ind w:left="6"/>
              <w:jc w:val="center"/>
              <w:rPr>
                <w:sz w:val="12"/>
              </w:rPr>
            </w:pPr>
          </w:p>
        </w:tc>
      </w:tr>
      <w:tr w:rsidR="008C53B3" w14:paraId="0DD26252" w14:textId="77777777" w:rsidTr="0068580E">
        <w:trPr>
          <w:trHeight w:val="480"/>
        </w:trPr>
        <w:tc>
          <w:tcPr>
            <w:tcW w:w="360" w:type="dxa"/>
          </w:tcPr>
          <w:p w14:paraId="474E1F70" w14:textId="77777777" w:rsidR="008C53B3" w:rsidRDefault="008C53B3" w:rsidP="0068580E">
            <w:pPr>
              <w:pStyle w:val="TableParagraph"/>
              <w:spacing w:before="33"/>
              <w:rPr>
                <w:b/>
                <w:sz w:val="12"/>
              </w:rPr>
            </w:pPr>
          </w:p>
          <w:p w14:paraId="1B18F27E" w14:textId="77777777" w:rsidR="008C53B3" w:rsidRDefault="008C53B3" w:rsidP="0068580E">
            <w:pPr>
              <w:pStyle w:val="TableParagraph"/>
              <w:ind w:right="2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4.5</w:t>
            </w:r>
          </w:p>
        </w:tc>
        <w:tc>
          <w:tcPr>
            <w:tcW w:w="4004" w:type="dxa"/>
          </w:tcPr>
          <w:p w14:paraId="271B8758" w14:textId="77777777" w:rsidR="008C53B3" w:rsidRPr="004105EF" w:rsidRDefault="008C53B3" w:rsidP="0068580E">
            <w:pPr>
              <w:pStyle w:val="TableParagraph"/>
              <w:spacing w:before="101" w:line="247" w:lineRule="auto"/>
              <w:ind w:left="1711"/>
              <w:rPr>
                <w:sz w:val="12"/>
                <w:lang w:val="ru-RU"/>
              </w:rPr>
            </w:pPr>
            <w:r w:rsidRPr="004105EF">
              <w:rPr>
                <w:w w:val="105"/>
                <w:sz w:val="12"/>
                <w:lang w:val="ru-RU"/>
              </w:rPr>
              <w:t>на производство и реализацию овощей</w:t>
            </w:r>
            <w:r w:rsidRPr="004105EF">
              <w:rPr>
                <w:spacing w:val="40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открытого</w:t>
            </w:r>
            <w:r w:rsidRPr="004105EF">
              <w:rPr>
                <w:spacing w:val="-8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грунта</w:t>
            </w:r>
          </w:p>
        </w:tc>
        <w:tc>
          <w:tcPr>
            <w:tcW w:w="1090" w:type="dxa"/>
          </w:tcPr>
          <w:p w14:paraId="6623FDF4" w14:textId="77777777" w:rsidR="008C53B3" w:rsidRPr="004105EF" w:rsidRDefault="008C53B3" w:rsidP="0068580E">
            <w:pPr>
              <w:pStyle w:val="TableParagraph"/>
              <w:ind w:left="6"/>
              <w:jc w:val="center"/>
              <w:rPr>
                <w:sz w:val="12"/>
                <w:lang w:val="ru-RU"/>
              </w:rPr>
            </w:pPr>
          </w:p>
        </w:tc>
      </w:tr>
      <w:tr w:rsidR="008C53B3" w14:paraId="5AB1919F" w14:textId="77777777" w:rsidTr="0068580E">
        <w:trPr>
          <w:trHeight w:val="479"/>
        </w:trPr>
        <w:tc>
          <w:tcPr>
            <w:tcW w:w="360" w:type="dxa"/>
          </w:tcPr>
          <w:p w14:paraId="5B128DBF" w14:textId="77777777" w:rsidR="008C53B3" w:rsidRPr="004105EF" w:rsidRDefault="008C53B3" w:rsidP="0068580E">
            <w:pPr>
              <w:pStyle w:val="TableParagraph"/>
              <w:spacing w:before="33"/>
              <w:rPr>
                <w:b/>
                <w:sz w:val="12"/>
                <w:lang w:val="ru-RU"/>
              </w:rPr>
            </w:pPr>
          </w:p>
          <w:p w14:paraId="71D4CDCC" w14:textId="77777777" w:rsidR="008C53B3" w:rsidRDefault="008C53B3" w:rsidP="0068580E">
            <w:pPr>
              <w:pStyle w:val="TableParagraph"/>
              <w:ind w:right="2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4.6</w:t>
            </w:r>
          </w:p>
        </w:tc>
        <w:tc>
          <w:tcPr>
            <w:tcW w:w="4004" w:type="dxa"/>
          </w:tcPr>
          <w:p w14:paraId="0BE7FD27" w14:textId="77777777" w:rsidR="008C53B3" w:rsidRPr="004105EF" w:rsidRDefault="008C53B3" w:rsidP="0068580E">
            <w:pPr>
              <w:pStyle w:val="TableParagraph"/>
              <w:spacing w:before="33"/>
              <w:rPr>
                <w:b/>
                <w:sz w:val="12"/>
                <w:lang w:val="ru-RU"/>
              </w:rPr>
            </w:pPr>
          </w:p>
          <w:p w14:paraId="5DE78653" w14:textId="77777777" w:rsidR="008C53B3" w:rsidRPr="004105EF" w:rsidRDefault="008C53B3" w:rsidP="0068580E">
            <w:pPr>
              <w:pStyle w:val="TableParagraph"/>
              <w:ind w:left="1711"/>
              <w:rPr>
                <w:sz w:val="12"/>
                <w:lang w:val="ru-RU"/>
              </w:rPr>
            </w:pPr>
            <w:r w:rsidRPr="004105EF">
              <w:rPr>
                <w:w w:val="105"/>
                <w:sz w:val="12"/>
                <w:lang w:val="ru-RU"/>
              </w:rPr>
              <w:t>на</w:t>
            </w:r>
            <w:r w:rsidRPr="004105EF">
              <w:rPr>
                <w:spacing w:val="-2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производство</w:t>
            </w:r>
            <w:r w:rsidRPr="004105EF">
              <w:rPr>
                <w:spacing w:val="-1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и</w:t>
            </w:r>
            <w:r w:rsidRPr="004105EF">
              <w:rPr>
                <w:spacing w:val="-2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w w:val="105"/>
                <w:sz w:val="12"/>
                <w:lang w:val="ru-RU"/>
              </w:rPr>
              <w:t>реализацию</w:t>
            </w:r>
            <w:r w:rsidRPr="004105EF">
              <w:rPr>
                <w:spacing w:val="-1"/>
                <w:w w:val="105"/>
                <w:sz w:val="12"/>
                <w:lang w:val="ru-RU"/>
              </w:rPr>
              <w:t xml:space="preserve"> </w:t>
            </w:r>
            <w:r w:rsidRPr="004105EF">
              <w:rPr>
                <w:spacing w:val="-2"/>
                <w:w w:val="105"/>
                <w:sz w:val="12"/>
                <w:lang w:val="ru-RU"/>
              </w:rPr>
              <w:t>картофеля</w:t>
            </w:r>
          </w:p>
        </w:tc>
        <w:tc>
          <w:tcPr>
            <w:tcW w:w="1090" w:type="dxa"/>
          </w:tcPr>
          <w:p w14:paraId="16191118" w14:textId="77777777" w:rsidR="008C53B3" w:rsidRPr="004105EF" w:rsidRDefault="008C53B3" w:rsidP="0068580E">
            <w:pPr>
              <w:pStyle w:val="TableParagraph"/>
              <w:ind w:left="6"/>
              <w:jc w:val="center"/>
              <w:rPr>
                <w:sz w:val="12"/>
                <w:lang w:val="ru-RU"/>
              </w:rPr>
            </w:pPr>
          </w:p>
        </w:tc>
      </w:tr>
    </w:tbl>
    <w:p w14:paraId="692C5AAC" w14:textId="77777777" w:rsidR="008C53B3" w:rsidRDefault="008C53B3" w:rsidP="008C53B3">
      <w:pPr>
        <w:pStyle w:val="TableParagraph"/>
        <w:jc w:val="center"/>
        <w:rPr>
          <w:sz w:val="12"/>
        </w:rPr>
        <w:sectPr w:rsidR="008C53B3" w:rsidSect="008C53B3">
          <w:pgSz w:w="11910" w:h="16840"/>
          <w:pgMar w:top="1160" w:right="283" w:bottom="280" w:left="283" w:header="720" w:footer="720" w:gutter="0"/>
          <w:cols w:space="720"/>
        </w:sectPr>
      </w:pPr>
    </w:p>
    <w:p w14:paraId="659F777C" w14:textId="77777777" w:rsidR="008C53B3" w:rsidRDefault="008C53B3" w:rsidP="008C53B3">
      <w:pPr>
        <w:pStyle w:val="af3"/>
        <w:numPr>
          <w:ilvl w:val="1"/>
          <w:numId w:val="22"/>
        </w:numPr>
        <w:tabs>
          <w:tab w:val="left" w:pos="3163"/>
        </w:tabs>
        <w:adjustRightInd/>
        <w:spacing w:before="84"/>
        <w:ind w:left="3163" w:hanging="281"/>
        <w:contextualSpacing w:val="0"/>
        <w:jc w:val="left"/>
        <w:rPr>
          <w:b/>
          <w:sz w:val="12"/>
        </w:rPr>
      </w:pPr>
      <w:bookmarkStart w:id="23" w:name="СПОК"/>
      <w:bookmarkEnd w:id="23"/>
      <w:r>
        <w:rPr>
          <w:b/>
          <w:spacing w:val="-2"/>
          <w:w w:val="105"/>
          <w:sz w:val="12"/>
        </w:rPr>
        <w:lastRenderedPageBreak/>
        <w:t>Информация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о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членстве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ЛПХ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в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сельскохозяйственном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потребительском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кооперативе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(</w:t>
      </w:r>
      <w:proofErr w:type="spellStart"/>
      <w:r>
        <w:rPr>
          <w:b/>
          <w:spacing w:val="-2"/>
          <w:w w:val="105"/>
          <w:sz w:val="12"/>
        </w:rPr>
        <w:t>СПоК</w:t>
      </w:r>
      <w:proofErr w:type="spellEnd"/>
      <w:r>
        <w:rPr>
          <w:b/>
          <w:spacing w:val="-2"/>
          <w:w w:val="105"/>
          <w:sz w:val="12"/>
        </w:rPr>
        <w:t>)</w:t>
      </w:r>
    </w:p>
    <w:p w14:paraId="31B7CBAE" w14:textId="77777777" w:rsidR="008C53B3" w:rsidRDefault="008C53B3" w:rsidP="008C53B3">
      <w:pPr>
        <w:spacing w:before="4" w:after="1"/>
        <w:rPr>
          <w:b/>
          <w:sz w:val="14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3706"/>
        <w:gridCol w:w="1149"/>
      </w:tblGrid>
      <w:tr w:rsidR="008C53B3" w14:paraId="2B8EFEF7" w14:textId="77777777" w:rsidTr="0068580E">
        <w:trPr>
          <w:trHeight w:val="553"/>
        </w:trPr>
        <w:tc>
          <w:tcPr>
            <w:tcW w:w="339" w:type="dxa"/>
          </w:tcPr>
          <w:p w14:paraId="730DA0CF" w14:textId="77777777" w:rsidR="008C53B3" w:rsidRPr="004105EF" w:rsidRDefault="008C53B3" w:rsidP="0068580E">
            <w:pPr>
              <w:pStyle w:val="TableParagraph"/>
              <w:spacing w:before="68"/>
              <w:rPr>
                <w:b/>
                <w:sz w:val="12"/>
                <w:lang w:val="ru-RU"/>
              </w:rPr>
            </w:pPr>
          </w:p>
          <w:p w14:paraId="6CDF13CA" w14:textId="77777777" w:rsidR="008C53B3" w:rsidRDefault="008C53B3" w:rsidP="0068580E">
            <w:pPr>
              <w:pStyle w:val="TableParagraph"/>
              <w:ind w:left="-1" w:right="-1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№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п/п</w:t>
            </w:r>
          </w:p>
        </w:tc>
        <w:tc>
          <w:tcPr>
            <w:tcW w:w="3706" w:type="dxa"/>
          </w:tcPr>
          <w:p w14:paraId="4507307B" w14:textId="77777777" w:rsidR="008C53B3" w:rsidRDefault="008C53B3" w:rsidP="0068580E">
            <w:pPr>
              <w:pStyle w:val="TableParagraph"/>
              <w:spacing w:before="68"/>
              <w:rPr>
                <w:b/>
                <w:sz w:val="12"/>
              </w:rPr>
            </w:pPr>
          </w:p>
          <w:p w14:paraId="3FDBC184" w14:textId="77777777" w:rsidR="008C53B3" w:rsidRDefault="008C53B3" w:rsidP="0068580E">
            <w:pPr>
              <w:pStyle w:val="TableParagraph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Показатели</w:t>
            </w:r>
          </w:p>
        </w:tc>
        <w:tc>
          <w:tcPr>
            <w:tcW w:w="1149" w:type="dxa"/>
          </w:tcPr>
          <w:p w14:paraId="6C9BAED4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</w:tr>
      <w:tr w:rsidR="008C53B3" w14:paraId="48D95012" w14:textId="77777777" w:rsidTr="0068580E">
        <w:trPr>
          <w:trHeight w:val="411"/>
        </w:trPr>
        <w:tc>
          <w:tcPr>
            <w:tcW w:w="339" w:type="dxa"/>
          </w:tcPr>
          <w:p w14:paraId="27D81EA0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  <w:tc>
          <w:tcPr>
            <w:tcW w:w="3706" w:type="dxa"/>
          </w:tcPr>
          <w:p w14:paraId="291BB240" w14:textId="77777777" w:rsidR="008C53B3" w:rsidRDefault="008C53B3" w:rsidP="0068580E">
            <w:pPr>
              <w:pStyle w:val="TableParagraph"/>
              <w:spacing w:before="136"/>
              <w:ind w:left="118"/>
              <w:rPr>
                <w:sz w:val="12"/>
              </w:rPr>
            </w:pPr>
            <w:r>
              <w:rPr>
                <w:w w:val="105"/>
                <w:sz w:val="12"/>
              </w:rPr>
              <w:t>Нет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данных</w:t>
            </w:r>
          </w:p>
        </w:tc>
        <w:tc>
          <w:tcPr>
            <w:tcW w:w="1149" w:type="dxa"/>
          </w:tcPr>
          <w:p w14:paraId="2691F7BA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</w:tr>
    </w:tbl>
    <w:p w14:paraId="53E1908A" w14:textId="77777777" w:rsidR="008C53B3" w:rsidRDefault="008C53B3" w:rsidP="008C53B3">
      <w:pPr>
        <w:pStyle w:val="TableParagraph"/>
        <w:rPr>
          <w:sz w:val="12"/>
        </w:rPr>
        <w:sectPr w:rsidR="008C53B3" w:rsidSect="008C53B3">
          <w:pgSz w:w="11910" w:h="16840"/>
          <w:pgMar w:top="1140" w:right="283" w:bottom="280" w:left="283" w:header="720" w:footer="720" w:gutter="0"/>
          <w:cols w:space="720"/>
        </w:sectPr>
      </w:pPr>
    </w:p>
    <w:p w14:paraId="0F72DB59" w14:textId="77777777" w:rsidR="008C53B3" w:rsidRDefault="008C53B3" w:rsidP="008C53B3">
      <w:pPr>
        <w:pStyle w:val="af3"/>
        <w:numPr>
          <w:ilvl w:val="1"/>
          <w:numId w:val="22"/>
        </w:numPr>
        <w:tabs>
          <w:tab w:val="left" w:pos="4886"/>
        </w:tabs>
        <w:adjustRightInd/>
        <w:spacing w:before="70"/>
        <w:ind w:left="4886" w:hanging="391"/>
        <w:contextualSpacing w:val="0"/>
        <w:jc w:val="left"/>
        <w:rPr>
          <w:b/>
          <w:sz w:val="15"/>
        </w:rPr>
      </w:pPr>
      <w:bookmarkStart w:id="24" w:name="Дополнительная_информация"/>
      <w:bookmarkEnd w:id="24"/>
      <w:r>
        <w:rPr>
          <w:b/>
          <w:sz w:val="15"/>
        </w:rPr>
        <w:lastRenderedPageBreak/>
        <w:t>Дополнительная</w:t>
      </w:r>
      <w:r>
        <w:rPr>
          <w:b/>
          <w:spacing w:val="-6"/>
          <w:sz w:val="15"/>
        </w:rPr>
        <w:t xml:space="preserve"> </w:t>
      </w:r>
      <w:r>
        <w:rPr>
          <w:b/>
          <w:spacing w:val="-2"/>
          <w:sz w:val="15"/>
        </w:rPr>
        <w:t>информация</w:t>
      </w:r>
    </w:p>
    <w:p w14:paraId="4455974F" w14:textId="77777777" w:rsidR="008C53B3" w:rsidRDefault="008C53B3" w:rsidP="008C53B3">
      <w:pPr>
        <w:spacing w:before="10" w:after="1"/>
        <w:rPr>
          <w:b/>
          <w:sz w:val="16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8"/>
        <w:gridCol w:w="3000"/>
        <w:gridCol w:w="3000"/>
        <w:gridCol w:w="3626"/>
      </w:tblGrid>
      <w:tr w:rsidR="008C53B3" w14:paraId="5B3EB79C" w14:textId="77777777" w:rsidTr="0068580E">
        <w:trPr>
          <w:trHeight w:val="702"/>
        </w:trPr>
        <w:tc>
          <w:tcPr>
            <w:tcW w:w="1298" w:type="dxa"/>
          </w:tcPr>
          <w:p w14:paraId="229A9176" w14:textId="77777777" w:rsidR="008C53B3" w:rsidRDefault="008C53B3" w:rsidP="0068580E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1ECB1497" w14:textId="77777777" w:rsidR="008C53B3" w:rsidRDefault="008C53B3" w:rsidP="0068580E">
            <w:pPr>
              <w:pStyle w:val="TableParagraph"/>
              <w:spacing w:line="232" w:lineRule="auto"/>
              <w:ind w:left="212" w:right="139" w:hanging="59"/>
              <w:rPr>
                <w:b/>
                <w:sz w:val="15"/>
              </w:rPr>
            </w:pPr>
            <w:r>
              <w:rPr>
                <w:b/>
                <w:sz w:val="15"/>
              </w:rPr>
              <w:t>Дата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внесения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информации</w:t>
            </w:r>
          </w:p>
        </w:tc>
        <w:tc>
          <w:tcPr>
            <w:tcW w:w="3000" w:type="dxa"/>
          </w:tcPr>
          <w:p w14:paraId="6FE1AB96" w14:textId="77777777" w:rsidR="008C53B3" w:rsidRDefault="008C53B3" w:rsidP="0068580E">
            <w:pPr>
              <w:pStyle w:val="TableParagraph"/>
              <w:spacing w:before="89"/>
              <w:rPr>
                <w:b/>
                <w:sz w:val="15"/>
              </w:rPr>
            </w:pPr>
          </w:p>
          <w:p w14:paraId="3F808550" w14:textId="77777777" w:rsidR="008C53B3" w:rsidRDefault="008C53B3" w:rsidP="0068580E">
            <w:pPr>
              <w:pStyle w:val="TableParagraph"/>
              <w:spacing w:before="1"/>
              <w:ind w:left="5"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Член</w:t>
            </w:r>
            <w:r>
              <w:rPr>
                <w:b/>
                <w:spacing w:val="32"/>
                <w:sz w:val="15"/>
              </w:rPr>
              <w:t xml:space="preserve"> </w:t>
            </w:r>
            <w:r>
              <w:rPr>
                <w:b/>
                <w:sz w:val="15"/>
              </w:rPr>
              <w:t>ЛПХ,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представивший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сведения</w:t>
            </w:r>
          </w:p>
        </w:tc>
        <w:tc>
          <w:tcPr>
            <w:tcW w:w="3000" w:type="dxa"/>
          </w:tcPr>
          <w:p w14:paraId="40873696" w14:textId="77777777" w:rsidR="008C53B3" w:rsidRDefault="008C53B3" w:rsidP="0068580E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1E46013F" w14:textId="77777777" w:rsidR="008C53B3" w:rsidRPr="004105EF" w:rsidRDefault="008C53B3" w:rsidP="0068580E">
            <w:pPr>
              <w:pStyle w:val="TableParagraph"/>
              <w:spacing w:line="232" w:lineRule="auto"/>
              <w:ind w:left="1298" w:hanging="1175"/>
              <w:rPr>
                <w:b/>
                <w:sz w:val="15"/>
                <w:lang w:val="ru-RU"/>
              </w:rPr>
            </w:pPr>
            <w:r w:rsidRPr="004105EF">
              <w:rPr>
                <w:b/>
                <w:sz w:val="15"/>
                <w:lang w:val="ru-RU"/>
              </w:rPr>
              <w:t>Должностное</w:t>
            </w:r>
            <w:r w:rsidRPr="004105EF">
              <w:rPr>
                <w:b/>
                <w:spacing w:val="-10"/>
                <w:sz w:val="15"/>
                <w:lang w:val="ru-RU"/>
              </w:rPr>
              <w:t xml:space="preserve"> </w:t>
            </w:r>
            <w:r w:rsidRPr="004105EF">
              <w:rPr>
                <w:b/>
                <w:sz w:val="15"/>
                <w:lang w:val="ru-RU"/>
              </w:rPr>
              <w:t>лицо,</w:t>
            </w:r>
            <w:r w:rsidRPr="004105EF">
              <w:rPr>
                <w:b/>
                <w:spacing w:val="-9"/>
                <w:sz w:val="15"/>
                <w:lang w:val="ru-RU"/>
              </w:rPr>
              <w:t xml:space="preserve"> </w:t>
            </w:r>
            <w:r w:rsidRPr="004105EF">
              <w:rPr>
                <w:b/>
                <w:sz w:val="15"/>
                <w:lang w:val="ru-RU"/>
              </w:rPr>
              <w:t>вносившее</w:t>
            </w:r>
            <w:r w:rsidRPr="004105EF">
              <w:rPr>
                <w:b/>
                <w:spacing w:val="-10"/>
                <w:sz w:val="15"/>
                <w:lang w:val="ru-RU"/>
              </w:rPr>
              <w:t xml:space="preserve"> </w:t>
            </w:r>
            <w:r w:rsidRPr="004105EF">
              <w:rPr>
                <w:b/>
                <w:sz w:val="15"/>
                <w:lang w:val="ru-RU"/>
              </w:rPr>
              <w:t>данные</w:t>
            </w:r>
            <w:r w:rsidRPr="004105EF">
              <w:rPr>
                <w:b/>
                <w:spacing w:val="-9"/>
                <w:sz w:val="15"/>
                <w:lang w:val="ru-RU"/>
              </w:rPr>
              <w:t xml:space="preserve"> </w:t>
            </w:r>
            <w:r w:rsidRPr="004105EF">
              <w:rPr>
                <w:b/>
                <w:sz w:val="15"/>
                <w:lang w:val="ru-RU"/>
              </w:rPr>
              <w:t>в</w:t>
            </w:r>
            <w:r w:rsidRPr="004105EF">
              <w:rPr>
                <w:b/>
                <w:spacing w:val="40"/>
                <w:sz w:val="15"/>
                <w:lang w:val="ru-RU"/>
              </w:rPr>
              <w:t xml:space="preserve"> </w:t>
            </w:r>
            <w:r w:rsidRPr="004105EF">
              <w:rPr>
                <w:b/>
                <w:spacing w:val="-2"/>
                <w:sz w:val="15"/>
                <w:lang w:val="ru-RU"/>
              </w:rPr>
              <w:t>книгу</w:t>
            </w:r>
          </w:p>
        </w:tc>
        <w:tc>
          <w:tcPr>
            <w:tcW w:w="3626" w:type="dxa"/>
          </w:tcPr>
          <w:p w14:paraId="7EAA7ED0" w14:textId="77777777" w:rsidR="008C53B3" w:rsidRPr="004105EF" w:rsidRDefault="008C53B3" w:rsidP="0068580E">
            <w:pPr>
              <w:pStyle w:val="TableParagraph"/>
              <w:spacing w:before="10"/>
              <w:rPr>
                <w:b/>
                <w:sz w:val="15"/>
                <w:lang w:val="ru-RU"/>
              </w:rPr>
            </w:pPr>
          </w:p>
          <w:p w14:paraId="6DCFE2DA" w14:textId="77777777" w:rsidR="008C53B3" w:rsidRPr="004105EF" w:rsidRDefault="008C53B3" w:rsidP="0068580E">
            <w:pPr>
              <w:pStyle w:val="TableParagraph"/>
              <w:spacing w:line="232" w:lineRule="auto"/>
              <w:ind w:left="722" w:hanging="681"/>
              <w:rPr>
                <w:b/>
                <w:sz w:val="15"/>
                <w:lang w:val="ru-RU"/>
              </w:rPr>
            </w:pPr>
            <w:r w:rsidRPr="004105EF">
              <w:rPr>
                <w:b/>
                <w:sz w:val="15"/>
                <w:lang w:val="ru-RU"/>
              </w:rPr>
              <w:t>Дополнительная</w:t>
            </w:r>
            <w:r w:rsidRPr="004105EF">
              <w:rPr>
                <w:b/>
                <w:spacing w:val="-10"/>
                <w:sz w:val="15"/>
                <w:lang w:val="ru-RU"/>
              </w:rPr>
              <w:t xml:space="preserve"> </w:t>
            </w:r>
            <w:r w:rsidRPr="004105EF">
              <w:rPr>
                <w:b/>
                <w:sz w:val="15"/>
                <w:lang w:val="ru-RU"/>
              </w:rPr>
              <w:t>информация</w:t>
            </w:r>
            <w:r w:rsidRPr="004105EF">
              <w:rPr>
                <w:b/>
                <w:spacing w:val="-9"/>
                <w:sz w:val="15"/>
                <w:lang w:val="ru-RU"/>
              </w:rPr>
              <w:t xml:space="preserve"> </w:t>
            </w:r>
            <w:r w:rsidRPr="004105EF">
              <w:rPr>
                <w:b/>
                <w:sz w:val="15"/>
                <w:lang w:val="ru-RU"/>
              </w:rPr>
              <w:t>(внесение</w:t>
            </w:r>
            <w:r w:rsidRPr="004105EF">
              <w:rPr>
                <w:b/>
                <w:spacing w:val="-10"/>
                <w:sz w:val="15"/>
                <w:lang w:val="ru-RU"/>
              </w:rPr>
              <w:t xml:space="preserve"> </w:t>
            </w:r>
            <w:r w:rsidRPr="004105EF">
              <w:rPr>
                <w:b/>
                <w:sz w:val="15"/>
                <w:lang w:val="ru-RU"/>
              </w:rPr>
              <w:t>изменений,</w:t>
            </w:r>
            <w:r w:rsidRPr="004105EF">
              <w:rPr>
                <w:b/>
                <w:spacing w:val="40"/>
                <w:sz w:val="15"/>
                <w:lang w:val="ru-RU"/>
              </w:rPr>
              <w:t xml:space="preserve"> </w:t>
            </w:r>
            <w:r w:rsidRPr="004105EF">
              <w:rPr>
                <w:b/>
                <w:sz w:val="15"/>
                <w:lang w:val="ru-RU"/>
              </w:rPr>
              <w:t>предоставление выписки, и пр.)</w:t>
            </w:r>
          </w:p>
        </w:tc>
      </w:tr>
      <w:tr w:rsidR="008C53B3" w14:paraId="7DE45D04" w14:textId="77777777" w:rsidTr="0068580E">
        <w:trPr>
          <w:trHeight w:val="274"/>
        </w:trPr>
        <w:tc>
          <w:tcPr>
            <w:tcW w:w="1298" w:type="dxa"/>
          </w:tcPr>
          <w:p w14:paraId="1016C39A" w14:textId="77777777" w:rsidR="008C53B3" w:rsidRPr="004105EF" w:rsidRDefault="008C53B3" w:rsidP="0068580E">
            <w:pPr>
              <w:pStyle w:val="TableParagraph"/>
              <w:spacing w:before="48"/>
              <w:ind w:left="306"/>
              <w:rPr>
                <w:sz w:val="15"/>
                <w:lang w:val="ru-RU"/>
              </w:rPr>
            </w:pPr>
          </w:p>
        </w:tc>
        <w:tc>
          <w:tcPr>
            <w:tcW w:w="3000" w:type="dxa"/>
          </w:tcPr>
          <w:p w14:paraId="545A9BF3" w14:textId="77777777" w:rsidR="008C53B3" w:rsidRPr="004105EF" w:rsidRDefault="008C53B3" w:rsidP="0068580E">
            <w:pPr>
              <w:pStyle w:val="TableParagraph"/>
              <w:spacing w:before="48"/>
              <w:ind w:left="5"/>
              <w:jc w:val="center"/>
              <w:rPr>
                <w:sz w:val="15"/>
                <w:lang w:val="ru-RU"/>
              </w:rPr>
            </w:pPr>
          </w:p>
        </w:tc>
        <w:tc>
          <w:tcPr>
            <w:tcW w:w="3000" w:type="dxa"/>
          </w:tcPr>
          <w:p w14:paraId="331D8B2D" w14:textId="77777777" w:rsidR="008C53B3" w:rsidRPr="004105EF" w:rsidRDefault="008C53B3" w:rsidP="0068580E">
            <w:pPr>
              <w:pStyle w:val="TableParagraph"/>
              <w:spacing w:before="48"/>
              <w:ind w:left="932"/>
              <w:rPr>
                <w:sz w:val="15"/>
                <w:lang w:val="ru-RU"/>
              </w:rPr>
            </w:pPr>
          </w:p>
        </w:tc>
        <w:tc>
          <w:tcPr>
            <w:tcW w:w="3626" w:type="dxa"/>
          </w:tcPr>
          <w:p w14:paraId="0F710548" w14:textId="77777777" w:rsidR="008C53B3" w:rsidRPr="004105EF" w:rsidRDefault="008C53B3" w:rsidP="0068580E">
            <w:pPr>
              <w:pStyle w:val="TableParagraph"/>
              <w:spacing w:before="48"/>
              <w:ind w:left="414"/>
              <w:rPr>
                <w:sz w:val="15"/>
                <w:lang w:val="ru-RU"/>
              </w:rPr>
            </w:pPr>
          </w:p>
        </w:tc>
      </w:tr>
    </w:tbl>
    <w:p w14:paraId="3CD155B2" w14:textId="77777777" w:rsidR="008C53B3" w:rsidRDefault="008C53B3" w:rsidP="008C53B3"/>
    <w:p w14:paraId="5CF31E32" w14:textId="77777777" w:rsidR="008C53B3" w:rsidRDefault="008C53B3" w:rsidP="00CF0BC0">
      <w:pPr>
        <w:ind w:firstLine="0"/>
        <w:sectPr w:rsidR="008C53B3" w:rsidSect="008C53B3">
          <w:pgSz w:w="11910" w:h="16840"/>
          <w:pgMar w:top="1180" w:right="283" w:bottom="280" w:left="283" w:header="720" w:footer="720" w:gutter="0"/>
          <w:cols w:space="720"/>
        </w:sectPr>
      </w:pPr>
    </w:p>
    <w:p w14:paraId="511B9749" w14:textId="77777777" w:rsidR="008C53B3" w:rsidRDefault="008C53B3" w:rsidP="008C53B3">
      <w:pPr>
        <w:rPr>
          <w:sz w:val="20"/>
        </w:rPr>
      </w:pPr>
    </w:p>
    <w:p w14:paraId="2A879C5E" w14:textId="77777777" w:rsidR="008C53B3" w:rsidRPr="00B70CAF" w:rsidRDefault="008C53B3" w:rsidP="008C53B3">
      <w:pPr>
        <w:jc w:val="right"/>
        <w:outlineLvl w:val="1"/>
        <w:rPr>
          <w:szCs w:val="24"/>
          <w:lang w:eastAsia="ru-RU"/>
        </w:rPr>
      </w:pPr>
      <w:r>
        <w:rPr>
          <w:szCs w:val="24"/>
          <w:lang w:eastAsia="ru-RU"/>
        </w:rPr>
        <w:t>Приложение № 9</w:t>
      </w:r>
    </w:p>
    <w:p w14:paraId="2F869B9D" w14:textId="77777777" w:rsidR="008C53B3" w:rsidRDefault="008C53B3" w:rsidP="008C53B3">
      <w:pPr>
        <w:jc w:val="right"/>
        <w:rPr>
          <w:szCs w:val="24"/>
          <w:lang w:eastAsia="ru-RU"/>
        </w:rPr>
      </w:pPr>
      <w:r w:rsidRPr="00B70CAF">
        <w:rPr>
          <w:szCs w:val="24"/>
          <w:lang w:eastAsia="ru-RU"/>
        </w:rPr>
        <w:t>к Административному регламенту</w:t>
      </w:r>
    </w:p>
    <w:p w14:paraId="5A0CAB3A" w14:textId="77777777" w:rsidR="008C53B3" w:rsidRPr="00E73F80" w:rsidRDefault="008C53B3" w:rsidP="008C53B3">
      <w:pPr>
        <w:jc w:val="right"/>
        <w:rPr>
          <w:szCs w:val="24"/>
        </w:rPr>
      </w:pPr>
      <w:r w:rsidRPr="00E73F80">
        <w:rPr>
          <w:szCs w:val="24"/>
        </w:rPr>
        <w:t>предоставления муниципальной услуги</w:t>
      </w:r>
    </w:p>
    <w:p w14:paraId="3311BE11" w14:textId="77777777" w:rsidR="008C53B3" w:rsidRPr="00B70CAF" w:rsidRDefault="008C53B3" w:rsidP="008C53B3">
      <w:pPr>
        <w:jc w:val="right"/>
        <w:rPr>
          <w:szCs w:val="24"/>
          <w:lang w:eastAsia="ru-RU"/>
        </w:rPr>
      </w:pPr>
      <w:r w:rsidRPr="00B70CAF">
        <w:rPr>
          <w:szCs w:val="24"/>
          <w:lang w:eastAsia="ru-RU"/>
        </w:rPr>
        <w:t>«Предоставление выписки из похозяйственной книги»</w:t>
      </w:r>
    </w:p>
    <w:p w14:paraId="4AB55E87" w14:textId="77777777" w:rsidR="008C53B3" w:rsidRPr="00B70CAF" w:rsidRDefault="008C53B3" w:rsidP="008C53B3">
      <w:pPr>
        <w:jc w:val="right"/>
        <w:rPr>
          <w:szCs w:val="24"/>
        </w:rPr>
      </w:pPr>
    </w:p>
    <w:p w14:paraId="2AF83E68" w14:textId="77777777" w:rsidR="008C53B3" w:rsidRDefault="008C53B3" w:rsidP="008C53B3">
      <w:pPr>
        <w:rPr>
          <w:sz w:val="20"/>
        </w:rPr>
      </w:pPr>
    </w:p>
    <w:p w14:paraId="107EDBB3" w14:textId="77777777" w:rsidR="008C53B3" w:rsidRDefault="008C53B3" w:rsidP="008C53B3">
      <w:pPr>
        <w:spacing w:before="9"/>
        <w:rPr>
          <w:sz w:val="20"/>
        </w:rPr>
      </w:pPr>
    </w:p>
    <w:p w14:paraId="6DBF132E" w14:textId="77777777" w:rsidR="008C53B3" w:rsidRPr="00321FFE" w:rsidRDefault="008C53B3" w:rsidP="00321FFE">
      <w:pPr>
        <w:ind w:firstLine="0"/>
        <w:jc w:val="center"/>
        <w:rPr>
          <w:b/>
          <w:bCs/>
        </w:rPr>
      </w:pPr>
      <w:r w:rsidRPr="00321FFE">
        <w:rPr>
          <w:b/>
          <w:bCs/>
        </w:rPr>
        <w:t>Выписка</w:t>
      </w:r>
    </w:p>
    <w:p w14:paraId="564FAB8B" w14:textId="77777777" w:rsidR="008C53B3" w:rsidRPr="00321FFE" w:rsidRDefault="008C53B3" w:rsidP="00321FFE">
      <w:pPr>
        <w:ind w:firstLine="0"/>
        <w:jc w:val="center"/>
        <w:rPr>
          <w:b/>
          <w:bCs/>
        </w:rPr>
      </w:pPr>
      <w:r w:rsidRPr="00321FFE">
        <w:rPr>
          <w:b/>
          <w:bCs/>
        </w:rPr>
        <w:t>из похозяйственной книги</w:t>
      </w:r>
    </w:p>
    <w:p w14:paraId="4974D9A0" w14:textId="77777777" w:rsidR="008C53B3" w:rsidRDefault="008C53B3" w:rsidP="008C53B3">
      <w:pPr>
        <w:spacing w:before="10"/>
        <w:rPr>
          <w:b/>
          <w:sz w:val="13"/>
        </w:rPr>
      </w:pPr>
    </w:p>
    <w:p w14:paraId="22CD98B5" w14:textId="77777777" w:rsidR="008C53B3" w:rsidRDefault="008C53B3" w:rsidP="008C53B3">
      <w:pPr>
        <w:rPr>
          <w:b/>
          <w:sz w:val="13"/>
        </w:rPr>
        <w:sectPr w:rsidR="008C53B3" w:rsidSect="008C53B3">
          <w:headerReference w:type="default" r:id="rId22"/>
          <w:headerReference w:type="first" r:id="rId23"/>
          <w:pgSz w:w="11910" w:h="16840"/>
          <w:pgMar w:top="-259" w:right="425" w:bottom="280" w:left="708" w:header="720" w:footer="720" w:gutter="0"/>
          <w:cols w:space="720"/>
          <w:titlePg/>
          <w:docGrid w:linePitch="299"/>
        </w:sectPr>
      </w:pPr>
    </w:p>
    <w:p w14:paraId="44681977" w14:textId="77777777" w:rsidR="008C53B3" w:rsidRDefault="008C53B3" w:rsidP="008C53B3">
      <w:pPr>
        <w:rPr>
          <w:sz w:val="20"/>
        </w:rPr>
      </w:pPr>
      <w:r>
        <w:lastRenderedPageBreak/>
        <w:br w:type="column"/>
      </w:r>
    </w:p>
    <w:p w14:paraId="68A5CF88" w14:textId="77777777" w:rsidR="008C53B3" w:rsidRDefault="008C53B3" w:rsidP="008C53B3">
      <w:pPr>
        <w:rPr>
          <w:sz w:val="20"/>
        </w:rPr>
      </w:pPr>
    </w:p>
    <w:p w14:paraId="3C17846D" w14:textId="77777777" w:rsidR="008C53B3" w:rsidRDefault="008C53B3" w:rsidP="008C53B3">
      <w:pPr>
        <w:rPr>
          <w:sz w:val="20"/>
        </w:rPr>
      </w:pPr>
    </w:p>
    <w:p w14:paraId="6D401247" w14:textId="77777777" w:rsidR="008C53B3" w:rsidRDefault="008C53B3" w:rsidP="008C53B3">
      <w:pPr>
        <w:spacing w:before="79"/>
        <w:rPr>
          <w:sz w:val="20"/>
        </w:rPr>
      </w:pPr>
    </w:p>
    <w:p w14:paraId="4E0A0EF9" w14:textId="77777777" w:rsidR="008C53B3" w:rsidRDefault="008C53B3" w:rsidP="006C76CC">
      <w:pPr>
        <w:pStyle w:val="1"/>
        <w:numPr>
          <w:ilvl w:val="0"/>
          <w:numId w:val="0"/>
        </w:numPr>
        <w:tabs>
          <w:tab w:val="left" w:pos="1797"/>
          <w:tab w:val="left" w:pos="3968"/>
        </w:tabs>
      </w:pPr>
      <w:r>
        <w:rPr>
          <w:u w:val="single"/>
        </w:rPr>
        <w:tab/>
      </w:r>
      <w:r>
        <w:rPr>
          <w:u w:val="single"/>
        </w:rPr>
        <w:tab/>
      </w:r>
    </w:p>
    <w:p w14:paraId="72ED56EC" w14:textId="77777777" w:rsidR="008C53B3" w:rsidRDefault="008C53B3" w:rsidP="008C53B3">
      <w:pPr>
        <w:pStyle w:val="1"/>
        <w:sectPr w:rsidR="008C53B3" w:rsidSect="008C53B3">
          <w:type w:val="continuous"/>
          <w:pgSz w:w="11910" w:h="16840"/>
          <w:pgMar w:top="1920" w:right="425" w:bottom="280" w:left="708" w:header="720" w:footer="720" w:gutter="0"/>
          <w:cols w:num="2" w:space="720" w:equalWidth="0">
            <w:col w:w="3367" w:space="3163"/>
            <w:col w:w="4247"/>
          </w:cols>
        </w:sectPr>
      </w:pPr>
    </w:p>
    <w:p w14:paraId="162C8E3A" w14:textId="77777777" w:rsidR="008C53B3" w:rsidRDefault="008C53B3" w:rsidP="008C53B3">
      <w:pPr>
        <w:tabs>
          <w:tab w:val="left" w:pos="6891"/>
        </w:tabs>
        <w:spacing w:before="35"/>
        <w:ind w:right="1584"/>
        <w:jc w:val="right"/>
        <w:rPr>
          <w:sz w:val="13"/>
        </w:rPr>
      </w:pPr>
      <w:r>
        <w:rPr>
          <w:w w:val="105"/>
          <w:sz w:val="13"/>
        </w:rPr>
        <w:lastRenderedPageBreak/>
        <w:t>(место</w:t>
      </w:r>
      <w:r>
        <w:rPr>
          <w:spacing w:val="-8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выдачи)</w:t>
      </w:r>
      <w:r>
        <w:rPr>
          <w:sz w:val="13"/>
        </w:rPr>
        <w:tab/>
      </w:r>
      <w:r>
        <w:rPr>
          <w:w w:val="105"/>
          <w:sz w:val="13"/>
        </w:rPr>
        <w:t>(дата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выдачи)</w:t>
      </w:r>
    </w:p>
    <w:p w14:paraId="46590F87" w14:textId="77777777" w:rsidR="008C53B3" w:rsidRDefault="008C53B3" w:rsidP="008C53B3">
      <w:pPr>
        <w:spacing w:before="109"/>
        <w:rPr>
          <w:sz w:val="13"/>
        </w:rPr>
      </w:pPr>
    </w:p>
    <w:p w14:paraId="61B57A51" w14:textId="77777777" w:rsidR="008C53B3" w:rsidRPr="00321FFE" w:rsidRDefault="008C53B3" w:rsidP="00321FFE">
      <w:pPr>
        <w:ind w:firstLine="0"/>
        <w:jc w:val="center"/>
      </w:pPr>
      <w:r w:rsidRPr="00321FFE">
        <w:t>Настоящая выписка из похозяйственной книги выдана гражданин</w:t>
      </w:r>
      <w:proofErr w:type="gramStart"/>
      <w:r w:rsidRPr="00321FFE">
        <w:t>у(</w:t>
      </w:r>
      <w:proofErr w:type="gramEnd"/>
      <w:r w:rsidRPr="00321FFE">
        <w:t>гражданке, юридическому лицу)</w:t>
      </w:r>
    </w:p>
    <w:p w14:paraId="0A22722F" w14:textId="77777777" w:rsidR="008C53B3" w:rsidRDefault="008C53B3" w:rsidP="008C53B3">
      <w:pPr>
        <w:rPr>
          <w:sz w:val="20"/>
        </w:rPr>
      </w:pPr>
    </w:p>
    <w:p w14:paraId="6683391B" w14:textId="77777777" w:rsidR="008C53B3" w:rsidRDefault="008C53B3" w:rsidP="008C53B3">
      <w:pPr>
        <w:spacing w:before="39"/>
        <w:rPr>
          <w:sz w:val="20"/>
        </w:rPr>
      </w:pPr>
    </w:p>
    <w:p w14:paraId="5332BE50" w14:textId="77777777" w:rsidR="008C53B3" w:rsidRDefault="008C53B3" w:rsidP="008C53B3">
      <w:pPr>
        <w:tabs>
          <w:tab w:val="left" w:pos="10516"/>
        </w:tabs>
        <w:spacing w:before="1"/>
        <w:ind w:left="4346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3568" behindDoc="1" locked="0" layoutInCell="1" allowOverlap="1" wp14:anchorId="36B20182" wp14:editId="65F09CEF">
                <wp:simplePos x="0" y="0"/>
                <wp:positionH relativeFrom="page">
                  <wp:posOffset>795908</wp:posOffset>
                </wp:positionH>
                <wp:positionV relativeFrom="paragraph">
                  <wp:posOffset>155274</wp:posOffset>
                </wp:positionV>
                <wp:extent cx="6320790" cy="1270"/>
                <wp:effectExtent l="0" t="0" r="0" b="0"/>
                <wp:wrapTopAndBottom/>
                <wp:docPr id="1027535085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0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0790">
                              <a:moveTo>
                                <a:pt x="0" y="0"/>
                              </a:moveTo>
                              <a:lnTo>
                                <a:pt x="6320739" y="0"/>
                              </a:lnTo>
                            </a:path>
                          </a:pathLst>
                        </a:custGeom>
                        <a:ln w="8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AC3BD7" id="Graphic 1" o:spid="_x0000_s1026" style="position:absolute;margin-left:62.65pt;margin-top:12.25pt;width:497.7pt;height:.1pt;z-index:-2516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0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" path="m,l6320739,e" filled="f" strokeweight=".22489mm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ab/>
      </w:r>
      <w:r>
        <w:rPr>
          <w:spacing w:val="-10"/>
          <w:sz w:val="18"/>
        </w:rPr>
        <w:t>,</w:t>
      </w:r>
    </w:p>
    <w:p w14:paraId="5CBBE66A" w14:textId="77777777" w:rsidR="008C53B3" w:rsidRDefault="008C53B3" w:rsidP="008C53B3">
      <w:pPr>
        <w:spacing w:before="11"/>
        <w:ind w:right="1673"/>
        <w:jc w:val="right"/>
        <w:rPr>
          <w:sz w:val="13"/>
        </w:rPr>
      </w:pPr>
      <w:r>
        <w:rPr>
          <w:spacing w:val="-2"/>
          <w:w w:val="105"/>
          <w:sz w:val="13"/>
        </w:rPr>
        <w:t>(фамилия,</w:t>
      </w:r>
      <w:r>
        <w:rPr>
          <w:spacing w:val="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имя,</w:t>
      </w:r>
      <w:r>
        <w:rPr>
          <w:spacing w:val="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отчество</w:t>
      </w:r>
      <w:r>
        <w:rPr>
          <w:spacing w:val="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(последнее</w:t>
      </w:r>
      <w:r>
        <w:rPr>
          <w:spacing w:val="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-</w:t>
      </w:r>
      <w:r>
        <w:rPr>
          <w:spacing w:val="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при</w:t>
      </w:r>
      <w:r>
        <w:rPr>
          <w:spacing w:val="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наличии)</w:t>
      </w:r>
      <w:r>
        <w:rPr>
          <w:spacing w:val="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полностью,</w:t>
      </w:r>
      <w:r>
        <w:rPr>
          <w:spacing w:val="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название</w:t>
      </w:r>
      <w:r>
        <w:rPr>
          <w:spacing w:val="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организации</w:t>
      </w:r>
      <w:r>
        <w:rPr>
          <w:spacing w:val="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(если</w:t>
      </w:r>
      <w:r>
        <w:rPr>
          <w:spacing w:val="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обратилось</w:t>
      </w:r>
      <w:r>
        <w:rPr>
          <w:spacing w:val="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юридическое</w:t>
      </w:r>
      <w:r>
        <w:rPr>
          <w:spacing w:val="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лицо)</w:t>
      </w:r>
    </w:p>
    <w:p w14:paraId="2F836B2B" w14:textId="77777777" w:rsidR="008C53B3" w:rsidRDefault="008C53B3" w:rsidP="008C53B3">
      <w:pPr>
        <w:rPr>
          <w:sz w:val="13"/>
        </w:rPr>
      </w:pPr>
    </w:p>
    <w:p w14:paraId="5FB3115C" w14:textId="77777777" w:rsidR="008C53B3" w:rsidRDefault="008C53B3" w:rsidP="008C53B3">
      <w:pPr>
        <w:spacing w:before="26"/>
        <w:rPr>
          <w:sz w:val="13"/>
        </w:rPr>
      </w:pPr>
    </w:p>
    <w:p w14:paraId="73ADCDDC" w14:textId="37B73B0C" w:rsidR="008C53B3" w:rsidRPr="001E1176" w:rsidRDefault="008C53B3" w:rsidP="001E1176">
      <w:pPr>
        <w:ind w:firstLine="0"/>
      </w:pPr>
      <w:r w:rsidRPr="001E1176">
        <w:t xml:space="preserve">дата </w:t>
      </w:r>
      <w:proofErr w:type="spellStart"/>
      <w:r w:rsidRPr="001E1176">
        <w:t>рождения</w:t>
      </w:r>
      <w:r w:rsidR="001E1176">
        <w:t>______________</w:t>
      </w:r>
      <w:r w:rsidRPr="001E1176">
        <w:t>г</w:t>
      </w:r>
      <w:proofErr w:type="spellEnd"/>
      <w:r w:rsidRPr="001E1176">
        <w:t>., документ, удостоверяющий личность</w:t>
      </w:r>
      <w:r w:rsidRPr="001E1176">
        <w:tab/>
      </w:r>
      <w:r w:rsidR="001E1176">
        <w:t>_________________</w:t>
      </w:r>
      <w:r w:rsidRPr="001E1176">
        <w:tab/>
      </w:r>
      <w:r w:rsidRPr="001E1176">
        <w:tab/>
      </w:r>
    </w:p>
    <w:p w14:paraId="6DBF7026" w14:textId="77777777" w:rsidR="008C53B3" w:rsidRDefault="008C53B3" w:rsidP="001E1176">
      <w:pPr>
        <w:tabs>
          <w:tab w:val="left" w:pos="1607"/>
          <w:tab w:val="left" w:pos="5792"/>
          <w:tab w:val="left" w:pos="6006"/>
          <w:tab w:val="left" w:pos="7503"/>
        </w:tabs>
        <w:spacing w:before="28"/>
        <w:ind w:firstLine="0"/>
        <w:rPr>
          <w:sz w:val="18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40"/>
          <w:sz w:val="20"/>
          <w:u w:val="single"/>
        </w:rPr>
        <w:t xml:space="preserve"> 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z w:val="20"/>
        </w:rPr>
        <w:t>выдан</w:t>
      </w:r>
      <w:r>
        <w:rPr>
          <w:spacing w:val="128"/>
          <w:w w:val="150"/>
          <w:sz w:val="20"/>
        </w:rPr>
        <w:t xml:space="preserve"> ________</w:t>
      </w:r>
      <w:r>
        <w:rPr>
          <w:spacing w:val="46"/>
          <w:sz w:val="20"/>
        </w:rPr>
        <w:t xml:space="preserve"> </w:t>
      </w:r>
      <w:r>
        <w:rPr>
          <w:spacing w:val="-5"/>
          <w:sz w:val="18"/>
        </w:rPr>
        <w:t>г.</w:t>
      </w:r>
    </w:p>
    <w:p w14:paraId="643E4C20" w14:textId="77777777" w:rsidR="008C53B3" w:rsidRDefault="008C53B3" w:rsidP="001E1176">
      <w:pPr>
        <w:spacing w:before="30"/>
        <w:ind w:left="426" w:right="259"/>
        <w:jc w:val="center"/>
        <w:rPr>
          <w:sz w:val="13"/>
        </w:rPr>
      </w:pPr>
      <w:r>
        <w:rPr>
          <w:w w:val="105"/>
          <w:sz w:val="13"/>
        </w:rPr>
        <w:t>(вид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документа,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удостоверяющего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личность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(серия,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номер)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указывается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только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для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заявителя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—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члена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хозяйства.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Вид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и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номер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документа-</w:t>
      </w:r>
      <w:r>
        <w:rPr>
          <w:spacing w:val="-5"/>
          <w:w w:val="105"/>
          <w:sz w:val="13"/>
        </w:rPr>
        <w:t>для</w:t>
      </w:r>
    </w:p>
    <w:p w14:paraId="12D7A453" w14:textId="4A842118" w:rsidR="008C53B3" w:rsidRPr="006C76CC" w:rsidRDefault="008C53B3" w:rsidP="006C76CC">
      <w:pPr>
        <w:ind w:left="529" w:right="259"/>
        <w:jc w:val="center"/>
        <w:rPr>
          <w:sz w:val="13"/>
        </w:rPr>
      </w:pPr>
      <w:r>
        <w:rPr>
          <w:spacing w:val="-2"/>
          <w:w w:val="105"/>
          <w:sz w:val="13"/>
        </w:rPr>
        <w:t>юридических</w:t>
      </w:r>
      <w:r>
        <w:rPr>
          <w:spacing w:val="11"/>
          <w:w w:val="105"/>
          <w:sz w:val="13"/>
        </w:rPr>
        <w:t xml:space="preserve"> </w:t>
      </w:r>
      <w:r>
        <w:rPr>
          <w:spacing w:val="-4"/>
          <w:w w:val="105"/>
          <w:sz w:val="13"/>
        </w:rPr>
        <w:t>лиц)</w: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7664" behindDoc="1" locked="0" layoutInCell="1" allowOverlap="1" wp14:anchorId="5AC16C51" wp14:editId="4965440E">
                <wp:simplePos x="0" y="0"/>
                <wp:positionH relativeFrom="page">
                  <wp:posOffset>795908</wp:posOffset>
                </wp:positionH>
                <wp:positionV relativeFrom="paragraph">
                  <wp:posOffset>154652</wp:posOffset>
                </wp:positionV>
                <wp:extent cx="6320790" cy="1270"/>
                <wp:effectExtent l="0" t="0" r="0" b="0"/>
                <wp:wrapTopAndBottom/>
                <wp:docPr id="1136254810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0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0790">
                              <a:moveTo>
                                <a:pt x="0" y="0"/>
                              </a:moveTo>
                              <a:lnTo>
                                <a:pt x="6320739" y="0"/>
                              </a:lnTo>
                            </a:path>
                          </a:pathLst>
                        </a:custGeom>
                        <a:ln w="8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A048D4" id="Graphic 2" o:spid="_x0000_s1026" style="position:absolute;margin-left:62.65pt;margin-top:12.2pt;width:497.7pt;height:.1pt;z-index:-25161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0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" path="m,l6320739,e" filled="f" strokeweight=".22489mm">
                <v:path arrowok="t"/>
                <w10:wrap type="topAndBottom" anchorx="page"/>
              </v:shape>
            </w:pict>
          </mc:Fallback>
        </mc:AlternateContent>
      </w:r>
      <w:r>
        <w:rPr>
          <w:spacing w:val="-10"/>
          <w:sz w:val="18"/>
        </w:rPr>
        <w:t>,</w:t>
      </w:r>
    </w:p>
    <w:p w14:paraId="75C7C8DC" w14:textId="77777777" w:rsidR="008C53B3" w:rsidRDefault="008C53B3" w:rsidP="008C53B3">
      <w:pPr>
        <w:spacing w:before="10"/>
        <w:ind w:left="516" w:right="259"/>
        <w:jc w:val="center"/>
        <w:rPr>
          <w:sz w:val="13"/>
        </w:rPr>
      </w:pPr>
      <w:r>
        <w:rPr>
          <w:w w:val="105"/>
          <w:sz w:val="13"/>
        </w:rPr>
        <w:t>(наименование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органа,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выдавшего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документ,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удостоверяющий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личность,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указывается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только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для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заявителя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—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члена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хозяйства.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Кем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подписан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запрос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-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для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юридических</w:t>
      </w:r>
      <w:r>
        <w:rPr>
          <w:spacing w:val="40"/>
          <w:w w:val="105"/>
          <w:sz w:val="13"/>
        </w:rPr>
        <w:t xml:space="preserve"> </w:t>
      </w:r>
      <w:r>
        <w:rPr>
          <w:spacing w:val="-4"/>
          <w:w w:val="105"/>
          <w:sz w:val="13"/>
        </w:rPr>
        <w:t>лиц)</w:t>
      </w:r>
    </w:p>
    <w:p w14:paraId="0C718F6B" w14:textId="77777777" w:rsidR="008C53B3" w:rsidRDefault="008C53B3" w:rsidP="001E1176">
      <w:pPr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0736" behindDoc="1" locked="0" layoutInCell="1" allowOverlap="1" wp14:anchorId="4CF0A4C0" wp14:editId="46ED4785">
                <wp:simplePos x="0" y="0"/>
                <wp:positionH relativeFrom="page">
                  <wp:posOffset>795908</wp:posOffset>
                </wp:positionH>
                <wp:positionV relativeFrom="paragraph">
                  <wp:posOffset>171850</wp:posOffset>
                </wp:positionV>
                <wp:extent cx="6320790" cy="1270"/>
                <wp:effectExtent l="0" t="0" r="0" b="0"/>
                <wp:wrapTopAndBottom/>
                <wp:docPr id="544564789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0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0790">
                              <a:moveTo>
                                <a:pt x="0" y="0"/>
                              </a:moveTo>
                              <a:lnTo>
                                <a:pt x="6320739" y="0"/>
                              </a:lnTo>
                            </a:path>
                          </a:pathLst>
                        </a:custGeom>
                        <a:ln w="8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69EFF8" id="Graphic 3" o:spid="_x0000_s1026" style="position:absolute;margin-left:62.65pt;margin-top:13.55pt;width:497.7pt;height:.1pt;z-index:-25161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0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" path="m,l6320739,e" filled="f" strokeweight=".22489mm">
                <v:path arrowok="t"/>
                <w10:wrap type="topAndBottom" anchorx="page"/>
              </v:shape>
            </w:pict>
          </mc:Fallback>
        </mc:AlternateContent>
      </w:r>
      <w:r>
        <w:t>адрес</w:t>
      </w:r>
      <w:r>
        <w:rPr>
          <w:spacing w:val="2"/>
        </w:rPr>
        <w:t xml:space="preserve"> </w:t>
      </w:r>
      <w:r>
        <w:rPr>
          <w:spacing w:val="-2"/>
        </w:rPr>
        <w:t>проживания</w:t>
      </w:r>
      <w:r>
        <w:tab/>
      </w:r>
    </w:p>
    <w:p w14:paraId="7B7A9298" w14:textId="343E0E56" w:rsidR="001E1176" w:rsidRPr="001E1176" w:rsidRDefault="001E1176" w:rsidP="001E1176">
      <w:pPr>
        <w:ind w:firstLine="0"/>
      </w:pPr>
      <w:r>
        <w:t>_______________________________________________________________________________________</w:t>
      </w:r>
    </w:p>
    <w:p w14:paraId="7B97BA22" w14:textId="77777777" w:rsidR="008C53B3" w:rsidRPr="001E1176" w:rsidRDefault="008C53B3" w:rsidP="001E1176">
      <w:pPr>
        <w:ind w:firstLine="0"/>
        <w:jc w:val="center"/>
        <w:rPr>
          <w:sz w:val="20"/>
          <w:szCs w:val="20"/>
        </w:rPr>
      </w:pPr>
      <w:r w:rsidRPr="001E1176">
        <w:rPr>
          <w:sz w:val="20"/>
          <w:szCs w:val="20"/>
        </w:rPr>
        <w:t>(адрес постоянного места жительства или преимущественного пребывания. Адрес организации - для юридических лиц)</w:t>
      </w:r>
    </w:p>
    <w:p w14:paraId="06CCA863" w14:textId="77777777" w:rsidR="008C53B3" w:rsidRDefault="008C53B3" w:rsidP="008C53B3">
      <w:pPr>
        <w:rPr>
          <w:sz w:val="13"/>
        </w:rPr>
      </w:pPr>
    </w:p>
    <w:p w14:paraId="74647F28" w14:textId="77777777" w:rsidR="008C53B3" w:rsidRDefault="008C53B3" w:rsidP="008C53B3">
      <w:pPr>
        <w:spacing w:before="60"/>
        <w:rPr>
          <w:sz w:val="13"/>
        </w:rPr>
      </w:pPr>
    </w:p>
    <w:p w14:paraId="4E6F0D47" w14:textId="77777777" w:rsidR="008C53B3" w:rsidRDefault="008C53B3" w:rsidP="008C53B3">
      <w:pPr>
        <w:tabs>
          <w:tab w:val="left" w:pos="10516"/>
        </w:tabs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702784" behindDoc="1" locked="0" layoutInCell="1" allowOverlap="1" wp14:anchorId="17DD9721" wp14:editId="2AFB905A">
                <wp:simplePos x="0" y="0"/>
                <wp:positionH relativeFrom="page">
                  <wp:posOffset>795908</wp:posOffset>
                </wp:positionH>
                <wp:positionV relativeFrom="paragraph">
                  <wp:posOffset>154141</wp:posOffset>
                </wp:positionV>
                <wp:extent cx="6320790" cy="1270"/>
                <wp:effectExtent l="0" t="0" r="0" b="0"/>
                <wp:wrapTopAndBottom/>
                <wp:docPr id="958962185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0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0790">
                              <a:moveTo>
                                <a:pt x="0" y="0"/>
                              </a:moveTo>
                              <a:lnTo>
                                <a:pt x="6320739" y="0"/>
                              </a:lnTo>
                            </a:path>
                          </a:pathLst>
                        </a:custGeom>
                        <a:ln w="8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74AC36" id="Graphic 4" o:spid="_x0000_s1026" style="position:absolute;margin-left:62.65pt;margin-top:12.15pt;width:497.7pt;height:.1pt;z-index:-25161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0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" path="m,l6320739,e" filled="f" strokeweight=".22489mm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ab/>
      </w:r>
      <w:r>
        <w:rPr>
          <w:spacing w:val="-10"/>
          <w:sz w:val="18"/>
        </w:rPr>
        <w:t>,</w:t>
      </w:r>
    </w:p>
    <w:p w14:paraId="155D3E6D" w14:textId="77777777" w:rsidR="008C53B3" w:rsidRPr="001E1176" w:rsidRDefault="008C53B3" w:rsidP="001E1176">
      <w:pPr>
        <w:ind w:firstLine="0"/>
      </w:pPr>
      <w:r w:rsidRPr="001E1176">
        <w:t>На основании похозяйственной книги  №</w:t>
      </w:r>
    </w:p>
    <w:p w14:paraId="3530A913" w14:textId="77777777" w:rsidR="008C53B3" w:rsidRDefault="008C53B3" w:rsidP="006C76CC">
      <w:pPr>
        <w:spacing w:line="20" w:lineRule="exact"/>
        <w:ind w:firstLine="2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FDD8B7D" wp14:editId="413CF621">
                <wp:extent cx="6320790" cy="8255"/>
                <wp:effectExtent l="9525" t="0" r="3810" b="1269"/>
                <wp:docPr id="112207847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0790" cy="8255"/>
                          <a:chOff x="0" y="0"/>
                          <a:chExt cx="6320790" cy="8255"/>
                        </a:xfrm>
                      </wpg:grpSpPr>
                      <wps:wsp>
                        <wps:cNvPr id="1679905180" name="Graphic 6"/>
                        <wps:cNvSpPr/>
                        <wps:spPr>
                          <a:xfrm>
                            <a:off x="0" y="4048"/>
                            <a:ext cx="6320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0790">
                                <a:moveTo>
                                  <a:pt x="0" y="0"/>
                                </a:moveTo>
                                <a:lnTo>
                                  <a:pt x="6320739" y="0"/>
                                </a:lnTo>
                              </a:path>
                            </a:pathLst>
                          </a:custGeom>
                          <a:ln w="8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FD62E34" id="Group 5" o:spid="_x0000_s1026" style="width:497.7pt;height:.65pt;mso-position-horizontal-relative:char;mso-position-vertical-relative:line" coordsize="6320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">
                <v:shape id="Graphic 6" o:spid="_x0000_s1027" style="position:absolute;top:40;width:63207;height:13;visibility:visible;mso-wrap-style:square;v-text-anchor:top" coordsize="6320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" path="m,l6320739,e" filled="f" strokeweight=".22489mm">
                  <v:path arrowok="t"/>
                </v:shape>
                <w10:anchorlock/>
              </v:group>
            </w:pict>
          </mc:Fallback>
        </mc:AlternateContent>
      </w:r>
    </w:p>
    <w:p w14:paraId="26D310B3" w14:textId="77777777" w:rsidR="008C53B3" w:rsidRDefault="008C53B3" w:rsidP="001E1176">
      <w:pPr>
        <w:ind w:right="259" w:firstLine="567"/>
        <w:jc w:val="center"/>
        <w:rPr>
          <w:sz w:val="13"/>
        </w:rPr>
      </w:pPr>
      <w:r>
        <w:rPr>
          <w:spacing w:val="-2"/>
          <w:w w:val="105"/>
          <w:sz w:val="13"/>
        </w:rPr>
        <w:t>(реквизиты</w:t>
      </w:r>
      <w:r>
        <w:rPr>
          <w:spacing w:val="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похозяйственной</w:t>
      </w:r>
      <w:r>
        <w:rPr>
          <w:spacing w:val="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книги:</w:t>
      </w:r>
      <w:r>
        <w:rPr>
          <w:spacing w:val="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номер,</w:t>
      </w:r>
      <w:r>
        <w:rPr>
          <w:spacing w:val="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дата</w:t>
      </w:r>
      <w:r>
        <w:rPr>
          <w:spacing w:val="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начала</w:t>
      </w:r>
      <w:r>
        <w:rPr>
          <w:spacing w:val="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и</w:t>
      </w:r>
      <w:r>
        <w:rPr>
          <w:spacing w:val="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окончания</w:t>
      </w:r>
      <w:r>
        <w:rPr>
          <w:spacing w:val="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ведения</w:t>
      </w:r>
      <w:r>
        <w:rPr>
          <w:spacing w:val="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книги,</w:t>
      </w:r>
      <w:r>
        <w:rPr>
          <w:spacing w:val="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наименование</w:t>
      </w:r>
      <w:r>
        <w:rPr>
          <w:spacing w:val="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органа,</w:t>
      </w:r>
    </w:p>
    <w:p w14:paraId="0A3471DB" w14:textId="77777777" w:rsidR="008C53B3" w:rsidRDefault="008C53B3" w:rsidP="006C76CC">
      <w:pPr>
        <w:spacing w:before="2"/>
        <w:ind w:firstLine="0"/>
        <w:rPr>
          <w:sz w:val="4"/>
        </w:rPr>
      </w:pPr>
      <w:r>
        <w:rPr>
          <w:noProof/>
          <w:sz w:val="4"/>
          <w:lang w:eastAsia="ru-RU"/>
        </w:rPr>
        <mc:AlternateContent>
          <mc:Choice Requires="wps">
            <w:drawing>
              <wp:anchor distT="0" distB="0" distL="0" distR="0" simplePos="0" relativeHeight="251703808" behindDoc="1" locked="0" layoutInCell="1" allowOverlap="1" wp14:anchorId="5ABB20E9" wp14:editId="57EA6B13">
                <wp:simplePos x="0" y="0"/>
                <wp:positionH relativeFrom="page">
                  <wp:posOffset>795908</wp:posOffset>
                </wp:positionH>
                <wp:positionV relativeFrom="paragraph">
                  <wp:posOffset>45982</wp:posOffset>
                </wp:positionV>
                <wp:extent cx="6320790" cy="1270"/>
                <wp:effectExtent l="0" t="0" r="0" b="0"/>
                <wp:wrapTopAndBottom/>
                <wp:docPr id="1278617043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0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0790">
                              <a:moveTo>
                                <a:pt x="0" y="0"/>
                              </a:moveTo>
                              <a:lnTo>
                                <a:pt x="6320739" y="0"/>
                              </a:lnTo>
                            </a:path>
                          </a:pathLst>
                        </a:custGeom>
                        <a:ln w="8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23F2CC" id="Graphic 7" o:spid="_x0000_s1026" style="position:absolute;margin-left:62.65pt;margin-top:3.6pt;width:497.7pt;height:.1pt;z-index:-25161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0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" path="m,l6320739,e" filled="f" strokeweight=".22489mm">
                <v:path arrowok="t"/>
                <w10:wrap type="topAndBottom" anchorx="page"/>
              </v:shape>
            </w:pict>
          </mc:Fallback>
        </mc:AlternateContent>
      </w:r>
    </w:p>
    <w:p w14:paraId="19009555" w14:textId="77777777" w:rsidR="008C53B3" w:rsidRPr="001E1176" w:rsidRDefault="008C53B3" w:rsidP="001E1176">
      <w:pPr>
        <w:pStyle w:val="1"/>
        <w:numPr>
          <w:ilvl w:val="0"/>
          <w:numId w:val="0"/>
        </w:numPr>
        <w:spacing w:before="14" w:after="17"/>
        <w:ind w:right="15"/>
        <w:rPr>
          <w:b w:val="0"/>
          <w:bCs/>
        </w:rPr>
      </w:pPr>
      <w:r w:rsidRPr="001E1176">
        <w:rPr>
          <w:b w:val="0"/>
          <w:bCs/>
        </w:rPr>
        <w:t>АДМИНИСТРАЦИЯ</w:t>
      </w:r>
      <w:r w:rsidRPr="001E1176">
        <w:rPr>
          <w:b w:val="0"/>
          <w:bCs/>
          <w:spacing w:val="14"/>
        </w:rPr>
        <w:t xml:space="preserve"> </w:t>
      </w:r>
      <w:r w:rsidRPr="001E1176">
        <w:rPr>
          <w:b w:val="0"/>
          <w:bCs/>
        </w:rPr>
        <w:t>БАЛАХНИНСКОГО</w:t>
      </w:r>
      <w:r w:rsidRPr="001E1176">
        <w:rPr>
          <w:b w:val="0"/>
          <w:bCs/>
          <w:spacing w:val="18"/>
        </w:rPr>
        <w:t xml:space="preserve"> </w:t>
      </w:r>
      <w:r w:rsidRPr="001E1176">
        <w:rPr>
          <w:b w:val="0"/>
          <w:bCs/>
        </w:rPr>
        <w:t>МУНИЦИПАЛЬНОГО</w:t>
      </w:r>
      <w:r w:rsidRPr="001E1176">
        <w:rPr>
          <w:b w:val="0"/>
          <w:bCs/>
          <w:spacing w:val="18"/>
        </w:rPr>
        <w:t xml:space="preserve"> </w:t>
      </w:r>
      <w:r w:rsidRPr="001E1176">
        <w:rPr>
          <w:b w:val="0"/>
          <w:bCs/>
          <w:spacing w:val="-2"/>
        </w:rPr>
        <w:t>ОКРУГА</w:t>
      </w:r>
    </w:p>
    <w:p w14:paraId="466DAF40" w14:textId="77777777" w:rsidR="008C53B3" w:rsidRDefault="008C53B3" w:rsidP="001E1176">
      <w:pPr>
        <w:spacing w:line="20" w:lineRule="exact"/>
        <w:ind w:firstLine="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71AAF56" wp14:editId="35C5649D">
                <wp:extent cx="6320790" cy="8255"/>
                <wp:effectExtent l="9525" t="0" r="3810" b="1269"/>
                <wp:docPr id="76274882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0790" cy="8255"/>
                          <a:chOff x="0" y="0"/>
                          <a:chExt cx="6320790" cy="8255"/>
                        </a:xfrm>
                      </wpg:grpSpPr>
                      <wps:wsp>
                        <wps:cNvPr id="960109957" name="Graphic 9"/>
                        <wps:cNvSpPr/>
                        <wps:spPr>
                          <a:xfrm>
                            <a:off x="0" y="4048"/>
                            <a:ext cx="6320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0790">
                                <a:moveTo>
                                  <a:pt x="0" y="0"/>
                                </a:moveTo>
                                <a:lnTo>
                                  <a:pt x="6320739" y="0"/>
                                </a:lnTo>
                              </a:path>
                            </a:pathLst>
                          </a:custGeom>
                          <a:ln w="8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4F74DAA" id="Group 8" o:spid="_x0000_s1026" style="width:497.7pt;height:.65pt;mso-position-horizontal-relative:char;mso-position-vertical-relative:line" coordsize="6320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">
                <v:shape id="Graphic 9" o:spid="_x0000_s1027" style="position:absolute;top:40;width:63207;height:13;visibility:visible;mso-wrap-style:square;v-text-anchor:top" coordsize="6320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" path="m,l6320739,e" filled="f" strokeweight=".22489mm">
                  <v:path arrowok="t"/>
                </v:shape>
                <w10:anchorlock/>
              </v:group>
            </w:pict>
          </mc:Fallback>
        </mc:AlternateContent>
      </w:r>
    </w:p>
    <w:p w14:paraId="78E90E20" w14:textId="77777777" w:rsidR="008C53B3" w:rsidRDefault="008C53B3" w:rsidP="001E1176">
      <w:pPr>
        <w:ind w:right="259" w:firstLine="0"/>
        <w:jc w:val="center"/>
        <w:rPr>
          <w:sz w:val="13"/>
        </w:rPr>
      </w:pPr>
      <w:r>
        <w:rPr>
          <w:sz w:val="13"/>
        </w:rPr>
        <w:t>осуществлявшего</w:t>
      </w:r>
      <w:r>
        <w:rPr>
          <w:spacing w:val="24"/>
          <w:sz w:val="13"/>
        </w:rPr>
        <w:t xml:space="preserve"> </w:t>
      </w:r>
      <w:r>
        <w:rPr>
          <w:sz w:val="13"/>
        </w:rPr>
        <w:t>ведение</w:t>
      </w:r>
      <w:r>
        <w:rPr>
          <w:spacing w:val="25"/>
          <w:sz w:val="13"/>
        </w:rPr>
        <w:t xml:space="preserve"> </w:t>
      </w:r>
      <w:r>
        <w:rPr>
          <w:sz w:val="13"/>
        </w:rPr>
        <w:t>похозяйственной</w:t>
      </w:r>
      <w:r>
        <w:rPr>
          <w:spacing w:val="23"/>
          <w:sz w:val="13"/>
        </w:rPr>
        <w:t xml:space="preserve"> </w:t>
      </w:r>
      <w:r>
        <w:rPr>
          <w:spacing w:val="-2"/>
          <w:sz w:val="13"/>
        </w:rPr>
        <w:t>книги)</w:t>
      </w:r>
    </w:p>
    <w:p w14:paraId="1FCFE6B3" w14:textId="77777777" w:rsidR="008C53B3" w:rsidRDefault="008C53B3" w:rsidP="001E1176">
      <w:pPr>
        <w:spacing w:before="4"/>
        <w:ind w:firstLine="0"/>
        <w:rPr>
          <w:sz w:val="6"/>
        </w:rPr>
      </w:pPr>
      <w:r>
        <w:rPr>
          <w:noProof/>
          <w:sz w:val="6"/>
          <w:lang w:eastAsia="ru-RU"/>
        </w:rPr>
        <mc:AlternateContent>
          <mc:Choice Requires="wps">
            <w:drawing>
              <wp:anchor distT="0" distB="0" distL="0" distR="0" simplePos="0" relativeHeight="251704832" behindDoc="1" locked="0" layoutInCell="1" allowOverlap="1" wp14:anchorId="70B1A3DD" wp14:editId="69E84467">
                <wp:simplePos x="0" y="0"/>
                <wp:positionH relativeFrom="page">
                  <wp:posOffset>795908</wp:posOffset>
                </wp:positionH>
                <wp:positionV relativeFrom="paragraph">
                  <wp:posOffset>62212</wp:posOffset>
                </wp:positionV>
                <wp:extent cx="6320790" cy="1270"/>
                <wp:effectExtent l="0" t="0" r="0" b="0"/>
                <wp:wrapTopAndBottom/>
                <wp:docPr id="1006459322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0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0790">
                              <a:moveTo>
                                <a:pt x="0" y="0"/>
                              </a:moveTo>
                              <a:lnTo>
                                <a:pt x="6320739" y="0"/>
                              </a:lnTo>
                            </a:path>
                          </a:pathLst>
                        </a:custGeom>
                        <a:ln w="8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B4C9DB" id="Graphic 10" o:spid="_x0000_s1026" style="position:absolute;margin-left:62.65pt;margin-top:4.9pt;width:497.7pt;height:.1pt;z-index:-25161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0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" path="m,l6320739,e" filled="f" strokeweight=".22489mm">
                <v:path arrowok="t"/>
                <w10:wrap type="topAndBottom" anchorx="page"/>
              </v:shape>
            </w:pict>
          </mc:Fallback>
        </mc:AlternateContent>
      </w:r>
    </w:p>
    <w:p w14:paraId="05D22B49" w14:textId="77777777" w:rsidR="008C53B3" w:rsidRPr="001E1176" w:rsidRDefault="008C53B3" w:rsidP="001E1176">
      <w:pPr>
        <w:pStyle w:val="1"/>
        <w:numPr>
          <w:ilvl w:val="0"/>
          <w:numId w:val="0"/>
        </w:numPr>
        <w:spacing w:before="13" w:after="18"/>
        <w:ind w:right="5"/>
        <w:rPr>
          <w:b w:val="0"/>
          <w:bCs/>
        </w:rPr>
      </w:pPr>
      <w:r w:rsidRPr="001E1176">
        <w:rPr>
          <w:b w:val="0"/>
          <w:bCs/>
        </w:rPr>
        <w:t>НИЖЕГОРОДСКОЙ</w:t>
      </w:r>
      <w:r w:rsidRPr="001E1176">
        <w:rPr>
          <w:b w:val="0"/>
          <w:bCs/>
          <w:spacing w:val="14"/>
        </w:rPr>
        <w:t xml:space="preserve"> </w:t>
      </w:r>
      <w:r w:rsidRPr="001E1176">
        <w:rPr>
          <w:b w:val="0"/>
          <w:bCs/>
          <w:spacing w:val="-2"/>
        </w:rPr>
        <w:t>ОБЛАСТИ</w:t>
      </w:r>
    </w:p>
    <w:p w14:paraId="6AD34338" w14:textId="77777777" w:rsidR="008C53B3" w:rsidRDefault="008C53B3" w:rsidP="001E1176">
      <w:pPr>
        <w:spacing w:line="20" w:lineRule="exact"/>
        <w:ind w:firstLine="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E950BA6" wp14:editId="06EC85D2">
                <wp:extent cx="6320790" cy="8255"/>
                <wp:effectExtent l="9525" t="0" r="3810" b="1269"/>
                <wp:docPr id="36131416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0790" cy="8255"/>
                          <a:chOff x="0" y="0"/>
                          <a:chExt cx="6320790" cy="8255"/>
                        </a:xfrm>
                      </wpg:grpSpPr>
                      <wps:wsp>
                        <wps:cNvPr id="957725172" name="Graphic 12"/>
                        <wps:cNvSpPr/>
                        <wps:spPr>
                          <a:xfrm>
                            <a:off x="0" y="4048"/>
                            <a:ext cx="6320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0790">
                                <a:moveTo>
                                  <a:pt x="0" y="0"/>
                                </a:moveTo>
                                <a:lnTo>
                                  <a:pt x="6320739" y="0"/>
                                </a:lnTo>
                              </a:path>
                            </a:pathLst>
                          </a:custGeom>
                          <a:ln w="8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2694280" id="Group 11" o:spid="_x0000_s1026" style="width:497.7pt;height:.65pt;mso-position-horizontal-relative:char;mso-position-vertical-relative:line" coordsize="6320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">
                <v:shape id="Graphic 12" o:spid="_x0000_s1027" style="position:absolute;top:40;width:63207;height:13;visibility:visible;mso-wrap-style:square;v-text-anchor:top" coordsize="6320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" path="m,l6320739,e" filled="f" strokeweight=".22489mm">
                  <v:path arrowok="t"/>
                </v:shape>
                <w10:anchorlock/>
              </v:group>
            </w:pict>
          </mc:Fallback>
        </mc:AlternateContent>
      </w:r>
    </w:p>
    <w:p w14:paraId="45C6A1EC" w14:textId="77777777" w:rsidR="008C53B3" w:rsidRDefault="008C53B3" w:rsidP="001E1176">
      <w:pPr>
        <w:spacing w:before="2"/>
        <w:ind w:firstLine="0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706880" behindDoc="1" locked="0" layoutInCell="1" allowOverlap="1" wp14:anchorId="3AD68AB4" wp14:editId="5393E4D2">
                <wp:simplePos x="0" y="0"/>
                <wp:positionH relativeFrom="page">
                  <wp:posOffset>795908</wp:posOffset>
                </wp:positionH>
                <wp:positionV relativeFrom="paragraph">
                  <wp:posOffset>140919</wp:posOffset>
                </wp:positionV>
                <wp:extent cx="6320790" cy="1270"/>
                <wp:effectExtent l="0" t="0" r="0" b="0"/>
                <wp:wrapTopAndBottom/>
                <wp:docPr id="2106556184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0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0790">
                              <a:moveTo>
                                <a:pt x="0" y="0"/>
                              </a:moveTo>
                              <a:lnTo>
                                <a:pt x="6320739" y="0"/>
                              </a:lnTo>
                            </a:path>
                          </a:pathLst>
                        </a:custGeom>
                        <a:ln w="8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7596C0" id="Graphic 13" o:spid="_x0000_s1026" style="position:absolute;margin-left:62.65pt;margin-top:11.1pt;width:497.7pt;height:.1pt;z-index:-25160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0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" path="m,l6320739,e" filled="f" strokeweight=".22489mm">
                <v:path arrowok="t"/>
                <w10:wrap type="topAndBottom" anchorx="page"/>
              </v:shape>
            </w:pict>
          </mc:Fallback>
        </mc:AlternateContent>
      </w:r>
    </w:p>
    <w:p w14:paraId="204B89E2" w14:textId="3AF13C4B" w:rsidR="008C53B3" w:rsidRDefault="008C53B3" w:rsidP="008C53B3">
      <w:pPr>
        <w:tabs>
          <w:tab w:val="left" w:pos="5731"/>
        </w:tabs>
        <w:ind w:left="285"/>
        <w:jc w:val="center"/>
        <w:rPr>
          <w:sz w:val="18"/>
        </w:rPr>
      </w:pPr>
    </w:p>
    <w:p w14:paraId="0CF55801" w14:textId="77777777" w:rsidR="008C53B3" w:rsidRDefault="008C53B3" w:rsidP="008C53B3">
      <w:pPr>
        <w:rPr>
          <w:sz w:val="20"/>
        </w:rPr>
      </w:pPr>
    </w:p>
    <w:p w14:paraId="3B3DDAFB" w14:textId="77777777" w:rsidR="008C53B3" w:rsidRDefault="008C53B3" w:rsidP="008C53B3">
      <w:pPr>
        <w:spacing w:before="9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708928" behindDoc="1" locked="0" layoutInCell="1" allowOverlap="1" wp14:anchorId="6BBE266D" wp14:editId="78D51124">
                <wp:simplePos x="0" y="0"/>
                <wp:positionH relativeFrom="page">
                  <wp:posOffset>791860</wp:posOffset>
                </wp:positionH>
                <wp:positionV relativeFrom="paragraph">
                  <wp:posOffset>221999</wp:posOffset>
                </wp:positionV>
                <wp:extent cx="3340100" cy="874394"/>
                <wp:effectExtent l="0" t="0" r="0" b="0"/>
                <wp:wrapTopAndBottom/>
                <wp:docPr id="194970335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0100" cy="874394"/>
                          <a:chOff x="0" y="0"/>
                          <a:chExt cx="3340100" cy="874394"/>
                        </a:xfrm>
                      </wpg:grpSpPr>
                      <wps:wsp>
                        <wps:cNvPr id="522882302" name="Textbox 15"/>
                        <wps:cNvSpPr txBox="1"/>
                        <wps:spPr>
                          <a:xfrm>
                            <a:off x="4048" y="157654"/>
                            <a:ext cx="3331845" cy="712470"/>
                          </a:xfrm>
                          <a:prstGeom prst="rect">
                            <a:avLst/>
                          </a:prstGeom>
                          <a:ln w="8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8AEBC1" w14:textId="77777777" w:rsidR="008C53B3" w:rsidRDefault="008C53B3" w:rsidP="009A205C">
                              <w:pPr>
                                <w:spacing w:before="9"/>
                                <w:ind w:right="42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proofErr w:type="gramStart"/>
                              <w:r>
                                <w:rPr>
                                  <w:w w:val="105"/>
                                  <w:sz w:val="13"/>
                                </w:rPr>
                                <w:t>(указывается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полное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наименование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должности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уполномоченного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выдавать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выписки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из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похозяйственной книги должностного лица</w:t>
                              </w:r>
                              <w:proofErr w:type="gramEnd"/>
                            </w:p>
                            <w:p w14:paraId="408335A9" w14:textId="77777777" w:rsidR="008C53B3" w:rsidRDefault="008C53B3" w:rsidP="009A205C">
                              <w:pPr>
                                <w:spacing w:before="1"/>
                                <w:ind w:left="41" w:right="42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органа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местного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самоуправления)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687294" name="Textbox 16"/>
                        <wps:cNvSpPr txBox="1"/>
                        <wps:spPr>
                          <a:xfrm>
                            <a:off x="4048" y="4048"/>
                            <a:ext cx="3331845" cy="153670"/>
                          </a:xfrm>
                          <a:prstGeom prst="rect">
                            <a:avLst/>
                          </a:prstGeom>
                          <a:ln w="8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476F212" w14:textId="77777777" w:rsidR="008C53B3" w:rsidRDefault="008C53B3" w:rsidP="009A205C">
                              <w:pPr>
                                <w:spacing w:before="4"/>
                                <w:ind w:left="42" w:right="42" w:hanging="42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(должность)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BBE266D" id="_x0000_s1033" style="position:absolute;left:0;text-align:left;margin-left:62.35pt;margin-top:17.5pt;width:263pt;height:68.85pt;z-index:-251607552;mso-wrap-distance-left:0;mso-wrap-distance-right:0;mso-position-horizontal-relative:page" coordsize="33401,8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">
                <v:shape id="Textbox 15" o:spid="_x0000_s1034" type="#_x0000_t202" style="position:absolute;left:40;top:1576;width:33318;height:7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" filled="f" strokeweight=".22489mm">
                  <v:textbox inset="0,0,0,0">
                    <w:txbxContent>
                      <w:p w14:paraId="648AEBC1" w14:textId="77777777" w:rsidR="008C53B3" w:rsidRDefault="008C53B3" w:rsidP="009A205C">
                        <w:pPr>
                          <w:spacing w:before="9"/>
                          <w:ind w:right="42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(указывается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полное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наименование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должности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уполномоченного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выдавать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выписки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из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похозяйственной книги должностного лица</w:t>
                        </w:r>
                      </w:p>
                      <w:p w14:paraId="408335A9" w14:textId="77777777" w:rsidR="008C53B3" w:rsidRDefault="008C53B3" w:rsidP="009A205C">
                        <w:pPr>
                          <w:spacing w:before="1"/>
                          <w:ind w:left="41" w:right="42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органа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местного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самоуправления)</w:t>
                        </w:r>
                      </w:p>
                    </w:txbxContent>
                  </v:textbox>
                </v:shape>
                <v:shape id="Textbox 16" o:spid="_x0000_s1035" type="#_x0000_t202" style="position:absolute;left:40;top:40;width:33318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" filled="f" strokeweight=".22489mm">
                  <v:textbox inset="0,0,0,0">
                    <w:txbxContent>
                      <w:p w14:paraId="3476F212" w14:textId="77777777" w:rsidR="008C53B3" w:rsidRDefault="008C53B3" w:rsidP="009A205C">
                        <w:pPr>
                          <w:spacing w:before="4"/>
                          <w:ind w:left="42" w:right="42" w:hanging="4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(должность)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709952" behindDoc="1" locked="0" layoutInCell="1" allowOverlap="1" wp14:anchorId="20FF8180" wp14:editId="0517C2E0">
                <wp:simplePos x="0" y="0"/>
                <wp:positionH relativeFrom="page">
                  <wp:posOffset>4259455</wp:posOffset>
                </wp:positionH>
                <wp:positionV relativeFrom="paragraph">
                  <wp:posOffset>221999</wp:posOffset>
                </wp:positionV>
                <wp:extent cx="2861310" cy="874394"/>
                <wp:effectExtent l="0" t="0" r="0" b="0"/>
                <wp:wrapTopAndBottom/>
                <wp:docPr id="181109022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61310" cy="874394"/>
                          <a:chOff x="0" y="0"/>
                          <a:chExt cx="2861310" cy="874394"/>
                        </a:xfrm>
                      </wpg:grpSpPr>
                      <wps:wsp>
                        <wps:cNvPr id="1668867438" name="Textbox 18"/>
                        <wps:cNvSpPr txBox="1"/>
                        <wps:spPr>
                          <a:xfrm>
                            <a:off x="4048" y="157654"/>
                            <a:ext cx="2853690" cy="712470"/>
                          </a:xfrm>
                          <a:prstGeom prst="rect">
                            <a:avLst/>
                          </a:prstGeom>
                          <a:ln w="8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DDF4130" w14:textId="77777777" w:rsidR="008C53B3" w:rsidRDefault="008C53B3" w:rsidP="008C53B3">
                              <w:pPr>
                                <w:spacing w:before="9"/>
                                <w:ind w:left="729" w:right="767"/>
                                <w:jc w:val="center"/>
                                <w:rPr>
                                  <w:sz w:val="13"/>
                                </w:rPr>
                              </w:pPr>
                              <w:proofErr w:type="gramStart"/>
                              <w:r>
                                <w:rPr>
                                  <w:w w:val="105"/>
                                  <w:sz w:val="13"/>
                                </w:rPr>
                                <w:t>(в случае выдачи выписки из похозяйственной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книги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о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наличии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у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гражданина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права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на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земельный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участок в форме электронного документа такой</w:t>
                              </w:r>
                              <w:proofErr w:type="gramEnd"/>
                            </w:p>
                            <w:p w14:paraId="08D4A309" w14:textId="77777777" w:rsidR="008C53B3" w:rsidRDefault="008C53B3" w:rsidP="008C53B3">
                              <w:pPr>
                                <w:ind w:right="6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электронный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документ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заверяется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усиленной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квалифицированной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электронной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подписью</w:t>
                              </w:r>
                            </w:p>
                            <w:p w14:paraId="607F4684" w14:textId="77777777" w:rsidR="008C53B3" w:rsidRDefault="008C53B3" w:rsidP="008C53B3">
                              <w:pPr>
                                <w:spacing w:before="1"/>
                                <w:ind w:right="6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уполномоченного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на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подписание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такой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выписки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лица)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2849110" name="Textbox 19"/>
                        <wps:cNvSpPr txBox="1"/>
                        <wps:spPr>
                          <a:xfrm>
                            <a:off x="4048" y="4048"/>
                            <a:ext cx="2853690" cy="153670"/>
                          </a:xfrm>
                          <a:prstGeom prst="rect">
                            <a:avLst/>
                          </a:prstGeom>
                          <a:ln w="8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730ECB" w14:textId="77777777" w:rsidR="008C53B3" w:rsidRDefault="008C53B3" w:rsidP="009A205C">
                              <w:pPr>
                                <w:spacing w:before="4"/>
                                <w:ind w:hanging="5"/>
                                <w:rPr>
                                  <w:sz w:val="17"/>
                                </w:rPr>
                              </w:pPr>
                              <w:proofErr w:type="gramStart"/>
                              <w:r>
                                <w:rPr>
                                  <w:sz w:val="17"/>
                                </w:rPr>
                                <w:t>(подпись,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инициалы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и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фамилия,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печать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(при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наличии)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0FF8180" id="_x0000_s1036" style="position:absolute;left:0;text-align:left;margin-left:335.4pt;margin-top:17.5pt;width:225.3pt;height:68.85pt;z-index:-251606528;mso-wrap-distance-left:0;mso-wrap-distance-right:0;mso-position-horizontal-relative:page" coordsize="28613,8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">
                <v:shape id="Textbox 18" o:spid="_x0000_s1037" type="#_x0000_t202" style="position:absolute;left:40;top:1576;width:28537;height:7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" filled="f" strokeweight=".22489mm">
                  <v:textbox inset="0,0,0,0">
                    <w:txbxContent>
                      <w:p w14:paraId="4DDF4130" w14:textId="77777777" w:rsidR="008C53B3" w:rsidRDefault="008C53B3" w:rsidP="008C53B3">
                        <w:pPr>
                          <w:spacing w:before="9"/>
                          <w:ind w:left="729" w:right="76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(в случае выдачи выписки из похозяйственной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книги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о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наличии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у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гражданина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права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на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земельный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участок в форме электронного документа такой</w:t>
                        </w:r>
                      </w:p>
                      <w:p w14:paraId="08D4A309" w14:textId="77777777" w:rsidR="008C53B3" w:rsidRDefault="008C53B3" w:rsidP="008C53B3">
                        <w:pPr>
                          <w:ind w:right="6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электронный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документ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заверяется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усиленной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квалифицированной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электронной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подписью</w:t>
                        </w:r>
                      </w:p>
                      <w:p w14:paraId="607F4684" w14:textId="77777777" w:rsidR="008C53B3" w:rsidRDefault="008C53B3" w:rsidP="008C53B3">
                        <w:pPr>
                          <w:spacing w:before="1"/>
                          <w:ind w:right="6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уполномоченного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на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подписание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такой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выписки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лица)</w:t>
                        </w:r>
                      </w:p>
                    </w:txbxContent>
                  </v:textbox>
                </v:shape>
                <v:shape id="Textbox 19" o:spid="_x0000_s1038" type="#_x0000_t202" style="position:absolute;left:40;top:40;width:28537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" filled="f" strokeweight=".22489mm">
                  <v:textbox inset="0,0,0,0">
                    <w:txbxContent>
                      <w:p w14:paraId="45730ECB" w14:textId="77777777" w:rsidR="008C53B3" w:rsidRDefault="008C53B3" w:rsidP="009A205C">
                        <w:pPr>
                          <w:spacing w:before="4"/>
                          <w:ind w:hanging="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(подпись,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инициалы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фамилия,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печать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(при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наличии)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F06A700" w14:textId="77777777" w:rsidR="008C53B3" w:rsidRDefault="008C53B3" w:rsidP="008C53B3">
      <w:pPr>
        <w:rPr>
          <w:sz w:val="20"/>
        </w:rPr>
        <w:sectPr w:rsidR="008C53B3" w:rsidSect="008C53B3">
          <w:type w:val="continuous"/>
          <w:pgSz w:w="11910" w:h="16840"/>
          <w:pgMar w:top="1920" w:right="425" w:bottom="280" w:left="708" w:header="720" w:footer="720" w:gutter="0"/>
          <w:cols w:space="720"/>
        </w:sectPr>
      </w:pPr>
    </w:p>
    <w:p w14:paraId="4D418058" w14:textId="77777777" w:rsidR="008C53B3" w:rsidRDefault="008C53B3" w:rsidP="008C53B3">
      <w:pPr>
        <w:pStyle w:val="af3"/>
        <w:numPr>
          <w:ilvl w:val="0"/>
          <w:numId w:val="23"/>
        </w:numPr>
        <w:tabs>
          <w:tab w:val="left" w:pos="4923"/>
        </w:tabs>
        <w:adjustRightInd/>
        <w:spacing w:before="67"/>
        <w:ind w:left="4923" w:hanging="146"/>
        <w:contextualSpacing w:val="0"/>
        <w:jc w:val="left"/>
        <w:rPr>
          <w:b/>
          <w:sz w:val="16"/>
        </w:rPr>
      </w:pPr>
      <w:r>
        <w:rPr>
          <w:b/>
          <w:sz w:val="16"/>
        </w:rPr>
        <w:lastRenderedPageBreak/>
        <w:t>Основные</w:t>
      </w:r>
      <w:r>
        <w:rPr>
          <w:b/>
          <w:spacing w:val="9"/>
          <w:sz w:val="16"/>
        </w:rPr>
        <w:t xml:space="preserve"> </w:t>
      </w:r>
      <w:r>
        <w:rPr>
          <w:b/>
          <w:spacing w:val="-2"/>
          <w:sz w:val="16"/>
        </w:rPr>
        <w:t>сведения</w:t>
      </w:r>
    </w:p>
    <w:p w14:paraId="64E58589" w14:textId="77777777" w:rsidR="008C53B3" w:rsidRDefault="008C53B3" w:rsidP="008C53B3">
      <w:pPr>
        <w:pStyle w:val="af3"/>
        <w:numPr>
          <w:ilvl w:val="1"/>
          <w:numId w:val="23"/>
        </w:numPr>
        <w:tabs>
          <w:tab w:val="left" w:pos="4627"/>
        </w:tabs>
        <w:adjustRightInd/>
        <w:spacing w:before="181"/>
        <w:ind w:left="4627" w:hanging="251"/>
        <w:contextualSpacing w:val="0"/>
        <w:rPr>
          <w:b/>
          <w:sz w:val="16"/>
        </w:rPr>
      </w:pPr>
      <w:r>
        <w:rPr>
          <w:b/>
          <w:sz w:val="16"/>
        </w:rPr>
        <w:t>Краткая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информация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о</w:t>
      </w:r>
      <w:r>
        <w:rPr>
          <w:b/>
          <w:spacing w:val="8"/>
          <w:sz w:val="16"/>
        </w:rPr>
        <w:t xml:space="preserve"> </w:t>
      </w:r>
      <w:r>
        <w:rPr>
          <w:b/>
          <w:spacing w:val="-5"/>
          <w:sz w:val="16"/>
        </w:rPr>
        <w:t>ЛПХ</w:t>
      </w:r>
    </w:p>
    <w:p w14:paraId="5440C33E" w14:textId="77777777" w:rsidR="008C53B3" w:rsidRPr="009A205C" w:rsidRDefault="008C53B3" w:rsidP="009A205C">
      <w:pPr>
        <w:pStyle w:val="ae"/>
        <w:tabs>
          <w:tab w:val="right" w:pos="8390"/>
        </w:tabs>
        <w:spacing w:before="225"/>
        <w:ind w:firstLine="0"/>
        <w:rPr>
          <w:b/>
          <w:bCs/>
          <w:sz w:val="20"/>
          <w:szCs w:val="20"/>
        </w:rPr>
      </w:pPr>
      <w:r w:rsidRPr="009A205C">
        <w:rPr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7B9BC7C4" wp14:editId="224B937B">
                <wp:simplePos x="0" y="0"/>
                <wp:positionH relativeFrom="page">
                  <wp:posOffset>3600031</wp:posOffset>
                </wp:positionH>
                <wp:positionV relativeFrom="paragraph">
                  <wp:posOffset>280054</wp:posOffset>
                </wp:positionV>
                <wp:extent cx="3698875" cy="1270"/>
                <wp:effectExtent l="0" t="0" r="0" b="0"/>
                <wp:wrapNone/>
                <wp:docPr id="1108491202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8875">
                              <a:moveTo>
                                <a:pt x="0" y="0"/>
                              </a:moveTo>
                              <a:lnTo>
                                <a:pt x="3698684" y="0"/>
                              </a:lnTo>
                            </a:path>
                          </a:pathLst>
                        </a:custGeom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3A2AE6" id="Graphic 20" o:spid="_x0000_s1026" style="position:absolute;margin-left:283.45pt;margin-top:22.05pt;width:291.25pt;height:.1pt;z-index: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9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" path="m,l3698684,e" filled="f" strokeweight=".51pt">
                <v:path arrowok="t"/>
                <w10:wrap anchorx="page"/>
              </v:shape>
            </w:pict>
          </mc:Fallback>
        </mc:AlternateContent>
      </w:r>
      <w:r w:rsidRPr="009A205C">
        <w:rPr>
          <w:b/>
          <w:bCs/>
          <w:sz w:val="20"/>
          <w:szCs w:val="20"/>
        </w:rPr>
        <w:t>Лицевой</w:t>
      </w:r>
      <w:r w:rsidRPr="009A205C">
        <w:rPr>
          <w:b/>
          <w:bCs/>
          <w:spacing w:val="6"/>
          <w:sz w:val="20"/>
          <w:szCs w:val="20"/>
        </w:rPr>
        <w:t xml:space="preserve"> </w:t>
      </w:r>
      <w:r w:rsidRPr="009A205C">
        <w:rPr>
          <w:b/>
          <w:bCs/>
          <w:sz w:val="20"/>
          <w:szCs w:val="20"/>
        </w:rPr>
        <w:t>счет</w:t>
      </w:r>
      <w:r w:rsidRPr="009A205C">
        <w:rPr>
          <w:b/>
          <w:bCs/>
          <w:spacing w:val="6"/>
          <w:sz w:val="20"/>
          <w:szCs w:val="20"/>
        </w:rPr>
        <w:t xml:space="preserve"> </w:t>
      </w:r>
      <w:r w:rsidRPr="009A205C">
        <w:rPr>
          <w:b/>
          <w:bCs/>
          <w:sz w:val="20"/>
          <w:szCs w:val="20"/>
        </w:rPr>
        <w:t>ЛПХ</w:t>
      </w:r>
      <w:r w:rsidRPr="009A205C">
        <w:rPr>
          <w:b/>
          <w:bCs/>
          <w:spacing w:val="7"/>
          <w:sz w:val="20"/>
          <w:szCs w:val="20"/>
        </w:rPr>
        <w:t xml:space="preserve"> </w:t>
      </w:r>
      <w:r w:rsidRPr="009A205C">
        <w:rPr>
          <w:b/>
          <w:bCs/>
          <w:spacing w:val="-10"/>
          <w:sz w:val="20"/>
          <w:szCs w:val="20"/>
        </w:rPr>
        <w:t>№</w:t>
      </w:r>
      <w:r w:rsidRPr="009A205C">
        <w:rPr>
          <w:b/>
          <w:bCs/>
          <w:sz w:val="20"/>
          <w:szCs w:val="20"/>
        </w:rPr>
        <w:tab/>
      </w:r>
    </w:p>
    <w:p w14:paraId="538EFFA2" w14:textId="77777777" w:rsidR="008C53B3" w:rsidRPr="009A205C" w:rsidRDefault="008C53B3" w:rsidP="009A205C">
      <w:pPr>
        <w:pStyle w:val="ae"/>
        <w:tabs>
          <w:tab w:val="left" w:pos="7321"/>
        </w:tabs>
        <w:spacing w:before="60"/>
        <w:ind w:firstLine="0"/>
        <w:rPr>
          <w:b/>
          <w:bCs/>
          <w:sz w:val="20"/>
          <w:szCs w:val="20"/>
        </w:rPr>
      </w:pPr>
      <w:r w:rsidRPr="009A205C">
        <w:rPr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4865911A" wp14:editId="7B7C6DDB">
                <wp:simplePos x="0" y="0"/>
                <wp:positionH relativeFrom="page">
                  <wp:posOffset>3600031</wp:posOffset>
                </wp:positionH>
                <wp:positionV relativeFrom="paragraph">
                  <wp:posOffset>175797</wp:posOffset>
                </wp:positionV>
                <wp:extent cx="3698875" cy="1270"/>
                <wp:effectExtent l="0" t="0" r="0" b="0"/>
                <wp:wrapNone/>
                <wp:docPr id="622568873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8875">
                              <a:moveTo>
                                <a:pt x="0" y="0"/>
                              </a:moveTo>
                              <a:lnTo>
                                <a:pt x="3698684" y="0"/>
                              </a:lnTo>
                            </a:path>
                          </a:pathLst>
                        </a:custGeom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A7377B" id="Graphic 21" o:spid="_x0000_s1026" style="position:absolute;margin-left:283.45pt;margin-top:13.85pt;width:291.25pt;height:.1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9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" path="m,l3698684,e" filled="f" strokeweight=".51pt">
                <v:path arrowok="t"/>
                <w10:wrap anchorx="page"/>
              </v:shape>
            </w:pict>
          </mc:Fallback>
        </mc:AlternateContent>
      </w:r>
      <w:r w:rsidRPr="009A205C">
        <w:rPr>
          <w:b/>
          <w:bCs/>
          <w:sz w:val="20"/>
          <w:szCs w:val="20"/>
        </w:rPr>
        <w:t>Лицевой</w:t>
      </w:r>
      <w:r w:rsidRPr="009A205C">
        <w:rPr>
          <w:b/>
          <w:bCs/>
          <w:spacing w:val="5"/>
          <w:sz w:val="20"/>
          <w:szCs w:val="20"/>
        </w:rPr>
        <w:t xml:space="preserve"> </w:t>
      </w:r>
      <w:r w:rsidRPr="009A205C">
        <w:rPr>
          <w:b/>
          <w:bCs/>
          <w:sz w:val="20"/>
          <w:szCs w:val="20"/>
        </w:rPr>
        <w:t>счет</w:t>
      </w:r>
      <w:r w:rsidRPr="009A205C">
        <w:rPr>
          <w:b/>
          <w:bCs/>
          <w:spacing w:val="6"/>
          <w:sz w:val="20"/>
          <w:szCs w:val="20"/>
        </w:rPr>
        <w:t xml:space="preserve"> </w:t>
      </w:r>
      <w:r w:rsidRPr="009A205C">
        <w:rPr>
          <w:b/>
          <w:bCs/>
          <w:spacing w:val="-2"/>
          <w:sz w:val="20"/>
          <w:szCs w:val="20"/>
        </w:rPr>
        <w:t>открыт</w:t>
      </w:r>
      <w:r w:rsidRPr="009A205C">
        <w:rPr>
          <w:b/>
          <w:bCs/>
          <w:sz w:val="20"/>
          <w:szCs w:val="20"/>
        </w:rPr>
        <w:tab/>
      </w:r>
    </w:p>
    <w:p w14:paraId="2FF1C916" w14:textId="77777777" w:rsidR="008C53B3" w:rsidRPr="009A205C" w:rsidRDefault="008C53B3" w:rsidP="009A205C">
      <w:pPr>
        <w:pStyle w:val="ae"/>
        <w:spacing w:before="62"/>
        <w:ind w:firstLine="0"/>
        <w:rPr>
          <w:b/>
          <w:bCs/>
          <w:sz w:val="20"/>
          <w:szCs w:val="20"/>
        </w:rPr>
      </w:pPr>
      <w:r w:rsidRPr="009A205C">
        <w:rPr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6F8F5B79" wp14:editId="69B526F8">
                <wp:simplePos x="0" y="0"/>
                <wp:positionH relativeFrom="page">
                  <wp:posOffset>3600031</wp:posOffset>
                </wp:positionH>
                <wp:positionV relativeFrom="paragraph">
                  <wp:posOffset>176315</wp:posOffset>
                </wp:positionV>
                <wp:extent cx="3698875" cy="1270"/>
                <wp:effectExtent l="0" t="0" r="0" b="0"/>
                <wp:wrapNone/>
                <wp:docPr id="227556983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8875">
                              <a:moveTo>
                                <a:pt x="0" y="0"/>
                              </a:moveTo>
                              <a:lnTo>
                                <a:pt x="3698684" y="0"/>
                              </a:lnTo>
                            </a:path>
                          </a:pathLst>
                        </a:custGeom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CF8FF0" id="Graphic 22" o:spid="_x0000_s1026" style="position:absolute;margin-left:283.45pt;margin-top:13.9pt;width:291.25pt;height:.1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9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" path="m,l3698684,e" filled="f" strokeweight=".51pt">
                <v:path arrowok="t"/>
                <w10:wrap anchorx="page"/>
              </v:shape>
            </w:pict>
          </mc:Fallback>
        </mc:AlternateContent>
      </w:r>
      <w:r w:rsidRPr="009A205C">
        <w:rPr>
          <w:b/>
          <w:bCs/>
          <w:sz w:val="20"/>
          <w:szCs w:val="20"/>
        </w:rPr>
        <w:t>Лицевой</w:t>
      </w:r>
      <w:r w:rsidRPr="009A205C">
        <w:rPr>
          <w:b/>
          <w:bCs/>
          <w:spacing w:val="5"/>
          <w:sz w:val="20"/>
          <w:szCs w:val="20"/>
        </w:rPr>
        <w:t xml:space="preserve"> </w:t>
      </w:r>
      <w:r w:rsidRPr="009A205C">
        <w:rPr>
          <w:b/>
          <w:bCs/>
          <w:sz w:val="20"/>
          <w:szCs w:val="20"/>
        </w:rPr>
        <w:t>счет</w:t>
      </w:r>
      <w:r w:rsidRPr="009A205C">
        <w:rPr>
          <w:b/>
          <w:bCs/>
          <w:spacing w:val="6"/>
          <w:sz w:val="20"/>
          <w:szCs w:val="20"/>
        </w:rPr>
        <w:t xml:space="preserve"> </w:t>
      </w:r>
      <w:r w:rsidRPr="009A205C">
        <w:rPr>
          <w:b/>
          <w:bCs/>
          <w:spacing w:val="-2"/>
          <w:sz w:val="20"/>
          <w:szCs w:val="20"/>
        </w:rPr>
        <w:t>закрыт</w:t>
      </w:r>
    </w:p>
    <w:p w14:paraId="69BC25A9" w14:textId="77777777" w:rsidR="008C53B3" w:rsidRPr="009A205C" w:rsidRDefault="008C53B3" w:rsidP="009A205C">
      <w:pPr>
        <w:pStyle w:val="ae"/>
        <w:spacing w:before="60"/>
        <w:ind w:firstLine="0"/>
        <w:rPr>
          <w:b/>
          <w:bCs/>
          <w:sz w:val="20"/>
          <w:szCs w:val="20"/>
        </w:rPr>
      </w:pPr>
      <w:r w:rsidRPr="009A205C">
        <w:rPr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65A4D53A" wp14:editId="7F9509CD">
                <wp:simplePos x="0" y="0"/>
                <wp:positionH relativeFrom="page">
                  <wp:posOffset>3600031</wp:posOffset>
                </wp:positionH>
                <wp:positionV relativeFrom="paragraph">
                  <wp:posOffset>175563</wp:posOffset>
                </wp:positionV>
                <wp:extent cx="3698875" cy="1270"/>
                <wp:effectExtent l="0" t="0" r="0" b="0"/>
                <wp:wrapNone/>
                <wp:docPr id="2001808249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8875">
                              <a:moveTo>
                                <a:pt x="0" y="0"/>
                              </a:moveTo>
                              <a:lnTo>
                                <a:pt x="3698684" y="0"/>
                              </a:lnTo>
                            </a:path>
                          </a:pathLst>
                        </a:custGeom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D0CB9B" id="Graphic 23" o:spid="_x0000_s1026" style="position:absolute;margin-left:283.45pt;margin-top:13.8pt;width:291.25pt;height:.1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9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" path="m,l3698684,e" filled="f" strokeweight=".51pt">
                <v:path arrowok="t"/>
                <w10:wrap anchorx="page"/>
              </v:shape>
            </w:pict>
          </mc:Fallback>
        </mc:AlternateContent>
      </w:r>
      <w:r w:rsidRPr="009A205C">
        <w:rPr>
          <w:b/>
          <w:bCs/>
          <w:sz w:val="20"/>
          <w:szCs w:val="20"/>
        </w:rPr>
        <w:t>Прекращение</w:t>
      </w:r>
      <w:r w:rsidRPr="009A205C">
        <w:rPr>
          <w:b/>
          <w:bCs/>
          <w:spacing w:val="6"/>
          <w:sz w:val="20"/>
          <w:szCs w:val="20"/>
        </w:rPr>
        <w:t xml:space="preserve"> </w:t>
      </w:r>
      <w:r w:rsidRPr="009A205C">
        <w:rPr>
          <w:b/>
          <w:bCs/>
          <w:sz w:val="20"/>
          <w:szCs w:val="20"/>
        </w:rPr>
        <w:t>прав</w:t>
      </w:r>
      <w:r w:rsidRPr="009A205C">
        <w:rPr>
          <w:b/>
          <w:bCs/>
          <w:spacing w:val="7"/>
          <w:sz w:val="20"/>
          <w:szCs w:val="20"/>
        </w:rPr>
        <w:t xml:space="preserve"> </w:t>
      </w:r>
      <w:r w:rsidRPr="009A205C">
        <w:rPr>
          <w:b/>
          <w:bCs/>
          <w:sz w:val="20"/>
          <w:szCs w:val="20"/>
        </w:rPr>
        <w:t>на</w:t>
      </w:r>
      <w:r w:rsidRPr="009A205C">
        <w:rPr>
          <w:b/>
          <w:bCs/>
          <w:spacing w:val="7"/>
          <w:sz w:val="20"/>
          <w:szCs w:val="20"/>
        </w:rPr>
        <w:t xml:space="preserve"> </w:t>
      </w:r>
      <w:r w:rsidRPr="009A205C">
        <w:rPr>
          <w:b/>
          <w:bCs/>
          <w:sz w:val="20"/>
          <w:szCs w:val="20"/>
        </w:rPr>
        <w:t>земельный</w:t>
      </w:r>
      <w:r w:rsidRPr="009A205C">
        <w:rPr>
          <w:b/>
          <w:bCs/>
          <w:spacing w:val="8"/>
          <w:sz w:val="20"/>
          <w:szCs w:val="20"/>
        </w:rPr>
        <w:t xml:space="preserve"> </w:t>
      </w:r>
      <w:r w:rsidRPr="009A205C">
        <w:rPr>
          <w:b/>
          <w:bCs/>
          <w:sz w:val="20"/>
          <w:szCs w:val="20"/>
        </w:rPr>
        <w:t>участок</w:t>
      </w:r>
      <w:r w:rsidRPr="009A205C">
        <w:rPr>
          <w:b/>
          <w:bCs/>
          <w:spacing w:val="7"/>
          <w:sz w:val="20"/>
          <w:szCs w:val="20"/>
        </w:rPr>
        <w:t xml:space="preserve"> </w:t>
      </w:r>
      <w:r w:rsidRPr="009A205C">
        <w:rPr>
          <w:b/>
          <w:bCs/>
          <w:sz w:val="20"/>
          <w:szCs w:val="20"/>
        </w:rPr>
        <w:t>в</w:t>
      </w:r>
      <w:r w:rsidRPr="009A205C">
        <w:rPr>
          <w:b/>
          <w:bCs/>
          <w:spacing w:val="7"/>
          <w:sz w:val="20"/>
          <w:szCs w:val="20"/>
        </w:rPr>
        <w:t xml:space="preserve"> </w:t>
      </w:r>
      <w:r w:rsidRPr="009A205C">
        <w:rPr>
          <w:b/>
          <w:bCs/>
          <w:spacing w:val="-2"/>
          <w:sz w:val="20"/>
          <w:szCs w:val="20"/>
        </w:rPr>
        <w:t>связи</w:t>
      </w:r>
    </w:p>
    <w:p w14:paraId="71FDA7F9" w14:textId="77777777" w:rsidR="008C53B3" w:rsidRPr="009A205C" w:rsidRDefault="008C53B3" w:rsidP="009A205C">
      <w:pPr>
        <w:pStyle w:val="ae"/>
        <w:ind w:firstLine="0"/>
        <w:rPr>
          <w:b/>
          <w:bCs/>
          <w:sz w:val="20"/>
          <w:szCs w:val="20"/>
        </w:rPr>
        <w:sectPr w:rsidR="008C53B3" w:rsidRPr="009A205C" w:rsidSect="008C53B3">
          <w:pgSz w:w="11910" w:h="16840"/>
          <w:pgMar w:top="980" w:right="425" w:bottom="280" w:left="708" w:header="720" w:footer="720" w:gutter="0"/>
          <w:cols w:space="720"/>
        </w:sectPr>
      </w:pPr>
    </w:p>
    <w:p w14:paraId="2B21E4A8" w14:textId="77777777" w:rsidR="008C53B3" w:rsidRPr="009A205C" w:rsidRDefault="008C53B3" w:rsidP="009A205C">
      <w:pPr>
        <w:pStyle w:val="ae"/>
        <w:spacing w:before="65" w:line="235" w:lineRule="auto"/>
        <w:ind w:right="5" w:firstLine="0"/>
        <w:jc w:val="center"/>
        <w:rPr>
          <w:b/>
          <w:bCs/>
          <w:sz w:val="20"/>
          <w:szCs w:val="20"/>
        </w:rPr>
      </w:pPr>
      <w:r w:rsidRPr="009A205C">
        <w:rPr>
          <w:b/>
          <w:bCs/>
          <w:sz w:val="20"/>
          <w:szCs w:val="20"/>
        </w:rPr>
        <w:lastRenderedPageBreak/>
        <w:t>Код населенного пункта, на территории которого</w:t>
      </w:r>
      <w:r w:rsidRPr="009A205C">
        <w:rPr>
          <w:b/>
          <w:bCs/>
          <w:spacing w:val="40"/>
          <w:sz w:val="20"/>
          <w:szCs w:val="20"/>
        </w:rPr>
        <w:t xml:space="preserve"> </w:t>
      </w:r>
      <w:r w:rsidRPr="009A205C">
        <w:rPr>
          <w:b/>
          <w:bCs/>
          <w:sz w:val="20"/>
          <w:szCs w:val="20"/>
        </w:rPr>
        <w:t>расположено ЛПХ, в соответствии с ОКТМО</w:t>
      </w:r>
    </w:p>
    <w:p w14:paraId="4E4DDBC5" w14:textId="77777777" w:rsidR="008C53B3" w:rsidRPr="009A205C" w:rsidRDefault="008C53B3" w:rsidP="009A205C">
      <w:pPr>
        <w:pStyle w:val="ae"/>
        <w:spacing w:before="314"/>
        <w:ind w:firstLine="0"/>
        <w:jc w:val="center"/>
        <w:rPr>
          <w:b/>
          <w:bCs/>
          <w:sz w:val="20"/>
          <w:szCs w:val="20"/>
        </w:rPr>
      </w:pPr>
      <w:r w:rsidRPr="009A205C">
        <w:rPr>
          <w:b/>
          <w:bCs/>
          <w:sz w:val="20"/>
          <w:szCs w:val="20"/>
        </w:rPr>
        <w:t>Адрес</w:t>
      </w:r>
      <w:r w:rsidRPr="009A205C">
        <w:rPr>
          <w:b/>
          <w:bCs/>
          <w:spacing w:val="5"/>
          <w:sz w:val="20"/>
          <w:szCs w:val="20"/>
        </w:rPr>
        <w:t xml:space="preserve"> </w:t>
      </w:r>
      <w:r w:rsidRPr="009A205C">
        <w:rPr>
          <w:b/>
          <w:bCs/>
          <w:spacing w:val="-5"/>
          <w:sz w:val="20"/>
          <w:szCs w:val="20"/>
        </w:rPr>
        <w:t>ЛПХ</w:t>
      </w:r>
    </w:p>
    <w:p w14:paraId="1BF4ED22" w14:textId="77777777" w:rsidR="008C53B3" w:rsidRPr="009A205C" w:rsidRDefault="008C53B3" w:rsidP="008C53B3">
      <w:pPr>
        <w:pStyle w:val="ae"/>
        <w:spacing w:before="152"/>
        <w:ind w:left="432" w:right="1"/>
        <w:jc w:val="center"/>
        <w:rPr>
          <w:sz w:val="20"/>
          <w:szCs w:val="20"/>
        </w:rPr>
      </w:pPr>
      <w:r w:rsidRPr="009A205C">
        <w:rPr>
          <w:sz w:val="20"/>
          <w:szCs w:val="20"/>
        </w:rPr>
        <w:br w:type="column"/>
      </w:r>
    </w:p>
    <w:p w14:paraId="1E39FFA7" w14:textId="77777777" w:rsidR="008C53B3" w:rsidRPr="009A205C" w:rsidRDefault="008C53B3" w:rsidP="008C53B3">
      <w:pPr>
        <w:spacing w:before="128"/>
        <w:rPr>
          <w:b/>
          <w:sz w:val="20"/>
          <w:szCs w:val="20"/>
        </w:rPr>
      </w:pPr>
    </w:p>
    <w:p w14:paraId="32117C64" w14:textId="77777777" w:rsidR="008C53B3" w:rsidRPr="009A205C" w:rsidRDefault="008C53B3" w:rsidP="008C53B3">
      <w:pPr>
        <w:pStyle w:val="ae"/>
        <w:spacing w:line="183" w:lineRule="exact"/>
        <w:ind w:left="432" w:right="7"/>
        <w:jc w:val="center"/>
        <w:rPr>
          <w:sz w:val="20"/>
          <w:szCs w:val="20"/>
        </w:rPr>
        <w:sectPr w:rsidR="008C53B3" w:rsidRPr="009A205C" w:rsidSect="008C53B3">
          <w:type w:val="continuous"/>
          <w:pgSz w:w="11910" w:h="16840"/>
          <w:pgMar w:top="1920" w:right="425" w:bottom="280" w:left="708" w:header="720" w:footer="720" w:gutter="0"/>
          <w:cols w:num="2" w:space="720" w:equalWidth="0">
            <w:col w:w="4501" w:space="40"/>
            <w:col w:w="6236"/>
          </w:cols>
        </w:sectPr>
      </w:pPr>
      <w:r w:rsidRPr="009A205C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13A607B8" wp14:editId="6382D643">
                <wp:simplePos x="0" y="0"/>
                <wp:positionH relativeFrom="page">
                  <wp:posOffset>3600031</wp:posOffset>
                </wp:positionH>
                <wp:positionV relativeFrom="paragraph">
                  <wp:posOffset>-118856</wp:posOffset>
                </wp:positionV>
                <wp:extent cx="3698875" cy="1270"/>
                <wp:effectExtent l="0" t="0" r="0" b="0"/>
                <wp:wrapNone/>
                <wp:docPr id="142277318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8875">
                              <a:moveTo>
                                <a:pt x="0" y="0"/>
                              </a:moveTo>
                              <a:lnTo>
                                <a:pt x="3698684" y="0"/>
                              </a:lnTo>
                            </a:path>
                          </a:pathLst>
                        </a:custGeom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0F0F04" id="Graphic 24" o:spid="_x0000_s1026" style="position:absolute;margin-left:283.45pt;margin-top:-9.35pt;width:291.25pt;height:.1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9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" path="m,l3698684,e" filled="f" strokeweight=".51pt">
                <v:path arrowok="t"/>
                <w10:wrap anchorx="page"/>
              </v:shape>
            </w:pict>
          </mc:Fallback>
        </mc:AlternateContent>
      </w:r>
      <w:r w:rsidRPr="009A205C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2D62BFED" wp14:editId="4069BD0A">
                <wp:simplePos x="0" y="0"/>
                <wp:positionH relativeFrom="page">
                  <wp:posOffset>3600031</wp:posOffset>
                </wp:positionH>
                <wp:positionV relativeFrom="paragraph">
                  <wp:posOffset>237663</wp:posOffset>
                </wp:positionV>
                <wp:extent cx="3698875" cy="1270"/>
                <wp:effectExtent l="0" t="0" r="0" b="0"/>
                <wp:wrapNone/>
                <wp:docPr id="2109769096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8875">
                              <a:moveTo>
                                <a:pt x="0" y="0"/>
                              </a:moveTo>
                              <a:lnTo>
                                <a:pt x="3698684" y="0"/>
                              </a:lnTo>
                            </a:path>
                          </a:pathLst>
                        </a:custGeom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D86F78" id="Graphic 25" o:spid="_x0000_s1026" style="position:absolute;margin-left:283.45pt;margin-top:18.7pt;width:291.25pt;height:.1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9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" path="m,l3698684,e" filled="f" strokeweight=".51pt">
                <v:path arrowok="t"/>
                <w10:wrap anchorx="page"/>
              </v:shape>
            </w:pict>
          </mc:Fallback>
        </mc:AlternateContent>
      </w:r>
    </w:p>
    <w:p w14:paraId="63DDD02F" w14:textId="77777777" w:rsidR="008C53B3" w:rsidRDefault="008C53B3" w:rsidP="008C53B3">
      <w:pPr>
        <w:rPr>
          <w:b/>
          <w:sz w:val="16"/>
        </w:rPr>
      </w:pPr>
    </w:p>
    <w:p w14:paraId="4F887C55" w14:textId="77777777" w:rsidR="008C53B3" w:rsidRDefault="008C53B3" w:rsidP="008C53B3">
      <w:pPr>
        <w:spacing w:before="56"/>
        <w:rPr>
          <w:b/>
          <w:sz w:val="16"/>
        </w:rPr>
      </w:pPr>
    </w:p>
    <w:p w14:paraId="421699E0" w14:textId="77777777" w:rsidR="008C53B3" w:rsidRPr="009A205C" w:rsidRDefault="008C53B3" w:rsidP="009A205C">
      <w:pPr>
        <w:pStyle w:val="ae"/>
        <w:tabs>
          <w:tab w:val="left" w:pos="6867"/>
        </w:tabs>
        <w:ind w:firstLine="0"/>
        <w:rPr>
          <w:b/>
          <w:bCs/>
          <w:sz w:val="20"/>
          <w:szCs w:val="20"/>
        </w:rPr>
      </w:pPr>
      <w:r w:rsidRPr="009A205C">
        <w:rPr>
          <w:b/>
          <w:bCs/>
          <w:sz w:val="20"/>
          <w:szCs w:val="20"/>
        </w:rPr>
        <w:t>Собственник</w:t>
      </w:r>
      <w:r w:rsidRPr="009A205C">
        <w:rPr>
          <w:b/>
          <w:bCs/>
          <w:spacing w:val="9"/>
          <w:sz w:val="20"/>
          <w:szCs w:val="20"/>
        </w:rPr>
        <w:t xml:space="preserve"> </w:t>
      </w:r>
      <w:r w:rsidRPr="009A205C">
        <w:rPr>
          <w:b/>
          <w:bCs/>
          <w:sz w:val="20"/>
          <w:szCs w:val="20"/>
        </w:rPr>
        <w:t>земельного</w:t>
      </w:r>
      <w:r w:rsidRPr="009A205C">
        <w:rPr>
          <w:b/>
          <w:bCs/>
          <w:spacing w:val="10"/>
          <w:sz w:val="20"/>
          <w:szCs w:val="20"/>
        </w:rPr>
        <w:t xml:space="preserve"> </w:t>
      </w:r>
      <w:r w:rsidRPr="009A205C">
        <w:rPr>
          <w:b/>
          <w:bCs/>
          <w:spacing w:val="-2"/>
          <w:sz w:val="20"/>
          <w:szCs w:val="20"/>
        </w:rPr>
        <w:t>участка</w:t>
      </w:r>
      <w:r w:rsidRPr="009A205C">
        <w:rPr>
          <w:b/>
          <w:bCs/>
          <w:sz w:val="20"/>
          <w:szCs w:val="20"/>
        </w:rPr>
        <w:tab/>
      </w:r>
    </w:p>
    <w:p w14:paraId="781A0DC6" w14:textId="77777777" w:rsidR="008C53B3" w:rsidRDefault="008C53B3" w:rsidP="008C53B3">
      <w:pPr>
        <w:spacing w:before="26"/>
        <w:rPr>
          <w:b/>
          <w:sz w:val="16"/>
        </w:rPr>
      </w:pPr>
    </w:p>
    <w:p w14:paraId="1A8F583F" w14:textId="77777777" w:rsidR="008C53B3" w:rsidRPr="00515BE0" w:rsidRDefault="008C53B3" w:rsidP="00515BE0">
      <w:pPr>
        <w:pStyle w:val="ae"/>
        <w:tabs>
          <w:tab w:val="left" w:pos="6856"/>
          <w:tab w:val="left" w:pos="7177"/>
        </w:tabs>
        <w:spacing w:line="330" w:lineRule="atLeast"/>
        <w:ind w:right="1881" w:firstLine="0"/>
        <w:rPr>
          <w:b/>
          <w:bCs/>
          <w:sz w:val="20"/>
          <w:szCs w:val="20"/>
        </w:rPr>
      </w:pPr>
      <w:r w:rsidRPr="00515BE0">
        <w:rPr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33860F96" wp14:editId="3910B6FF">
                <wp:simplePos x="0" y="0"/>
                <wp:positionH relativeFrom="page">
                  <wp:posOffset>3600031</wp:posOffset>
                </wp:positionH>
                <wp:positionV relativeFrom="paragraph">
                  <wp:posOffset>16537</wp:posOffset>
                </wp:positionV>
                <wp:extent cx="3698875" cy="1270"/>
                <wp:effectExtent l="0" t="0" r="0" b="0"/>
                <wp:wrapNone/>
                <wp:docPr id="1699994958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8875">
                              <a:moveTo>
                                <a:pt x="0" y="0"/>
                              </a:moveTo>
                              <a:lnTo>
                                <a:pt x="3698684" y="0"/>
                              </a:lnTo>
                            </a:path>
                          </a:pathLst>
                        </a:custGeom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92D2DB" id="Graphic 26" o:spid="_x0000_s1026" style="position:absolute;margin-left:283.45pt;margin-top:1.3pt;width:291.25pt;height:.1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9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" path="m,l3698684,e" filled="f" strokeweight=".51pt">
                <v:path arrowok="t"/>
                <w10:wrap anchorx="page"/>
              </v:shape>
            </w:pict>
          </mc:Fallback>
        </mc:AlternateContent>
      </w:r>
      <w:r w:rsidRPr="00515BE0">
        <w:rPr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514935BE" wp14:editId="009FA374">
                <wp:simplePos x="0" y="0"/>
                <wp:positionH relativeFrom="page">
                  <wp:posOffset>3600031</wp:posOffset>
                </wp:positionH>
                <wp:positionV relativeFrom="paragraph">
                  <wp:posOffset>288507</wp:posOffset>
                </wp:positionV>
                <wp:extent cx="3698875" cy="1270"/>
                <wp:effectExtent l="0" t="0" r="0" b="0"/>
                <wp:wrapNone/>
                <wp:docPr id="2057407409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8875">
                              <a:moveTo>
                                <a:pt x="0" y="0"/>
                              </a:moveTo>
                              <a:lnTo>
                                <a:pt x="3698684" y="0"/>
                              </a:lnTo>
                            </a:path>
                          </a:pathLst>
                        </a:custGeom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B2A886" id="Graphic 27" o:spid="_x0000_s1026" style="position:absolute;margin-left:283.45pt;margin-top:22.7pt;width:291.25pt;height:.1pt;z-index: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9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" path="m,l3698684,e" filled="f" strokeweight=".51pt">
                <v:path arrowok="t"/>
                <w10:wrap anchorx="page"/>
              </v:shape>
            </w:pict>
          </mc:Fallback>
        </mc:AlternateContent>
      </w:r>
      <w:r w:rsidRPr="00515BE0">
        <w:rPr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70016" behindDoc="0" locked="0" layoutInCell="1" allowOverlap="1" wp14:anchorId="074E3C10" wp14:editId="5F62D7A7">
                <wp:simplePos x="0" y="0"/>
                <wp:positionH relativeFrom="page">
                  <wp:posOffset>3600031</wp:posOffset>
                </wp:positionH>
                <wp:positionV relativeFrom="paragraph">
                  <wp:posOffset>443955</wp:posOffset>
                </wp:positionV>
                <wp:extent cx="3698875" cy="1270"/>
                <wp:effectExtent l="0" t="0" r="0" b="0"/>
                <wp:wrapNone/>
                <wp:docPr id="930934746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8875">
                              <a:moveTo>
                                <a:pt x="0" y="0"/>
                              </a:moveTo>
                              <a:lnTo>
                                <a:pt x="3698684" y="0"/>
                              </a:lnTo>
                            </a:path>
                          </a:pathLst>
                        </a:custGeom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1F7EEA" id="Graphic 28" o:spid="_x0000_s1026" style="position:absolute;margin-left:283.45pt;margin-top:34.95pt;width:291.25pt;height:.1pt;z-index: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9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" path="m,l3698684,e" filled="f" strokeweight=".51pt">
                <v:path arrowok="t"/>
                <w10:wrap anchorx="page"/>
              </v:shape>
            </w:pict>
          </mc:Fallback>
        </mc:AlternateContent>
      </w:r>
      <w:r w:rsidRPr="00515BE0">
        <w:rPr>
          <w:b/>
          <w:bCs/>
          <w:sz w:val="20"/>
          <w:szCs w:val="20"/>
        </w:rPr>
        <w:t>Кадастровый номер земельного участка (при наличии) №</w:t>
      </w:r>
      <w:r w:rsidRPr="00515BE0">
        <w:rPr>
          <w:b/>
          <w:bCs/>
          <w:sz w:val="20"/>
          <w:szCs w:val="20"/>
        </w:rPr>
        <w:tab/>
      </w:r>
      <w:r w:rsidRPr="00515BE0">
        <w:rPr>
          <w:b/>
          <w:bCs/>
          <w:sz w:val="20"/>
          <w:szCs w:val="20"/>
        </w:rPr>
        <w:tab/>
      </w:r>
      <w:r w:rsidRPr="00515BE0">
        <w:rPr>
          <w:b/>
          <w:bCs/>
          <w:spacing w:val="-2"/>
          <w:sz w:val="20"/>
          <w:szCs w:val="20"/>
        </w:rPr>
        <w:t xml:space="preserve">                        </w:t>
      </w:r>
      <w:r w:rsidRPr="00515BE0">
        <w:rPr>
          <w:b/>
          <w:bCs/>
          <w:spacing w:val="40"/>
          <w:sz w:val="20"/>
          <w:szCs w:val="20"/>
        </w:rPr>
        <w:t xml:space="preserve"> </w:t>
      </w:r>
      <w:r w:rsidRPr="00515BE0">
        <w:rPr>
          <w:b/>
          <w:bCs/>
          <w:sz w:val="20"/>
          <w:szCs w:val="20"/>
        </w:rPr>
        <w:t>Категория земельного участка</w:t>
      </w:r>
      <w:r w:rsidRPr="00515BE0">
        <w:rPr>
          <w:b/>
          <w:bCs/>
          <w:sz w:val="20"/>
          <w:szCs w:val="20"/>
        </w:rPr>
        <w:tab/>
      </w:r>
    </w:p>
    <w:p w14:paraId="08393159" w14:textId="77777777" w:rsidR="008C53B3" w:rsidRDefault="008C53B3" w:rsidP="00515BE0">
      <w:pPr>
        <w:pStyle w:val="ae"/>
        <w:tabs>
          <w:tab w:val="left" w:pos="6652"/>
        </w:tabs>
        <w:spacing w:before="68" w:line="316" w:lineRule="auto"/>
        <w:ind w:right="1183" w:firstLine="0"/>
      </w:pPr>
      <w:r w:rsidRPr="00515BE0">
        <w:rPr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74112" behindDoc="0" locked="0" layoutInCell="1" allowOverlap="1" wp14:anchorId="6DF7FC97" wp14:editId="5DA229FC">
                <wp:simplePos x="0" y="0"/>
                <wp:positionH relativeFrom="page">
                  <wp:posOffset>3600031</wp:posOffset>
                </wp:positionH>
                <wp:positionV relativeFrom="paragraph">
                  <wp:posOffset>335751</wp:posOffset>
                </wp:positionV>
                <wp:extent cx="3698875" cy="1270"/>
                <wp:effectExtent l="0" t="0" r="0" b="0"/>
                <wp:wrapNone/>
                <wp:docPr id="24320792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8875">
                              <a:moveTo>
                                <a:pt x="0" y="0"/>
                              </a:moveTo>
                              <a:lnTo>
                                <a:pt x="3698684" y="0"/>
                              </a:lnTo>
                            </a:path>
                          </a:pathLst>
                        </a:custGeom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AB01C6" id="Graphic 29" o:spid="_x0000_s1026" style="position:absolute;margin-left:283.45pt;margin-top:26.45pt;width:291.25pt;height:.1pt;z-index:251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9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" path="m,l3698684,e" filled="f" strokeweight=".51pt">
                <v:path arrowok="t"/>
                <w10:wrap anchorx="page"/>
              </v:shape>
            </w:pict>
          </mc:Fallback>
        </mc:AlternateContent>
      </w:r>
      <w:r w:rsidRPr="00515BE0">
        <w:rPr>
          <w:b/>
          <w:bCs/>
          <w:sz w:val="20"/>
          <w:szCs w:val="20"/>
        </w:rPr>
        <w:t>Вид разрешенного использования земельного участка</w:t>
      </w:r>
      <w:r w:rsidRPr="00515BE0">
        <w:rPr>
          <w:b/>
          <w:bCs/>
          <w:sz w:val="20"/>
          <w:szCs w:val="20"/>
        </w:rPr>
        <w:tab/>
      </w:r>
      <w:r>
        <w:tab/>
      </w:r>
    </w:p>
    <w:p w14:paraId="1526C940" w14:textId="77777777" w:rsidR="008C53B3" w:rsidRPr="000B5919" w:rsidRDefault="008C53B3" w:rsidP="000B5919">
      <w:pPr>
        <w:pStyle w:val="ae"/>
        <w:tabs>
          <w:tab w:val="right" w:pos="8037"/>
        </w:tabs>
        <w:spacing w:before="4"/>
        <w:ind w:firstLine="0"/>
        <w:rPr>
          <w:b/>
          <w:bCs/>
          <w:sz w:val="20"/>
          <w:szCs w:val="20"/>
        </w:rPr>
      </w:pPr>
      <w:r w:rsidRPr="000B5919">
        <w:rPr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77184" behindDoc="0" locked="0" layoutInCell="1" allowOverlap="1" wp14:anchorId="31318F93" wp14:editId="555DCAE0">
                <wp:simplePos x="0" y="0"/>
                <wp:positionH relativeFrom="page">
                  <wp:posOffset>3600031</wp:posOffset>
                </wp:positionH>
                <wp:positionV relativeFrom="paragraph">
                  <wp:posOffset>139588</wp:posOffset>
                </wp:positionV>
                <wp:extent cx="3698875" cy="1270"/>
                <wp:effectExtent l="0" t="0" r="0" b="0"/>
                <wp:wrapNone/>
                <wp:docPr id="169359602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8875">
                              <a:moveTo>
                                <a:pt x="0" y="0"/>
                              </a:moveTo>
                              <a:lnTo>
                                <a:pt x="3698684" y="0"/>
                              </a:lnTo>
                            </a:path>
                          </a:pathLst>
                        </a:custGeom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D36913" id="Graphic 30" o:spid="_x0000_s1026" style="position:absolute;margin-left:283.45pt;margin-top:11pt;width:291.25pt;height:.1pt;z-index:251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9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" path="m,l3698684,e" filled="f" strokeweight=".51pt">
                <v:path arrowok="t"/>
                <w10:wrap anchorx="page"/>
              </v:shape>
            </w:pict>
          </mc:Fallback>
        </mc:AlternateContent>
      </w:r>
      <w:r w:rsidRPr="000B5919">
        <w:rPr>
          <w:b/>
          <w:bCs/>
          <w:sz w:val="20"/>
          <w:szCs w:val="20"/>
        </w:rPr>
        <w:t>Площадь</w:t>
      </w:r>
      <w:r w:rsidRPr="000B5919">
        <w:rPr>
          <w:b/>
          <w:bCs/>
          <w:spacing w:val="7"/>
          <w:sz w:val="20"/>
          <w:szCs w:val="20"/>
        </w:rPr>
        <w:t xml:space="preserve"> </w:t>
      </w:r>
      <w:r w:rsidRPr="000B5919">
        <w:rPr>
          <w:b/>
          <w:bCs/>
          <w:sz w:val="20"/>
          <w:szCs w:val="20"/>
        </w:rPr>
        <w:t>земельного</w:t>
      </w:r>
      <w:r w:rsidRPr="000B5919">
        <w:rPr>
          <w:b/>
          <w:bCs/>
          <w:spacing w:val="7"/>
          <w:sz w:val="20"/>
          <w:szCs w:val="20"/>
        </w:rPr>
        <w:t xml:space="preserve"> </w:t>
      </w:r>
      <w:r w:rsidRPr="000B5919">
        <w:rPr>
          <w:b/>
          <w:bCs/>
          <w:sz w:val="20"/>
          <w:szCs w:val="20"/>
        </w:rPr>
        <w:t>участка,</w:t>
      </w:r>
      <w:r w:rsidRPr="000B5919">
        <w:rPr>
          <w:b/>
          <w:bCs/>
          <w:spacing w:val="8"/>
          <w:sz w:val="20"/>
          <w:szCs w:val="20"/>
        </w:rPr>
        <w:t xml:space="preserve"> </w:t>
      </w:r>
      <w:r w:rsidRPr="000B5919">
        <w:rPr>
          <w:b/>
          <w:bCs/>
          <w:sz w:val="20"/>
          <w:szCs w:val="20"/>
        </w:rPr>
        <w:t>кв.</w:t>
      </w:r>
      <w:r w:rsidRPr="000B5919">
        <w:rPr>
          <w:b/>
          <w:bCs/>
          <w:spacing w:val="9"/>
          <w:sz w:val="20"/>
          <w:szCs w:val="20"/>
        </w:rPr>
        <w:t xml:space="preserve"> </w:t>
      </w:r>
      <w:r w:rsidRPr="000B5919">
        <w:rPr>
          <w:b/>
          <w:bCs/>
          <w:spacing w:val="-10"/>
          <w:sz w:val="20"/>
          <w:szCs w:val="20"/>
        </w:rPr>
        <w:t>м</w:t>
      </w:r>
      <w:r w:rsidRPr="000B5919">
        <w:rPr>
          <w:b/>
          <w:bCs/>
          <w:sz w:val="20"/>
          <w:szCs w:val="20"/>
        </w:rPr>
        <w:tab/>
      </w:r>
    </w:p>
    <w:p w14:paraId="0C034C48" w14:textId="77777777" w:rsidR="008C53B3" w:rsidRPr="000B5919" w:rsidRDefault="008C53B3" w:rsidP="000B5919">
      <w:pPr>
        <w:pStyle w:val="ae"/>
        <w:spacing w:before="130" w:line="183" w:lineRule="exact"/>
        <w:ind w:firstLine="0"/>
        <w:rPr>
          <w:b/>
          <w:bCs/>
          <w:sz w:val="20"/>
          <w:szCs w:val="20"/>
        </w:rPr>
      </w:pPr>
      <w:r w:rsidRPr="000B5919">
        <w:rPr>
          <w:b/>
          <w:bCs/>
          <w:sz w:val="20"/>
          <w:szCs w:val="20"/>
        </w:rPr>
        <w:t>Фамилия,</w:t>
      </w:r>
      <w:r w:rsidRPr="000B5919">
        <w:rPr>
          <w:b/>
          <w:bCs/>
          <w:spacing w:val="5"/>
          <w:sz w:val="20"/>
          <w:szCs w:val="20"/>
        </w:rPr>
        <w:t xml:space="preserve"> </w:t>
      </w:r>
      <w:r w:rsidRPr="000B5919">
        <w:rPr>
          <w:b/>
          <w:bCs/>
          <w:sz w:val="20"/>
          <w:szCs w:val="20"/>
        </w:rPr>
        <w:t>имя,</w:t>
      </w:r>
      <w:r w:rsidRPr="000B5919">
        <w:rPr>
          <w:b/>
          <w:bCs/>
          <w:spacing w:val="6"/>
          <w:sz w:val="20"/>
          <w:szCs w:val="20"/>
        </w:rPr>
        <w:t xml:space="preserve"> </w:t>
      </w:r>
      <w:r w:rsidRPr="000B5919">
        <w:rPr>
          <w:b/>
          <w:bCs/>
          <w:sz w:val="20"/>
          <w:szCs w:val="20"/>
        </w:rPr>
        <w:t>отчество</w:t>
      </w:r>
      <w:r w:rsidRPr="000B5919">
        <w:rPr>
          <w:b/>
          <w:bCs/>
          <w:spacing w:val="6"/>
          <w:sz w:val="20"/>
          <w:szCs w:val="20"/>
        </w:rPr>
        <w:t xml:space="preserve"> </w:t>
      </w:r>
      <w:r w:rsidRPr="000B5919">
        <w:rPr>
          <w:b/>
          <w:bCs/>
          <w:sz w:val="20"/>
          <w:szCs w:val="20"/>
        </w:rPr>
        <w:t>(последнее</w:t>
      </w:r>
      <w:r w:rsidRPr="000B5919">
        <w:rPr>
          <w:b/>
          <w:bCs/>
          <w:spacing w:val="5"/>
          <w:sz w:val="20"/>
          <w:szCs w:val="20"/>
        </w:rPr>
        <w:t xml:space="preserve"> </w:t>
      </w:r>
      <w:r w:rsidRPr="000B5919">
        <w:rPr>
          <w:b/>
          <w:bCs/>
          <w:sz w:val="20"/>
          <w:szCs w:val="20"/>
        </w:rPr>
        <w:t>при</w:t>
      </w:r>
      <w:r w:rsidRPr="000B5919">
        <w:rPr>
          <w:b/>
          <w:bCs/>
          <w:spacing w:val="6"/>
          <w:sz w:val="20"/>
          <w:szCs w:val="20"/>
        </w:rPr>
        <w:t xml:space="preserve"> </w:t>
      </w:r>
      <w:r w:rsidRPr="000B5919">
        <w:rPr>
          <w:b/>
          <w:bCs/>
          <w:sz w:val="20"/>
          <w:szCs w:val="20"/>
        </w:rPr>
        <w:t>наличии),</w:t>
      </w:r>
      <w:r w:rsidRPr="000B5919">
        <w:rPr>
          <w:b/>
          <w:bCs/>
          <w:spacing w:val="6"/>
          <w:sz w:val="20"/>
          <w:szCs w:val="20"/>
        </w:rPr>
        <w:t xml:space="preserve"> </w:t>
      </w:r>
      <w:r w:rsidRPr="000B5919">
        <w:rPr>
          <w:b/>
          <w:bCs/>
          <w:spacing w:val="-4"/>
          <w:sz w:val="20"/>
          <w:szCs w:val="20"/>
        </w:rPr>
        <w:t>дата</w:t>
      </w:r>
    </w:p>
    <w:p w14:paraId="75922A30" w14:textId="77777777" w:rsidR="008C53B3" w:rsidRPr="000B5919" w:rsidRDefault="008C53B3" w:rsidP="000B5919">
      <w:pPr>
        <w:pStyle w:val="ae"/>
        <w:spacing w:line="183" w:lineRule="exact"/>
        <w:ind w:firstLine="0"/>
        <w:rPr>
          <w:b/>
          <w:bCs/>
          <w:sz w:val="20"/>
          <w:szCs w:val="20"/>
        </w:rPr>
        <w:sectPr w:rsidR="008C53B3" w:rsidRPr="000B5919" w:rsidSect="008C53B3">
          <w:type w:val="continuous"/>
          <w:pgSz w:w="11910" w:h="16840"/>
          <w:pgMar w:top="1920" w:right="425" w:bottom="280" w:left="708" w:header="720" w:footer="720" w:gutter="0"/>
          <w:cols w:space="720"/>
        </w:sectPr>
      </w:pPr>
    </w:p>
    <w:p w14:paraId="036970F2" w14:textId="77777777" w:rsidR="008C53B3" w:rsidRPr="000B5919" w:rsidRDefault="008C53B3" w:rsidP="000B5919">
      <w:pPr>
        <w:pStyle w:val="ae"/>
        <w:spacing w:line="235" w:lineRule="auto"/>
        <w:ind w:right="38" w:firstLine="0"/>
        <w:jc w:val="center"/>
        <w:rPr>
          <w:b/>
          <w:bCs/>
          <w:sz w:val="20"/>
          <w:szCs w:val="20"/>
        </w:rPr>
      </w:pPr>
      <w:r w:rsidRPr="000B5919">
        <w:rPr>
          <w:b/>
          <w:bCs/>
          <w:sz w:val="20"/>
          <w:szCs w:val="20"/>
        </w:rPr>
        <w:lastRenderedPageBreak/>
        <w:t>рождения гражданина, которому предоставлен и (или)</w:t>
      </w:r>
      <w:r w:rsidRPr="000B5919">
        <w:rPr>
          <w:b/>
          <w:bCs/>
          <w:spacing w:val="40"/>
          <w:sz w:val="20"/>
          <w:szCs w:val="20"/>
        </w:rPr>
        <w:t xml:space="preserve"> </w:t>
      </w:r>
      <w:r w:rsidRPr="000B5919">
        <w:rPr>
          <w:b/>
          <w:bCs/>
          <w:sz w:val="20"/>
          <w:szCs w:val="20"/>
        </w:rPr>
        <w:t>которым приобретен земельный участок для ведения ЛПХ</w:t>
      </w:r>
      <w:r w:rsidRPr="000B5919">
        <w:rPr>
          <w:b/>
          <w:bCs/>
          <w:spacing w:val="40"/>
          <w:sz w:val="20"/>
          <w:szCs w:val="20"/>
        </w:rPr>
        <w:t xml:space="preserve"> </w:t>
      </w:r>
      <w:r w:rsidRPr="000B5919">
        <w:rPr>
          <w:b/>
          <w:bCs/>
          <w:sz w:val="20"/>
          <w:szCs w:val="20"/>
        </w:rPr>
        <w:t>(далее – глава ЛПХ)</w:t>
      </w:r>
    </w:p>
    <w:p w14:paraId="7F1EB0FA" w14:textId="77777777" w:rsidR="008C53B3" w:rsidRDefault="008C53B3" w:rsidP="008C53B3">
      <w:pPr>
        <w:pStyle w:val="ae"/>
        <w:spacing w:before="89"/>
        <w:ind w:left="480"/>
      </w:pPr>
      <w:r>
        <w:br w:type="column"/>
      </w:r>
    </w:p>
    <w:p w14:paraId="57786872" w14:textId="77777777" w:rsidR="008C53B3" w:rsidRDefault="008C53B3" w:rsidP="008C53B3">
      <w:pPr>
        <w:pStyle w:val="ae"/>
        <w:sectPr w:rsidR="008C53B3" w:rsidSect="008C53B3">
          <w:type w:val="continuous"/>
          <w:pgSz w:w="11910" w:h="16840"/>
          <w:pgMar w:top="1920" w:right="425" w:bottom="280" w:left="708" w:header="720" w:footer="720" w:gutter="0"/>
          <w:cols w:num="2" w:space="720" w:equalWidth="0">
            <w:col w:w="4895" w:space="1451"/>
            <w:col w:w="4431"/>
          </w:cols>
        </w:sectPr>
      </w:pPr>
    </w:p>
    <w:p w14:paraId="414BC08B" w14:textId="77777777" w:rsidR="008C53B3" w:rsidRPr="00154865" w:rsidRDefault="008C53B3" w:rsidP="00154865">
      <w:pPr>
        <w:pStyle w:val="ae"/>
        <w:spacing w:before="206"/>
        <w:ind w:left="6804" w:firstLine="0"/>
        <w:rPr>
          <w:b/>
          <w:bCs/>
          <w:sz w:val="20"/>
          <w:szCs w:val="20"/>
        </w:rPr>
      </w:pPr>
      <w:r w:rsidRPr="00154865">
        <w:rPr>
          <w:b/>
          <w:bCs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80256" behindDoc="0" locked="0" layoutInCell="1" allowOverlap="1" wp14:anchorId="0A3CD05D" wp14:editId="5A124338">
                <wp:simplePos x="0" y="0"/>
                <wp:positionH relativeFrom="page">
                  <wp:posOffset>3600031</wp:posOffset>
                </wp:positionH>
                <wp:positionV relativeFrom="paragraph">
                  <wp:posOffset>66948</wp:posOffset>
                </wp:positionV>
                <wp:extent cx="3698875" cy="1270"/>
                <wp:effectExtent l="0" t="0" r="0" b="0"/>
                <wp:wrapNone/>
                <wp:docPr id="684566443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8875">
                              <a:moveTo>
                                <a:pt x="0" y="0"/>
                              </a:moveTo>
                              <a:lnTo>
                                <a:pt x="3698684" y="0"/>
                              </a:lnTo>
                            </a:path>
                          </a:pathLst>
                        </a:custGeom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33B7D2" id="Graphic 31" o:spid="_x0000_s1026" style="position:absolute;margin-left:283.45pt;margin-top:5.25pt;width:291.25pt;height:.1pt;z-index:2516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9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" path="m,l3698684,e" filled="f" strokeweight=".51pt">
                <v:path arrowok="t"/>
                <w10:wrap anchorx="page"/>
              </v:shape>
            </w:pict>
          </mc:Fallback>
        </mc:AlternateContent>
      </w:r>
      <w:r w:rsidRPr="00154865">
        <w:rPr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83328" behindDoc="0" locked="0" layoutInCell="1" allowOverlap="1" wp14:anchorId="09A9A778" wp14:editId="4C8A5E31">
                <wp:simplePos x="0" y="0"/>
                <wp:positionH relativeFrom="page">
                  <wp:posOffset>3600031</wp:posOffset>
                </wp:positionH>
                <wp:positionV relativeFrom="paragraph">
                  <wp:posOffset>312972</wp:posOffset>
                </wp:positionV>
                <wp:extent cx="3698875" cy="1270"/>
                <wp:effectExtent l="0" t="0" r="0" b="0"/>
                <wp:wrapNone/>
                <wp:docPr id="1675304889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8875">
                              <a:moveTo>
                                <a:pt x="0" y="0"/>
                              </a:moveTo>
                              <a:lnTo>
                                <a:pt x="3698684" y="0"/>
                              </a:lnTo>
                            </a:path>
                          </a:pathLst>
                        </a:custGeom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277ABA" id="Graphic 32" o:spid="_x0000_s1026" style="position:absolute;margin-left:283.45pt;margin-top:24.65pt;width:291.25pt;height:.1pt;z-index:25168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9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" path="m,l3698684,e" filled="f" strokeweight=".51pt">
                <v:path arrowok="t"/>
                <w10:wrap anchorx="page"/>
              </v:shape>
            </w:pict>
          </mc:Fallback>
        </mc:AlternateContent>
      </w:r>
      <w:r w:rsidRPr="00154865">
        <w:rPr>
          <w:b/>
          <w:bCs/>
          <w:sz w:val="20"/>
          <w:szCs w:val="20"/>
        </w:rPr>
        <w:t>Персональные</w:t>
      </w:r>
      <w:r w:rsidRPr="00154865">
        <w:rPr>
          <w:b/>
          <w:bCs/>
          <w:spacing w:val="12"/>
          <w:sz w:val="20"/>
          <w:szCs w:val="20"/>
        </w:rPr>
        <w:t xml:space="preserve"> </w:t>
      </w:r>
      <w:r w:rsidRPr="00154865">
        <w:rPr>
          <w:b/>
          <w:bCs/>
          <w:spacing w:val="-2"/>
          <w:sz w:val="20"/>
          <w:szCs w:val="20"/>
        </w:rPr>
        <w:t>данные</w:t>
      </w:r>
    </w:p>
    <w:p w14:paraId="12267A40" w14:textId="77777777" w:rsidR="008C53B3" w:rsidRDefault="008C53B3" w:rsidP="008C53B3">
      <w:pPr>
        <w:pStyle w:val="ae"/>
        <w:sectPr w:rsidR="008C53B3" w:rsidSect="008C53B3">
          <w:type w:val="continuous"/>
          <w:pgSz w:w="11910" w:h="16840"/>
          <w:pgMar w:top="1920" w:right="425" w:bottom="280" w:left="708" w:header="720" w:footer="720" w:gutter="0"/>
          <w:cols w:space="720"/>
        </w:sectPr>
      </w:pPr>
    </w:p>
    <w:p w14:paraId="692CB659" w14:textId="77777777" w:rsidR="008C53B3" w:rsidRPr="00154865" w:rsidRDefault="008C53B3" w:rsidP="00154865">
      <w:pPr>
        <w:pStyle w:val="ae"/>
        <w:spacing w:before="258"/>
        <w:ind w:firstLine="0"/>
        <w:jc w:val="center"/>
        <w:rPr>
          <w:b/>
          <w:bCs/>
          <w:sz w:val="20"/>
          <w:szCs w:val="20"/>
        </w:rPr>
      </w:pPr>
      <w:r w:rsidRPr="00154865">
        <w:rPr>
          <w:b/>
          <w:bCs/>
          <w:sz w:val="20"/>
          <w:szCs w:val="20"/>
        </w:rPr>
        <w:lastRenderedPageBreak/>
        <w:t>Данные</w:t>
      </w:r>
      <w:r w:rsidRPr="00154865">
        <w:rPr>
          <w:b/>
          <w:bCs/>
          <w:spacing w:val="8"/>
          <w:sz w:val="20"/>
          <w:szCs w:val="20"/>
        </w:rPr>
        <w:t xml:space="preserve"> </w:t>
      </w:r>
      <w:r w:rsidRPr="00154865">
        <w:rPr>
          <w:b/>
          <w:bCs/>
          <w:sz w:val="20"/>
          <w:szCs w:val="20"/>
        </w:rPr>
        <w:t>документа,</w:t>
      </w:r>
      <w:r w:rsidRPr="00154865">
        <w:rPr>
          <w:b/>
          <w:bCs/>
          <w:spacing w:val="11"/>
          <w:sz w:val="20"/>
          <w:szCs w:val="20"/>
        </w:rPr>
        <w:t xml:space="preserve"> </w:t>
      </w:r>
      <w:r w:rsidRPr="00154865">
        <w:rPr>
          <w:b/>
          <w:bCs/>
          <w:sz w:val="20"/>
          <w:szCs w:val="20"/>
        </w:rPr>
        <w:t>удостоверяющего</w:t>
      </w:r>
      <w:r w:rsidRPr="00154865">
        <w:rPr>
          <w:b/>
          <w:bCs/>
          <w:spacing w:val="10"/>
          <w:sz w:val="20"/>
          <w:szCs w:val="20"/>
        </w:rPr>
        <w:t xml:space="preserve"> </w:t>
      </w:r>
      <w:r w:rsidRPr="00154865">
        <w:rPr>
          <w:b/>
          <w:bCs/>
          <w:sz w:val="20"/>
          <w:szCs w:val="20"/>
        </w:rPr>
        <w:t>личность</w:t>
      </w:r>
      <w:r w:rsidRPr="00154865">
        <w:rPr>
          <w:b/>
          <w:bCs/>
          <w:spacing w:val="10"/>
          <w:sz w:val="20"/>
          <w:szCs w:val="20"/>
        </w:rPr>
        <w:t xml:space="preserve"> </w:t>
      </w:r>
      <w:r w:rsidRPr="00154865">
        <w:rPr>
          <w:b/>
          <w:bCs/>
          <w:sz w:val="20"/>
          <w:szCs w:val="20"/>
        </w:rPr>
        <w:t>главы</w:t>
      </w:r>
      <w:r w:rsidRPr="00154865">
        <w:rPr>
          <w:b/>
          <w:bCs/>
          <w:spacing w:val="9"/>
          <w:sz w:val="20"/>
          <w:szCs w:val="20"/>
        </w:rPr>
        <w:t xml:space="preserve"> </w:t>
      </w:r>
      <w:r w:rsidRPr="00154865">
        <w:rPr>
          <w:b/>
          <w:bCs/>
          <w:spacing w:val="-5"/>
          <w:sz w:val="20"/>
          <w:szCs w:val="20"/>
        </w:rPr>
        <w:t>ЛПХ</w:t>
      </w:r>
    </w:p>
    <w:p w14:paraId="735C7103" w14:textId="77777777" w:rsidR="008C53B3" w:rsidRDefault="008C53B3" w:rsidP="008C53B3">
      <w:pPr>
        <w:spacing w:before="275" w:line="235" w:lineRule="auto"/>
        <w:ind w:left="92" w:right="55" w:firstLine="1"/>
        <w:jc w:val="center"/>
        <w:rPr>
          <w:sz w:val="16"/>
        </w:rPr>
      </w:pPr>
      <w:r>
        <w:br w:type="column"/>
      </w:r>
      <w:r>
        <w:rPr>
          <w:sz w:val="16"/>
        </w:rPr>
        <w:lastRenderedPageBreak/>
        <w:t>(серия, номер и дата выдачи паспорта гражданина Российской Федерации или</w:t>
      </w:r>
      <w:r>
        <w:rPr>
          <w:spacing w:val="40"/>
          <w:sz w:val="16"/>
        </w:rPr>
        <w:t xml:space="preserve"> </w:t>
      </w:r>
      <w:r>
        <w:rPr>
          <w:sz w:val="16"/>
        </w:rPr>
        <w:t>иного документа, удостоверяющего личность гражданина Российской Федерации</w:t>
      </w:r>
      <w:r>
        <w:rPr>
          <w:spacing w:val="40"/>
          <w:sz w:val="16"/>
        </w:rPr>
        <w:t xml:space="preserve"> </w:t>
      </w:r>
      <w:r>
        <w:rPr>
          <w:sz w:val="16"/>
        </w:rPr>
        <w:t>на территории Российской Федерации)</w:t>
      </w:r>
    </w:p>
    <w:p w14:paraId="3C686385" w14:textId="77777777" w:rsidR="008C53B3" w:rsidRDefault="008C53B3" w:rsidP="008C53B3">
      <w:pPr>
        <w:spacing w:line="235" w:lineRule="auto"/>
        <w:jc w:val="center"/>
        <w:rPr>
          <w:sz w:val="16"/>
        </w:rPr>
        <w:sectPr w:rsidR="008C53B3" w:rsidSect="008C53B3">
          <w:type w:val="continuous"/>
          <w:pgSz w:w="11910" w:h="16840"/>
          <w:pgMar w:top="1920" w:right="425" w:bottom="280" w:left="708" w:header="720" w:footer="720" w:gutter="0"/>
          <w:cols w:num="2" w:space="720" w:equalWidth="0">
            <w:col w:w="4890" w:space="40"/>
            <w:col w:w="5847"/>
          </w:cols>
        </w:sectPr>
      </w:pPr>
    </w:p>
    <w:p w14:paraId="0BBEC0A8" w14:textId="77777777" w:rsidR="008C53B3" w:rsidRDefault="008C53B3" w:rsidP="008C53B3">
      <w:pPr>
        <w:rPr>
          <w:sz w:val="16"/>
        </w:rPr>
      </w:pPr>
    </w:p>
    <w:p w14:paraId="2FF1B09E" w14:textId="77777777" w:rsidR="008C53B3" w:rsidRDefault="008C53B3" w:rsidP="008C53B3">
      <w:pPr>
        <w:spacing w:before="58"/>
        <w:rPr>
          <w:sz w:val="16"/>
        </w:rPr>
      </w:pPr>
    </w:p>
    <w:p w14:paraId="66117117" w14:textId="77777777" w:rsidR="008C53B3" w:rsidRPr="00154865" w:rsidRDefault="008C53B3" w:rsidP="00154865">
      <w:pPr>
        <w:pStyle w:val="ae"/>
        <w:ind w:right="5" w:firstLine="0"/>
        <w:jc w:val="center"/>
        <w:rPr>
          <w:b/>
          <w:bCs/>
          <w:sz w:val="20"/>
          <w:szCs w:val="20"/>
        </w:rPr>
      </w:pPr>
      <w:r w:rsidRPr="00154865">
        <w:rPr>
          <w:b/>
          <w:bCs/>
          <w:sz w:val="20"/>
          <w:szCs w:val="20"/>
        </w:rPr>
        <w:t>Идентификационный</w:t>
      </w:r>
      <w:r w:rsidRPr="00154865">
        <w:rPr>
          <w:b/>
          <w:bCs/>
          <w:spacing w:val="13"/>
          <w:sz w:val="20"/>
          <w:szCs w:val="20"/>
        </w:rPr>
        <w:t xml:space="preserve"> </w:t>
      </w:r>
      <w:r w:rsidRPr="00154865">
        <w:rPr>
          <w:b/>
          <w:bCs/>
          <w:sz w:val="20"/>
          <w:szCs w:val="20"/>
        </w:rPr>
        <w:t>номер</w:t>
      </w:r>
      <w:r w:rsidRPr="00154865">
        <w:rPr>
          <w:b/>
          <w:bCs/>
          <w:spacing w:val="14"/>
          <w:sz w:val="20"/>
          <w:szCs w:val="20"/>
        </w:rPr>
        <w:t xml:space="preserve"> </w:t>
      </w:r>
      <w:r w:rsidRPr="00154865">
        <w:rPr>
          <w:b/>
          <w:bCs/>
          <w:sz w:val="20"/>
          <w:szCs w:val="20"/>
        </w:rPr>
        <w:t>налогоплательщика</w:t>
      </w:r>
      <w:r w:rsidRPr="00154865">
        <w:rPr>
          <w:b/>
          <w:bCs/>
          <w:spacing w:val="14"/>
          <w:sz w:val="20"/>
          <w:szCs w:val="20"/>
        </w:rPr>
        <w:t xml:space="preserve"> </w:t>
      </w:r>
      <w:r w:rsidRPr="00154865">
        <w:rPr>
          <w:b/>
          <w:bCs/>
          <w:spacing w:val="-2"/>
          <w:sz w:val="20"/>
          <w:szCs w:val="20"/>
        </w:rPr>
        <w:t>(ИНН)</w:t>
      </w:r>
    </w:p>
    <w:p w14:paraId="462C7B70" w14:textId="77777777" w:rsidR="008C53B3" w:rsidRPr="00154865" w:rsidRDefault="008C53B3" w:rsidP="00154865">
      <w:pPr>
        <w:spacing w:before="103"/>
        <w:ind w:firstLine="0"/>
        <w:jc w:val="center"/>
        <w:rPr>
          <w:b/>
          <w:bCs/>
          <w:sz w:val="20"/>
          <w:szCs w:val="20"/>
        </w:rPr>
      </w:pPr>
    </w:p>
    <w:p w14:paraId="338849BC" w14:textId="77777777" w:rsidR="008C53B3" w:rsidRPr="00154865" w:rsidRDefault="008C53B3" w:rsidP="00154865">
      <w:pPr>
        <w:pStyle w:val="ae"/>
        <w:spacing w:before="1" w:line="237" w:lineRule="auto"/>
        <w:ind w:firstLine="0"/>
        <w:jc w:val="center"/>
        <w:rPr>
          <w:b/>
          <w:bCs/>
          <w:sz w:val="20"/>
          <w:szCs w:val="20"/>
        </w:rPr>
      </w:pPr>
      <w:r w:rsidRPr="00154865">
        <w:rPr>
          <w:b/>
          <w:bCs/>
          <w:sz w:val="20"/>
          <w:szCs w:val="20"/>
        </w:rPr>
        <w:t>Вид права на земельный участок, предоставленный главе</w:t>
      </w:r>
      <w:r w:rsidRPr="00154865">
        <w:rPr>
          <w:b/>
          <w:bCs/>
          <w:spacing w:val="40"/>
          <w:sz w:val="20"/>
          <w:szCs w:val="20"/>
        </w:rPr>
        <w:t xml:space="preserve"> </w:t>
      </w:r>
      <w:r w:rsidRPr="00154865">
        <w:rPr>
          <w:b/>
          <w:bCs/>
          <w:spacing w:val="-4"/>
          <w:sz w:val="20"/>
          <w:szCs w:val="20"/>
        </w:rPr>
        <w:t>ЛПХ</w:t>
      </w:r>
    </w:p>
    <w:p w14:paraId="0E81872B" w14:textId="77777777" w:rsidR="008C53B3" w:rsidRPr="00154865" w:rsidRDefault="008C53B3" w:rsidP="00154865">
      <w:pPr>
        <w:spacing w:before="130"/>
        <w:ind w:firstLine="0"/>
        <w:jc w:val="center"/>
        <w:rPr>
          <w:b/>
          <w:bCs/>
          <w:sz w:val="20"/>
          <w:szCs w:val="20"/>
        </w:rPr>
      </w:pPr>
    </w:p>
    <w:p w14:paraId="1A2B363E" w14:textId="77777777" w:rsidR="008C53B3" w:rsidRDefault="008C53B3" w:rsidP="00154865">
      <w:pPr>
        <w:pStyle w:val="ae"/>
        <w:spacing w:before="1" w:line="235" w:lineRule="auto"/>
        <w:ind w:right="38" w:firstLine="0"/>
        <w:jc w:val="center"/>
      </w:pPr>
      <w:r w:rsidRPr="00154865">
        <w:rPr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91520" behindDoc="0" locked="0" layoutInCell="1" allowOverlap="1" wp14:anchorId="734C4F18" wp14:editId="51834EFE">
                <wp:simplePos x="0" y="0"/>
                <wp:positionH relativeFrom="page">
                  <wp:posOffset>3600031</wp:posOffset>
                </wp:positionH>
                <wp:positionV relativeFrom="paragraph">
                  <wp:posOffset>754672</wp:posOffset>
                </wp:positionV>
                <wp:extent cx="3698875" cy="1270"/>
                <wp:effectExtent l="0" t="0" r="0" b="0"/>
                <wp:wrapNone/>
                <wp:docPr id="820242315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8875">
                              <a:moveTo>
                                <a:pt x="0" y="0"/>
                              </a:moveTo>
                              <a:lnTo>
                                <a:pt x="3698684" y="0"/>
                              </a:lnTo>
                            </a:path>
                            <a:path w="3698875">
                              <a:moveTo>
                                <a:pt x="0" y="0"/>
                              </a:moveTo>
                              <a:lnTo>
                                <a:pt x="3698684" y="0"/>
                              </a:lnTo>
                            </a:path>
                          </a:pathLst>
                        </a:custGeom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D34B40" id="Graphic 33" o:spid="_x0000_s1026" style="position:absolute;margin-left:283.45pt;margin-top:59.4pt;width:291.25pt;height:.1pt;z-index:25169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9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" path="m,l3698684,em,l3698684,e" filled="f" strokeweight=".51pt">
                <v:path arrowok="t"/>
                <w10:wrap anchorx="page"/>
              </v:shape>
            </w:pict>
          </mc:Fallback>
        </mc:AlternateContent>
      </w:r>
      <w:r w:rsidRPr="00154865">
        <w:rPr>
          <w:b/>
          <w:bCs/>
          <w:sz w:val="20"/>
          <w:szCs w:val="20"/>
        </w:rPr>
        <w:t>Свидетельство о государственной регистрации права на</w:t>
      </w:r>
      <w:r w:rsidRPr="00154865">
        <w:rPr>
          <w:b/>
          <w:bCs/>
          <w:spacing w:val="40"/>
          <w:sz w:val="20"/>
          <w:szCs w:val="20"/>
        </w:rPr>
        <w:t xml:space="preserve"> </w:t>
      </w:r>
      <w:r w:rsidRPr="00154865">
        <w:rPr>
          <w:b/>
          <w:bCs/>
          <w:sz w:val="20"/>
          <w:szCs w:val="20"/>
        </w:rPr>
        <w:t>земельный участок (выписка из Единого государственного</w:t>
      </w:r>
      <w:r w:rsidRPr="00154865">
        <w:rPr>
          <w:b/>
          <w:bCs/>
          <w:spacing w:val="40"/>
          <w:sz w:val="20"/>
          <w:szCs w:val="20"/>
        </w:rPr>
        <w:t xml:space="preserve"> </w:t>
      </w:r>
      <w:r w:rsidRPr="00154865">
        <w:rPr>
          <w:b/>
          <w:bCs/>
          <w:sz w:val="20"/>
          <w:szCs w:val="20"/>
        </w:rPr>
        <w:t>реестра недвижимости (ЕГРН) или иной документ,</w:t>
      </w:r>
      <w:r w:rsidRPr="00154865">
        <w:rPr>
          <w:b/>
          <w:bCs/>
          <w:spacing w:val="40"/>
          <w:sz w:val="20"/>
          <w:szCs w:val="20"/>
        </w:rPr>
        <w:t xml:space="preserve"> </w:t>
      </w:r>
      <w:r w:rsidRPr="00154865">
        <w:rPr>
          <w:b/>
          <w:bCs/>
          <w:sz w:val="20"/>
          <w:szCs w:val="20"/>
        </w:rPr>
        <w:t>являющийся основанием возникновения</w:t>
      </w:r>
      <w:r>
        <w:t xml:space="preserve"> </w:t>
      </w:r>
      <w:r w:rsidRPr="00154865">
        <w:rPr>
          <w:b/>
          <w:bCs/>
          <w:sz w:val="20"/>
          <w:szCs w:val="20"/>
        </w:rPr>
        <w:t>права)</w:t>
      </w:r>
    </w:p>
    <w:p w14:paraId="06CCB627" w14:textId="77777777" w:rsidR="008C53B3" w:rsidRPr="00154865" w:rsidRDefault="008C53B3" w:rsidP="00154865">
      <w:pPr>
        <w:pStyle w:val="ae"/>
        <w:spacing w:before="182"/>
        <w:ind w:left="47" w:right="240" w:hanging="47"/>
        <w:jc w:val="center"/>
        <w:rPr>
          <w:b/>
          <w:bCs/>
          <w:sz w:val="20"/>
          <w:szCs w:val="20"/>
        </w:rPr>
      </w:pPr>
      <w:r>
        <w:br w:type="column"/>
      </w:r>
      <w:r w:rsidRPr="00154865">
        <w:rPr>
          <w:b/>
          <w:bCs/>
          <w:sz w:val="20"/>
          <w:szCs w:val="20"/>
        </w:rPr>
        <w:lastRenderedPageBreak/>
        <w:t>Персональные</w:t>
      </w:r>
      <w:r w:rsidRPr="00154865">
        <w:rPr>
          <w:b/>
          <w:bCs/>
          <w:spacing w:val="12"/>
          <w:sz w:val="20"/>
          <w:szCs w:val="20"/>
        </w:rPr>
        <w:t xml:space="preserve"> </w:t>
      </w:r>
      <w:r w:rsidRPr="00154865">
        <w:rPr>
          <w:b/>
          <w:bCs/>
          <w:spacing w:val="-2"/>
          <w:sz w:val="20"/>
          <w:szCs w:val="20"/>
        </w:rPr>
        <w:t>данные</w:t>
      </w:r>
    </w:p>
    <w:p w14:paraId="7674B089" w14:textId="77777777" w:rsidR="008C53B3" w:rsidRDefault="008C53B3" w:rsidP="008C53B3">
      <w:pPr>
        <w:spacing w:before="162"/>
        <w:ind w:left="38" w:right="240"/>
        <w:jc w:val="center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85376" behindDoc="0" locked="0" layoutInCell="1" allowOverlap="1" wp14:anchorId="357A491B" wp14:editId="2F535AB0">
                <wp:simplePos x="0" y="0"/>
                <wp:positionH relativeFrom="page">
                  <wp:posOffset>3600031</wp:posOffset>
                </wp:positionH>
                <wp:positionV relativeFrom="paragraph">
                  <wp:posOffset>7612</wp:posOffset>
                </wp:positionV>
                <wp:extent cx="3698875" cy="1270"/>
                <wp:effectExtent l="0" t="0" r="0" b="0"/>
                <wp:wrapNone/>
                <wp:docPr id="1637654650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8875">
                              <a:moveTo>
                                <a:pt x="0" y="0"/>
                              </a:moveTo>
                              <a:lnTo>
                                <a:pt x="3698684" y="0"/>
                              </a:lnTo>
                            </a:path>
                          </a:pathLst>
                        </a:custGeom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EEF19E" id="Graphic 34" o:spid="_x0000_s1026" style="position:absolute;margin-left:283.45pt;margin-top:.6pt;width:291.25pt;height:.1pt;z-index:2516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9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" path="m,l3698684,e" filled="f" strokeweight=".51pt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(заполняется</w:t>
      </w:r>
      <w:r>
        <w:rPr>
          <w:spacing w:val="8"/>
          <w:sz w:val="16"/>
        </w:rPr>
        <w:t xml:space="preserve"> </w:t>
      </w:r>
      <w:r>
        <w:rPr>
          <w:sz w:val="16"/>
        </w:rPr>
        <w:t>при</w:t>
      </w:r>
      <w:r>
        <w:rPr>
          <w:spacing w:val="7"/>
          <w:sz w:val="16"/>
        </w:rPr>
        <w:t xml:space="preserve"> </w:t>
      </w:r>
      <w:r>
        <w:rPr>
          <w:sz w:val="16"/>
        </w:rPr>
        <w:t>наличии</w:t>
      </w:r>
      <w:r>
        <w:rPr>
          <w:spacing w:val="7"/>
          <w:sz w:val="16"/>
        </w:rPr>
        <w:t xml:space="preserve"> </w:t>
      </w:r>
      <w:r>
        <w:rPr>
          <w:sz w:val="16"/>
        </w:rPr>
        <w:t>у</w:t>
      </w:r>
      <w:r>
        <w:rPr>
          <w:spacing w:val="8"/>
          <w:sz w:val="16"/>
        </w:rPr>
        <w:t xml:space="preserve"> </w:t>
      </w:r>
      <w:r>
        <w:rPr>
          <w:sz w:val="16"/>
        </w:rPr>
        <w:t>физического</w:t>
      </w:r>
      <w:r>
        <w:rPr>
          <w:spacing w:val="7"/>
          <w:sz w:val="16"/>
        </w:rPr>
        <w:t xml:space="preserve"> </w:t>
      </w:r>
      <w:r>
        <w:rPr>
          <w:sz w:val="16"/>
        </w:rPr>
        <w:t>лица</w:t>
      </w:r>
      <w:r>
        <w:rPr>
          <w:spacing w:val="55"/>
          <w:sz w:val="16"/>
        </w:rPr>
        <w:t xml:space="preserve"> </w:t>
      </w:r>
      <w:r>
        <w:rPr>
          <w:sz w:val="16"/>
        </w:rPr>
        <w:t>данного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номера)</w:t>
      </w:r>
    </w:p>
    <w:p w14:paraId="75A564B6" w14:textId="77777777" w:rsidR="008C53B3" w:rsidRDefault="008C53B3" w:rsidP="008C53B3">
      <w:pPr>
        <w:spacing w:before="92"/>
        <w:rPr>
          <w:sz w:val="16"/>
        </w:rPr>
      </w:pPr>
    </w:p>
    <w:p w14:paraId="65159E83" w14:textId="77777777" w:rsidR="008C53B3" w:rsidRDefault="008C53B3" w:rsidP="008C53B3">
      <w:pPr>
        <w:pStyle w:val="ae"/>
        <w:ind w:left="47" w:right="24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6400" behindDoc="0" locked="0" layoutInCell="1" allowOverlap="1" wp14:anchorId="2BCAEF86" wp14:editId="2353BC80">
                <wp:simplePos x="0" y="0"/>
                <wp:positionH relativeFrom="page">
                  <wp:posOffset>3600031</wp:posOffset>
                </wp:positionH>
                <wp:positionV relativeFrom="paragraph">
                  <wp:posOffset>195528</wp:posOffset>
                </wp:positionV>
                <wp:extent cx="3698875" cy="1270"/>
                <wp:effectExtent l="0" t="0" r="0" b="0"/>
                <wp:wrapNone/>
                <wp:docPr id="249297761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8875">
                              <a:moveTo>
                                <a:pt x="0" y="0"/>
                              </a:moveTo>
                              <a:lnTo>
                                <a:pt x="3698684" y="0"/>
                              </a:lnTo>
                            </a:path>
                          </a:pathLst>
                        </a:custGeom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163011" id="Graphic 35" o:spid="_x0000_s1026" style="position:absolute;margin-left:283.45pt;margin-top:15.4pt;width:291.25pt;height:.1pt;z-index:25168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9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" path="m,l3698684,e" filled="f" strokeweight=".51pt">
                <v:path arrowok="t"/>
                <w10:wrap anchorx="page"/>
              </v:shape>
            </w:pict>
          </mc:Fallback>
        </mc:AlternateContent>
      </w:r>
    </w:p>
    <w:p w14:paraId="096F064C" w14:textId="77777777" w:rsidR="008C53B3" w:rsidRDefault="008C53B3" w:rsidP="008C53B3">
      <w:pPr>
        <w:rPr>
          <w:b/>
          <w:sz w:val="16"/>
        </w:rPr>
      </w:pPr>
    </w:p>
    <w:p w14:paraId="03514B02" w14:textId="77777777" w:rsidR="008C53B3" w:rsidRDefault="008C53B3" w:rsidP="008C53B3">
      <w:pPr>
        <w:rPr>
          <w:b/>
          <w:sz w:val="16"/>
        </w:rPr>
      </w:pPr>
    </w:p>
    <w:p w14:paraId="60B74472" w14:textId="77777777" w:rsidR="008C53B3" w:rsidRDefault="008C53B3" w:rsidP="008C53B3">
      <w:pPr>
        <w:rPr>
          <w:b/>
          <w:sz w:val="16"/>
        </w:rPr>
      </w:pPr>
    </w:p>
    <w:p w14:paraId="71C9B682" w14:textId="77777777" w:rsidR="008C53B3" w:rsidRDefault="008C53B3" w:rsidP="008C53B3">
      <w:pPr>
        <w:spacing w:before="28"/>
        <w:rPr>
          <w:b/>
          <w:sz w:val="16"/>
        </w:rPr>
      </w:pPr>
    </w:p>
    <w:p w14:paraId="626B9C0D" w14:textId="77777777" w:rsidR="008C53B3" w:rsidRDefault="008C53B3" w:rsidP="008C53B3">
      <w:pPr>
        <w:pStyle w:val="ae"/>
        <w:ind w:right="240"/>
        <w:jc w:val="center"/>
      </w:pPr>
    </w:p>
    <w:p w14:paraId="554E7E41" w14:textId="77777777" w:rsidR="008C53B3" w:rsidRDefault="008C53B3" w:rsidP="008C53B3">
      <w:pPr>
        <w:pStyle w:val="ae"/>
        <w:jc w:val="center"/>
        <w:sectPr w:rsidR="008C53B3" w:rsidSect="008C53B3">
          <w:type w:val="continuous"/>
          <w:pgSz w:w="11910" w:h="16840"/>
          <w:pgMar w:top="1920" w:right="425" w:bottom="280" w:left="708" w:header="720" w:footer="720" w:gutter="0"/>
          <w:cols w:num="2" w:space="720" w:equalWidth="0">
            <w:col w:w="4876" w:space="291"/>
            <w:col w:w="5610"/>
          </w:cols>
        </w:sectPr>
      </w:pPr>
    </w:p>
    <w:p w14:paraId="3F4E7428" w14:textId="77777777" w:rsidR="008C53B3" w:rsidRDefault="008C53B3" w:rsidP="008C53B3">
      <w:pPr>
        <w:spacing w:before="91"/>
        <w:ind w:left="930"/>
        <w:rPr>
          <w:b/>
          <w:sz w:val="13"/>
        </w:rPr>
      </w:pPr>
      <w:r>
        <w:rPr>
          <w:b/>
          <w:w w:val="105"/>
          <w:sz w:val="13"/>
        </w:rPr>
        <w:lastRenderedPageBreak/>
        <w:t>I.III.</w:t>
      </w:r>
      <w:r>
        <w:rPr>
          <w:b/>
          <w:spacing w:val="2"/>
          <w:w w:val="105"/>
          <w:sz w:val="13"/>
        </w:rPr>
        <w:t xml:space="preserve"> </w:t>
      </w:r>
      <w:r>
        <w:rPr>
          <w:b/>
          <w:w w:val="105"/>
          <w:sz w:val="13"/>
        </w:rPr>
        <w:t>Площадь</w:t>
      </w:r>
      <w:r>
        <w:rPr>
          <w:b/>
          <w:spacing w:val="2"/>
          <w:w w:val="105"/>
          <w:sz w:val="13"/>
        </w:rPr>
        <w:t xml:space="preserve"> </w:t>
      </w:r>
      <w:r>
        <w:rPr>
          <w:b/>
          <w:w w:val="105"/>
          <w:sz w:val="13"/>
        </w:rPr>
        <w:t>земельных</w:t>
      </w:r>
      <w:r>
        <w:rPr>
          <w:b/>
          <w:spacing w:val="5"/>
          <w:w w:val="105"/>
          <w:sz w:val="13"/>
        </w:rPr>
        <w:t xml:space="preserve"> </w:t>
      </w:r>
      <w:r>
        <w:rPr>
          <w:b/>
          <w:w w:val="105"/>
          <w:sz w:val="13"/>
        </w:rPr>
        <w:t>участков</w:t>
      </w:r>
      <w:r>
        <w:rPr>
          <w:b/>
          <w:spacing w:val="2"/>
          <w:w w:val="105"/>
          <w:sz w:val="13"/>
        </w:rPr>
        <w:t xml:space="preserve"> </w:t>
      </w:r>
      <w:r>
        <w:rPr>
          <w:b/>
          <w:w w:val="105"/>
          <w:sz w:val="13"/>
        </w:rPr>
        <w:t>ЛПХ,</w:t>
      </w:r>
      <w:r>
        <w:rPr>
          <w:b/>
          <w:spacing w:val="3"/>
          <w:w w:val="105"/>
          <w:sz w:val="13"/>
        </w:rPr>
        <w:t xml:space="preserve"> </w:t>
      </w:r>
      <w:r>
        <w:rPr>
          <w:b/>
          <w:w w:val="105"/>
          <w:sz w:val="13"/>
        </w:rPr>
        <w:t>занятых</w:t>
      </w:r>
      <w:r>
        <w:rPr>
          <w:b/>
          <w:spacing w:val="4"/>
          <w:w w:val="105"/>
          <w:sz w:val="13"/>
        </w:rPr>
        <w:t xml:space="preserve"> </w:t>
      </w:r>
      <w:r>
        <w:rPr>
          <w:b/>
          <w:w w:val="105"/>
          <w:sz w:val="13"/>
        </w:rPr>
        <w:t>посевами</w:t>
      </w:r>
      <w:r>
        <w:rPr>
          <w:b/>
          <w:spacing w:val="4"/>
          <w:w w:val="105"/>
          <w:sz w:val="13"/>
        </w:rPr>
        <w:t xml:space="preserve"> </w:t>
      </w:r>
      <w:r>
        <w:rPr>
          <w:b/>
          <w:w w:val="105"/>
          <w:sz w:val="13"/>
        </w:rPr>
        <w:t>и</w:t>
      </w:r>
      <w:r>
        <w:rPr>
          <w:b/>
          <w:spacing w:val="3"/>
          <w:w w:val="105"/>
          <w:sz w:val="13"/>
        </w:rPr>
        <w:t xml:space="preserve"> </w:t>
      </w:r>
      <w:r>
        <w:rPr>
          <w:b/>
          <w:w w:val="105"/>
          <w:sz w:val="13"/>
        </w:rPr>
        <w:t>посадками</w:t>
      </w:r>
      <w:r>
        <w:rPr>
          <w:b/>
          <w:spacing w:val="4"/>
          <w:w w:val="105"/>
          <w:sz w:val="13"/>
        </w:rPr>
        <w:t xml:space="preserve"> </w:t>
      </w:r>
      <w:r>
        <w:rPr>
          <w:b/>
          <w:w w:val="105"/>
          <w:sz w:val="13"/>
        </w:rPr>
        <w:t>сельскохозяйственных</w:t>
      </w:r>
      <w:r>
        <w:rPr>
          <w:b/>
          <w:spacing w:val="5"/>
          <w:w w:val="105"/>
          <w:sz w:val="13"/>
        </w:rPr>
        <w:t xml:space="preserve"> </w:t>
      </w:r>
      <w:r>
        <w:rPr>
          <w:b/>
          <w:w w:val="105"/>
          <w:sz w:val="13"/>
        </w:rPr>
        <w:t>культур,</w:t>
      </w:r>
      <w:r>
        <w:rPr>
          <w:b/>
          <w:spacing w:val="2"/>
          <w:w w:val="105"/>
          <w:sz w:val="13"/>
        </w:rPr>
        <w:t xml:space="preserve"> </w:t>
      </w:r>
      <w:r>
        <w:rPr>
          <w:b/>
          <w:w w:val="105"/>
          <w:sz w:val="13"/>
        </w:rPr>
        <w:t>плодовыми,</w:t>
      </w:r>
      <w:r>
        <w:rPr>
          <w:b/>
          <w:spacing w:val="2"/>
          <w:w w:val="105"/>
          <w:sz w:val="13"/>
        </w:rPr>
        <w:t xml:space="preserve"> </w:t>
      </w:r>
      <w:r>
        <w:rPr>
          <w:b/>
          <w:w w:val="105"/>
          <w:sz w:val="13"/>
        </w:rPr>
        <w:t>ягодными</w:t>
      </w:r>
      <w:r>
        <w:rPr>
          <w:b/>
          <w:spacing w:val="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насаждениями</w:t>
      </w:r>
    </w:p>
    <w:p w14:paraId="3FCAF5A1" w14:textId="77777777" w:rsidR="008C53B3" w:rsidRDefault="008C53B3" w:rsidP="008C53B3">
      <w:pPr>
        <w:spacing w:before="41"/>
        <w:rPr>
          <w:b/>
          <w:sz w:val="20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"/>
        <w:gridCol w:w="2481"/>
        <w:gridCol w:w="1366"/>
        <w:gridCol w:w="804"/>
        <w:gridCol w:w="1073"/>
      </w:tblGrid>
      <w:tr w:rsidR="008C53B3" w14:paraId="0BC3EBA6" w14:textId="77777777" w:rsidTr="0068580E">
        <w:trPr>
          <w:trHeight w:val="1045"/>
        </w:trPr>
        <w:tc>
          <w:tcPr>
            <w:tcW w:w="260" w:type="dxa"/>
          </w:tcPr>
          <w:p w14:paraId="683DE5D2" w14:textId="77777777" w:rsidR="008C53B3" w:rsidRPr="004105EF" w:rsidRDefault="008C53B3" w:rsidP="0068580E">
            <w:pPr>
              <w:pStyle w:val="TableParagraph"/>
              <w:rPr>
                <w:b/>
                <w:sz w:val="13"/>
                <w:lang w:val="ru-RU"/>
              </w:rPr>
            </w:pPr>
          </w:p>
          <w:p w14:paraId="29A69C4E" w14:textId="77777777" w:rsidR="008C53B3" w:rsidRPr="004105EF" w:rsidRDefault="008C53B3" w:rsidP="0068580E">
            <w:pPr>
              <w:pStyle w:val="TableParagraph"/>
              <w:spacing w:before="73"/>
              <w:rPr>
                <w:b/>
                <w:sz w:val="13"/>
                <w:lang w:val="ru-RU"/>
              </w:rPr>
            </w:pPr>
          </w:p>
          <w:p w14:paraId="77C72F34" w14:textId="77777777" w:rsidR="008C53B3" w:rsidRDefault="008C53B3" w:rsidP="0068580E">
            <w:pPr>
              <w:pStyle w:val="TableParagraph"/>
              <w:spacing w:line="244" w:lineRule="auto"/>
              <w:ind w:left="29" w:right="20" w:firstLine="30"/>
              <w:rPr>
                <w:b/>
                <w:sz w:val="13"/>
              </w:rPr>
            </w:pPr>
            <w:r>
              <w:rPr>
                <w:b/>
                <w:spacing w:val="-12"/>
                <w:w w:val="105"/>
                <w:sz w:val="13"/>
              </w:rPr>
              <w:t>№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п/п</w:t>
            </w:r>
          </w:p>
        </w:tc>
        <w:tc>
          <w:tcPr>
            <w:tcW w:w="2481" w:type="dxa"/>
          </w:tcPr>
          <w:p w14:paraId="2F6ADA0C" w14:textId="77777777" w:rsidR="008C53B3" w:rsidRPr="004105EF" w:rsidRDefault="008C53B3" w:rsidP="0068580E">
            <w:pPr>
              <w:pStyle w:val="TableParagraph"/>
              <w:spacing w:before="147"/>
              <w:rPr>
                <w:b/>
                <w:sz w:val="13"/>
                <w:lang w:val="ru-RU"/>
              </w:rPr>
            </w:pPr>
          </w:p>
          <w:p w14:paraId="313BD773" w14:textId="77777777" w:rsidR="008C53B3" w:rsidRPr="004105EF" w:rsidRDefault="008C53B3" w:rsidP="0068580E">
            <w:pPr>
              <w:pStyle w:val="TableParagraph"/>
              <w:spacing w:line="244" w:lineRule="auto"/>
              <w:ind w:left="37" w:right="29"/>
              <w:jc w:val="center"/>
              <w:rPr>
                <w:b/>
                <w:sz w:val="13"/>
                <w:lang w:val="ru-RU"/>
              </w:rPr>
            </w:pPr>
            <w:r w:rsidRPr="004105EF">
              <w:rPr>
                <w:b/>
                <w:w w:val="105"/>
                <w:sz w:val="13"/>
                <w:lang w:val="ru-RU"/>
              </w:rPr>
              <w:t>Кадастровый</w:t>
            </w:r>
            <w:r w:rsidRPr="004105EF">
              <w:rPr>
                <w:b/>
                <w:spacing w:val="-9"/>
                <w:w w:val="105"/>
                <w:sz w:val="13"/>
                <w:lang w:val="ru-RU"/>
              </w:rPr>
              <w:t xml:space="preserve"> </w:t>
            </w:r>
            <w:r w:rsidRPr="004105EF">
              <w:rPr>
                <w:b/>
                <w:w w:val="105"/>
                <w:sz w:val="13"/>
                <w:lang w:val="ru-RU"/>
              </w:rPr>
              <w:t>номер</w:t>
            </w:r>
            <w:r w:rsidRPr="004105EF">
              <w:rPr>
                <w:b/>
                <w:spacing w:val="-9"/>
                <w:w w:val="105"/>
                <w:sz w:val="13"/>
                <w:lang w:val="ru-RU"/>
              </w:rPr>
              <w:t xml:space="preserve"> </w:t>
            </w:r>
            <w:r w:rsidRPr="004105EF">
              <w:rPr>
                <w:b/>
                <w:w w:val="105"/>
                <w:sz w:val="13"/>
                <w:lang w:val="ru-RU"/>
              </w:rPr>
              <w:t>земельного</w:t>
            </w:r>
            <w:r w:rsidRPr="004105EF">
              <w:rPr>
                <w:b/>
                <w:spacing w:val="40"/>
                <w:w w:val="105"/>
                <w:sz w:val="13"/>
                <w:lang w:val="ru-RU"/>
              </w:rPr>
              <w:t xml:space="preserve"> </w:t>
            </w:r>
            <w:r w:rsidRPr="004105EF">
              <w:rPr>
                <w:b/>
                <w:w w:val="105"/>
                <w:sz w:val="13"/>
                <w:lang w:val="ru-RU"/>
              </w:rPr>
              <w:t>участка и сведения о занятых</w:t>
            </w:r>
            <w:r w:rsidRPr="004105EF">
              <w:rPr>
                <w:b/>
                <w:spacing w:val="40"/>
                <w:w w:val="105"/>
                <w:sz w:val="13"/>
                <w:lang w:val="ru-RU"/>
              </w:rPr>
              <w:t xml:space="preserve"> </w:t>
            </w:r>
            <w:r w:rsidRPr="004105EF">
              <w:rPr>
                <w:b/>
                <w:spacing w:val="-2"/>
                <w:w w:val="105"/>
                <w:sz w:val="13"/>
                <w:lang w:val="ru-RU"/>
              </w:rPr>
              <w:t>площадях</w:t>
            </w:r>
          </w:p>
        </w:tc>
        <w:tc>
          <w:tcPr>
            <w:tcW w:w="1366" w:type="dxa"/>
          </w:tcPr>
          <w:p w14:paraId="5FC52F7E" w14:textId="77777777" w:rsidR="008C53B3" w:rsidRPr="004105EF" w:rsidRDefault="008C53B3" w:rsidP="0068580E">
            <w:pPr>
              <w:pStyle w:val="TableParagraph"/>
              <w:spacing w:before="31" w:line="228" w:lineRule="auto"/>
              <w:ind w:left="22" w:right="12" w:hanging="1"/>
              <w:jc w:val="center"/>
              <w:rPr>
                <w:b/>
                <w:sz w:val="15"/>
                <w:lang w:val="ru-RU"/>
              </w:rPr>
            </w:pPr>
            <w:r w:rsidRPr="004105EF">
              <w:rPr>
                <w:b/>
                <w:sz w:val="15"/>
                <w:lang w:val="ru-RU"/>
              </w:rPr>
              <w:t>Категория</w:t>
            </w:r>
            <w:r w:rsidRPr="004105EF">
              <w:rPr>
                <w:b/>
                <w:spacing w:val="-3"/>
                <w:sz w:val="15"/>
                <w:lang w:val="ru-RU"/>
              </w:rPr>
              <w:t xml:space="preserve"> </w:t>
            </w:r>
            <w:r w:rsidRPr="004105EF">
              <w:rPr>
                <w:b/>
                <w:sz w:val="15"/>
                <w:lang w:val="ru-RU"/>
              </w:rPr>
              <w:t>земель</w:t>
            </w:r>
            <w:r w:rsidRPr="004105EF">
              <w:rPr>
                <w:b/>
                <w:spacing w:val="40"/>
                <w:sz w:val="15"/>
                <w:lang w:val="ru-RU"/>
              </w:rPr>
              <w:t xml:space="preserve"> </w:t>
            </w:r>
            <w:r w:rsidRPr="004105EF">
              <w:rPr>
                <w:b/>
                <w:sz w:val="15"/>
                <w:lang w:val="ru-RU"/>
              </w:rPr>
              <w:t>(</w:t>
            </w:r>
            <w:proofErr w:type="spellStart"/>
            <w:r w:rsidRPr="004105EF">
              <w:rPr>
                <w:b/>
                <w:sz w:val="15"/>
                <w:lang w:val="ru-RU"/>
              </w:rPr>
              <w:t>знп</w:t>
            </w:r>
            <w:proofErr w:type="spellEnd"/>
            <w:r w:rsidRPr="004105EF">
              <w:rPr>
                <w:b/>
                <w:sz w:val="15"/>
                <w:lang w:val="ru-RU"/>
              </w:rPr>
              <w:t xml:space="preserve"> – земля</w:t>
            </w:r>
            <w:r w:rsidRPr="004105EF">
              <w:rPr>
                <w:b/>
                <w:spacing w:val="40"/>
                <w:sz w:val="15"/>
                <w:lang w:val="ru-RU"/>
              </w:rPr>
              <w:t xml:space="preserve"> </w:t>
            </w:r>
            <w:r w:rsidRPr="004105EF">
              <w:rPr>
                <w:b/>
                <w:spacing w:val="-2"/>
                <w:sz w:val="15"/>
                <w:lang w:val="ru-RU"/>
              </w:rPr>
              <w:t>населенных</w:t>
            </w:r>
            <w:r w:rsidRPr="004105EF">
              <w:rPr>
                <w:b/>
                <w:spacing w:val="40"/>
                <w:sz w:val="15"/>
                <w:lang w:val="ru-RU"/>
              </w:rPr>
              <w:t xml:space="preserve"> </w:t>
            </w:r>
            <w:r w:rsidRPr="004105EF">
              <w:rPr>
                <w:b/>
                <w:sz w:val="15"/>
                <w:lang w:val="ru-RU"/>
              </w:rPr>
              <w:t xml:space="preserve">пунктов; </w:t>
            </w:r>
            <w:proofErr w:type="spellStart"/>
            <w:r w:rsidRPr="004105EF">
              <w:rPr>
                <w:b/>
                <w:sz w:val="15"/>
                <w:lang w:val="ru-RU"/>
              </w:rPr>
              <w:t>схн</w:t>
            </w:r>
            <w:proofErr w:type="spellEnd"/>
            <w:r w:rsidRPr="004105EF">
              <w:rPr>
                <w:b/>
                <w:sz w:val="15"/>
                <w:lang w:val="ru-RU"/>
              </w:rPr>
              <w:t xml:space="preserve"> –</w:t>
            </w:r>
            <w:r w:rsidRPr="004105EF">
              <w:rPr>
                <w:b/>
                <w:spacing w:val="40"/>
                <w:sz w:val="15"/>
                <w:lang w:val="ru-RU"/>
              </w:rPr>
              <w:t xml:space="preserve"> </w:t>
            </w:r>
            <w:r w:rsidRPr="004105EF">
              <w:rPr>
                <w:b/>
                <w:spacing w:val="-2"/>
                <w:sz w:val="15"/>
                <w:lang w:val="ru-RU"/>
              </w:rPr>
              <w:t>земля</w:t>
            </w:r>
            <w:r w:rsidRPr="004105EF">
              <w:rPr>
                <w:b/>
                <w:spacing w:val="40"/>
                <w:sz w:val="15"/>
                <w:lang w:val="ru-RU"/>
              </w:rPr>
              <w:t xml:space="preserve"> </w:t>
            </w:r>
            <w:proofErr w:type="spellStart"/>
            <w:r w:rsidRPr="004105EF">
              <w:rPr>
                <w:b/>
                <w:spacing w:val="-2"/>
                <w:sz w:val="15"/>
                <w:lang w:val="ru-RU"/>
              </w:rPr>
              <w:t>сельхозназначения</w:t>
            </w:r>
            <w:proofErr w:type="spellEnd"/>
            <w:r w:rsidRPr="004105EF">
              <w:rPr>
                <w:b/>
                <w:spacing w:val="-2"/>
                <w:sz w:val="15"/>
                <w:lang w:val="ru-RU"/>
              </w:rPr>
              <w:t>)</w:t>
            </w:r>
          </w:p>
        </w:tc>
        <w:tc>
          <w:tcPr>
            <w:tcW w:w="1877" w:type="dxa"/>
            <w:gridSpan w:val="2"/>
          </w:tcPr>
          <w:p w14:paraId="2ABBD103" w14:textId="77777777" w:rsidR="008C53B3" w:rsidRPr="004105EF" w:rsidRDefault="008C53B3" w:rsidP="0068580E">
            <w:pPr>
              <w:pStyle w:val="TableParagraph"/>
              <w:spacing w:before="99"/>
              <w:rPr>
                <w:b/>
                <w:sz w:val="13"/>
                <w:lang w:val="ru-RU"/>
              </w:rPr>
            </w:pPr>
          </w:p>
          <w:p w14:paraId="024E2A93" w14:textId="77777777" w:rsidR="008C53B3" w:rsidRDefault="008C53B3" w:rsidP="0068580E">
            <w:pPr>
              <w:pStyle w:val="TableParagraph"/>
              <w:ind w:left="358"/>
              <w:rPr>
                <w:b/>
                <w:sz w:val="13"/>
              </w:rPr>
            </w:pPr>
            <w:proofErr w:type="spellStart"/>
            <w:r>
              <w:rPr>
                <w:b/>
                <w:spacing w:val="-2"/>
                <w:sz w:val="13"/>
              </w:rPr>
              <w:t>Единица</w:t>
            </w:r>
            <w:proofErr w:type="spellEnd"/>
            <w:r>
              <w:rPr>
                <w:b/>
                <w:spacing w:val="1"/>
                <w:sz w:val="13"/>
              </w:rPr>
              <w:t xml:space="preserve"> </w:t>
            </w:r>
            <w:proofErr w:type="spellStart"/>
            <w:r>
              <w:rPr>
                <w:b/>
                <w:spacing w:val="-2"/>
                <w:sz w:val="13"/>
              </w:rPr>
              <w:t>измерения</w:t>
            </w:r>
            <w:proofErr w:type="spellEnd"/>
          </w:p>
        </w:tc>
      </w:tr>
      <w:tr w:rsidR="008C53B3" w14:paraId="36E68D51" w14:textId="77777777" w:rsidTr="0068580E">
        <w:trPr>
          <w:trHeight w:val="583"/>
        </w:trPr>
        <w:tc>
          <w:tcPr>
            <w:tcW w:w="260" w:type="dxa"/>
          </w:tcPr>
          <w:p w14:paraId="7633F328" w14:textId="77777777" w:rsidR="008C53B3" w:rsidRDefault="008C53B3" w:rsidP="0068580E">
            <w:pPr>
              <w:pStyle w:val="TableParagraph"/>
              <w:spacing w:before="67"/>
              <w:rPr>
                <w:b/>
                <w:sz w:val="13"/>
              </w:rPr>
            </w:pPr>
          </w:p>
          <w:p w14:paraId="42042AAD" w14:textId="77777777" w:rsidR="008C53B3" w:rsidRDefault="008C53B3" w:rsidP="0068580E">
            <w:pPr>
              <w:pStyle w:val="TableParagraph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I</w:t>
            </w:r>
          </w:p>
        </w:tc>
        <w:tc>
          <w:tcPr>
            <w:tcW w:w="2481" w:type="dxa"/>
          </w:tcPr>
          <w:p w14:paraId="34E601CB" w14:textId="77777777" w:rsidR="008C53B3" w:rsidRPr="004105EF" w:rsidRDefault="008C53B3" w:rsidP="0068580E">
            <w:pPr>
              <w:pStyle w:val="TableParagraph"/>
              <w:spacing w:before="67"/>
              <w:rPr>
                <w:b/>
                <w:sz w:val="13"/>
                <w:lang w:val="ru-RU"/>
              </w:rPr>
            </w:pPr>
          </w:p>
          <w:p w14:paraId="76DFA581" w14:textId="77777777" w:rsidR="008C53B3" w:rsidRPr="004105EF" w:rsidRDefault="008C53B3" w:rsidP="0068580E">
            <w:pPr>
              <w:pStyle w:val="TableParagraph"/>
              <w:ind w:left="129"/>
              <w:rPr>
                <w:b/>
                <w:sz w:val="13"/>
                <w:lang w:val="ru-RU"/>
              </w:rPr>
            </w:pPr>
            <w:r w:rsidRPr="004105EF">
              <w:rPr>
                <w:b/>
                <w:w w:val="105"/>
                <w:sz w:val="13"/>
                <w:lang w:val="ru-RU"/>
              </w:rPr>
              <w:t>Сведения о</w:t>
            </w:r>
            <w:r w:rsidRPr="004105EF">
              <w:rPr>
                <w:b/>
                <w:spacing w:val="3"/>
                <w:w w:val="105"/>
                <w:sz w:val="13"/>
                <w:lang w:val="ru-RU"/>
              </w:rPr>
              <w:t xml:space="preserve"> </w:t>
            </w:r>
            <w:r w:rsidRPr="004105EF">
              <w:rPr>
                <w:b/>
                <w:w w:val="105"/>
                <w:sz w:val="13"/>
                <w:lang w:val="ru-RU"/>
              </w:rPr>
              <w:t>правах</w:t>
            </w:r>
            <w:r w:rsidRPr="004105EF">
              <w:rPr>
                <w:b/>
                <w:spacing w:val="2"/>
                <w:w w:val="105"/>
                <w:sz w:val="13"/>
                <w:lang w:val="ru-RU"/>
              </w:rPr>
              <w:t xml:space="preserve"> </w:t>
            </w:r>
            <w:r w:rsidRPr="004105EF">
              <w:rPr>
                <w:b/>
                <w:w w:val="105"/>
                <w:sz w:val="13"/>
                <w:lang w:val="ru-RU"/>
              </w:rPr>
              <w:t>на</w:t>
            </w:r>
            <w:r w:rsidRPr="004105EF">
              <w:rPr>
                <w:b/>
                <w:spacing w:val="3"/>
                <w:w w:val="105"/>
                <w:sz w:val="13"/>
                <w:lang w:val="ru-RU"/>
              </w:rPr>
              <w:t xml:space="preserve"> </w:t>
            </w:r>
            <w:r w:rsidRPr="004105EF">
              <w:rPr>
                <w:b/>
                <w:spacing w:val="-2"/>
                <w:w w:val="105"/>
                <w:sz w:val="13"/>
                <w:lang w:val="ru-RU"/>
              </w:rPr>
              <w:t>землю:</w:t>
            </w:r>
          </w:p>
        </w:tc>
        <w:tc>
          <w:tcPr>
            <w:tcW w:w="1366" w:type="dxa"/>
          </w:tcPr>
          <w:p w14:paraId="7CDD411E" w14:textId="77777777" w:rsidR="008C53B3" w:rsidRPr="004105EF" w:rsidRDefault="008C53B3" w:rsidP="0068580E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804" w:type="dxa"/>
          </w:tcPr>
          <w:p w14:paraId="4F181475" w14:textId="77777777" w:rsidR="008C53B3" w:rsidRPr="004105EF" w:rsidRDefault="008C53B3" w:rsidP="0068580E">
            <w:pPr>
              <w:pStyle w:val="TableParagraph"/>
              <w:spacing w:before="67"/>
              <w:rPr>
                <w:b/>
                <w:sz w:val="13"/>
                <w:lang w:val="ru-RU"/>
              </w:rPr>
            </w:pPr>
          </w:p>
          <w:p w14:paraId="69D5B062" w14:textId="77777777" w:rsidR="008C53B3" w:rsidRDefault="008C53B3" w:rsidP="0068580E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м²</w:t>
            </w:r>
          </w:p>
        </w:tc>
        <w:tc>
          <w:tcPr>
            <w:tcW w:w="1073" w:type="dxa"/>
          </w:tcPr>
          <w:p w14:paraId="45DC7E50" w14:textId="77777777" w:rsidR="008C53B3" w:rsidRDefault="008C53B3" w:rsidP="0068580E">
            <w:pPr>
              <w:pStyle w:val="TableParagraph"/>
              <w:ind w:left="7" w:right="3"/>
              <w:jc w:val="center"/>
              <w:rPr>
                <w:sz w:val="13"/>
              </w:rPr>
            </w:pPr>
          </w:p>
        </w:tc>
      </w:tr>
      <w:tr w:rsidR="008C53B3" w14:paraId="2178F6A9" w14:textId="77777777" w:rsidTr="0068580E">
        <w:trPr>
          <w:trHeight w:val="583"/>
        </w:trPr>
        <w:tc>
          <w:tcPr>
            <w:tcW w:w="260" w:type="dxa"/>
          </w:tcPr>
          <w:p w14:paraId="45C8367D" w14:textId="77777777" w:rsidR="008C53B3" w:rsidRDefault="008C53B3" w:rsidP="0068580E">
            <w:pPr>
              <w:pStyle w:val="TableParagraph"/>
              <w:spacing w:before="66"/>
              <w:rPr>
                <w:b/>
                <w:sz w:val="13"/>
              </w:rPr>
            </w:pPr>
          </w:p>
          <w:p w14:paraId="2CDF3FFD" w14:textId="77777777" w:rsidR="008C53B3" w:rsidRDefault="008C53B3" w:rsidP="0068580E">
            <w:pPr>
              <w:pStyle w:val="TableParagraph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2481" w:type="dxa"/>
          </w:tcPr>
          <w:p w14:paraId="0BA699F1" w14:textId="77777777" w:rsidR="008C53B3" w:rsidRDefault="008C53B3" w:rsidP="0068580E">
            <w:pPr>
              <w:pStyle w:val="TableParagraph"/>
              <w:spacing w:before="66"/>
              <w:rPr>
                <w:b/>
                <w:sz w:val="13"/>
              </w:rPr>
            </w:pPr>
          </w:p>
          <w:p w14:paraId="116C5B8A" w14:textId="77777777" w:rsidR="008C53B3" w:rsidRDefault="008C53B3" w:rsidP="0068580E">
            <w:pPr>
              <w:pStyle w:val="TableParagraph"/>
              <w:ind w:left="12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в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собственности:</w:t>
            </w:r>
          </w:p>
        </w:tc>
        <w:tc>
          <w:tcPr>
            <w:tcW w:w="1366" w:type="dxa"/>
          </w:tcPr>
          <w:p w14:paraId="05007E53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  <w:tc>
          <w:tcPr>
            <w:tcW w:w="804" w:type="dxa"/>
          </w:tcPr>
          <w:p w14:paraId="7EFAEAAC" w14:textId="77777777" w:rsidR="008C53B3" w:rsidRDefault="008C53B3" w:rsidP="0068580E">
            <w:pPr>
              <w:pStyle w:val="TableParagraph"/>
              <w:spacing w:before="66"/>
              <w:rPr>
                <w:b/>
                <w:sz w:val="13"/>
              </w:rPr>
            </w:pPr>
          </w:p>
          <w:p w14:paraId="7B09D559" w14:textId="77777777" w:rsidR="008C53B3" w:rsidRDefault="008C53B3" w:rsidP="0068580E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м²</w:t>
            </w:r>
          </w:p>
        </w:tc>
        <w:tc>
          <w:tcPr>
            <w:tcW w:w="1073" w:type="dxa"/>
          </w:tcPr>
          <w:p w14:paraId="434AA3C1" w14:textId="77777777" w:rsidR="008C53B3" w:rsidRDefault="008C53B3" w:rsidP="0068580E">
            <w:pPr>
              <w:pStyle w:val="TableParagraph"/>
              <w:ind w:left="7" w:right="3"/>
              <w:jc w:val="center"/>
              <w:rPr>
                <w:sz w:val="13"/>
              </w:rPr>
            </w:pPr>
          </w:p>
        </w:tc>
      </w:tr>
      <w:tr w:rsidR="008C53B3" w14:paraId="3CA72123" w14:textId="77777777" w:rsidTr="0068580E">
        <w:trPr>
          <w:trHeight w:val="583"/>
        </w:trPr>
        <w:tc>
          <w:tcPr>
            <w:tcW w:w="260" w:type="dxa"/>
          </w:tcPr>
          <w:p w14:paraId="389B792D" w14:textId="77777777" w:rsidR="008C53B3" w:rsidRDefault="008C53B3" w:rsidP="0068580E">
            <w:pPr>
              <w:pStyle w:val="TableParagraph"/>
              <w:spacing w:before="67"/>
              <w:rPr>
                <w:b/>
                <w:sz w:val="13"/>
              </w:rPr>
            </w:pPr>
          </w:p>
          <w:p w14:paraId="3F848DA3" w14:textId="77777777" w:rsidR="008C53B3" w:rsidRDefault="008C53B3" w:rsidP="0068580E">
            <w:pPr>
              <w:pStyle w:val="TableParagraph"/>
              <w:ind w:left="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1.1</w:t>
            </w:r>
          </w:p>
        </w:tc>
        <w:tc>
          <w:tcPr>
            <w:tcW w:w="2481" w:type="dxa"/>
          </w:tcPr>
          <w:p w14:paraId="5B3A7B55" w14:textId="77777777" w:rsidR="008C53B3" w:rsidRPr="004105EF" w:rsidRDefault="008C53B3" w:rsidP="0068580E">
            <w:pPr>
              <w:pStyle w:val="TableParagraph"/>
              <w:spacing w:before="64" w:line="244" w:lineRule="auto"/>
              <w:ind w:left="129"/>
              <w:rPr>
                <w:b/>
                <w:sz w:val="13"/>
                <w:lang w:val="ru-RU"/>
              </w:rPr>
            </w:pPr>
            <w:proofErr w:type="gramStart"/>
            <w:r w:rsidRPr="004105EF">
              <w:rPr>
                <w:b/>
                <w:w w:val="105"/>
                <w:sz w:val="13"/>
                <w:lang w:val="ru-RU"/>
              </w:rPr>
              <w:t>кадастровый</w:t>
            </w:r>
            <w:r w:rsidRPr="004105EF">
              <w:rPr>
                <w:b/>
                <w:spacing w:val="-8"/>
                <w:w w:val="105"/>
                <w:sz w:val="13"/>
                <w:lang w:val="ru-RU"/>
              </w:rPr>
              <w:t xml:space="preserve"> </w:t>
            </w:r>
            <w:r w:rsidRPr="004105EF">
              <w:rPr>
                <w:b/>
                <w:w w:val="105"/>
                <w:sz w:val="13"/>
                <w:lang w:val="ru-RU"/>
              </w:rPr>
              <w:t>номер:</w:t>
            </w:r>
            <w:r w:rsidRPr="004105EF">
              <w:rPr>
                <w:b/>
                <w:spacing w:val="40"/>
                <w:w w:val="105"/>
                <w:sz w:val="13"/>
                <w:lang w:val="ru-RU"/>
              </w:rPr>
              <w:t xml:space="preserve"> </w:t>
            </w:r>
            <w:r w:rsidRPr="004105EF">
              <w:rPr>
                <w:b/>
                <w:w w:val="105"/>
                <w:sz w:val="13"/>
                <w:lang w:val="ru-RU"/>
              </w:rPr>
              <w:t>52:16:0030402:1380</w:t>
            </w:r>
            <w:r w:rsidRPr="004105EF">
              <w:rPr>
                <w:b/>
                <w:spacing w:val="-9"/>
                <w:w w:val="105"/>
                <w:sz w:val="13"/>
                <w:lang w:val="ru-RU"/>
              </w:rPr>
              <w:t xml:space="preserve"> </w:t>
            </w:r>
            <w:r w:rsidRPr="004105EF">
              <w:rPr>
                <w:b/>
                <w:w w:val="105"/>
                <w:sz w:val="13"/>
                <w:lang w:val="ru-RU"/>
              </w:rPr>
              <w:t>(доля</w:t>
            </w:r>
            <w:proofErr w:type="gramEnd"/>
          </w:p>
          <w:p w14:paraId="6D9A52E7" w14:textId="77777777" w:rsidR="008C53B3" w:rsidRPr="004105EF" w:rsidRDefault="008C53B3" w:rsidP="0068580E">
            <w:pPr>
              <w:pStyle w:val="TableParagraph"/>
              <w:spacing w:before="1"/>
              <w:ind w:left="129"/>
              <w:rPr>
                <w:b/>
                <w:sz w:val="13"/>
                <w:lang w:val="ru-RU"/>
              </w:rPr>
            </w:pPr>
            <w:r w:rsidRPr="004105EF">
              <w:rPr>
                <w:b/>
                <w:w w:val="105"/>
                <w:sz w:val="13"/>
                <w:lang w:val="ru-RU"/>
              </w:rPr>
              <w:t>собственности</w:t>
            </w:r>
            <w:r w:rsidRPr="004105EF">
              <w:rPr>
                <w:b/>
                <w:spacing w:val="2"/>
                <w:w w:val="105"/>
                <w:sz w:val="13"/>
                <w:lang w:val="ru-RU"/>
              </w:rPr>
              <w:t xml:space="preserve"> </w:t>
            </w:r>
            <w:r w:rsidRPr="004105EF">
              <w:rPr>
                <w:b/>
                <w:w w:val="105"/>
                <w:sz w:val="13"/>
                <w:lang w:val="ru-RU"/>
              </w:rPr>
              <w:t>главы</w:t>
            </w:r>
            <w:r w:rsidRPr="004105EF">
              <w:rPr>
                <w:b/>
                <w:spacing w:val="2"/>
                <w:w w:val="105"/>
                <w:sz w:val="13"/>
                <w:lang w:val="ru-RU"/>
              </w:rPr>
              <w:t xml:space="preserve"> </w:t>
            </w:r>
            <w:r w:rsidRPr="004105EF">
              <w:rPr>
                <w:b/>
                <w:w w:val="105"/>
                <w:sz w:val="13"/>
                <w:lang w:val="ru-RU"/>
              </w:rPr>
              <w:t>ЛПХ</w:t>
            </w:r>
            <w:r w:rsidRPr="004105EF">
              <w:rPr>
                <w:b/>
                <w:spacing w:val="3"/>
                <w:w w:val="105"/>
                <w:sz w:val="13"/>
                <w:lang w:val="ru-RU"/>
              </w:rPr>
              <w:t xml:space="preserve"> </w:t>
            </w:r>
            <w:r w:rsidRPr="004105EF">
              <w:rPr>
                <w:b/>
                <w:spacing w:val="-2"/>
                <w:w w:val="105"/>
                <w:sz w:val="13"/>
                <w:lang w:val="ru-RU"/>
              </w:rPr>
              <w:t>100.0%)</w:t>
            </w:r>
          </w:p>
        </w:tc>
        <w:tc>
          <w:tcPr>
            <w:tcW w:w="1366" w:type="dxa"/>
          </w:tcPr>
          <w:p w14:paraId="546B5EC1" w14:textId="77777777" w:rsidR="008C53B3" w:rsidRPr="004105EF" w:rsidRDefault="008C53B3" w:rsidP="0068580E">
            <w:pPr>
              <w:pStyle w:val="TableParagraph"/>
              <w:spacing w:before="67"/>
              <w:rPr>
                <w:b/>
                <w:sz w:val="13"/>
                <w:lang w:val="ru-RU"/>
              </w:rPr>
            </w:pPr>
          </w:p>
          <w:p w14:paraId="361EEF40" w14:textId="77777777" w:rsidR="008C53B3" w:rsidRDefault="008C53B3" w:rsidP="0068580E">
            <w:pPr>
              <w:pStyle w:val="TableParagraph"/>
              <w:ind w:left="5"/>
              <w:jc w:val="center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категория</w:t>
            </w:r>
            <w:proofErr w:type="spellEnd"/>
            <w:r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3"/>
              </w:rPr>
              <w:t>знп</w:t>
            </w:r>
            <w:proofErr w:type="spellEnd"/>
          </w:p>
        </w:tc>
        <w:tc>
          <w:tcPr>
            <w:tcW w:w="804" w:type="dxa"/>
          </w:tcPr>
          <w:p w14:paraId="5BCD3B9F" w14:textId="77777777" w:rsidR="008C53B3" w:rsidRDefault="008C53B3" w:rsidP="0068580E">
            <w:pPr>
              <w:pStyle w:val="TableParagraph"/>
              <w:spacing w:before="67"/>
              <w:rPr>
                <w:b/>
                <w:sz w:val="13"/>
              </w:rPr>
            </w:pPr>
          </w:p>
          <w:p w14:paraId="6B7526A4" w14:textId="77777777" w:rsidR="008C53B3" w:rsidRDefault="008C53B3" w:rsidP="0068580E"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м²</w:t>
            </w:r>
          </w:p>
        </w:tc>
        <w:tc>
          <w:tcPr>
            <w:tcW w:w="1073" w:type="dxa"/>
          </w:tcPr>
          <w:p w14:paraId="0858404B" w14:textId="77777777" w:rsidR="008C53B3" w:rsidRDefault="008C53B3" w:rsidP="0068580E">
            <w:pPr>
              <w:pStyle w:val="TableParagraph"/>
              <w:ind w:left="7" w:right="3"/>
              <w:jc w:val="center"/>
              <w:rPr>
                <w:sz w:val="13"/>
              </w:rPr>
            </w:pPr>
          </w:p>
        </w:tc>
      </w:tr>
      <w:tr w:rsidR="008C53B3" w14:paraId="788ECD78" w14:textId="77777777" w:rsidTr="0068580E">
        <w:trPr>
          <w:trHeight w:val="583"/>
        </w:trPr>
        <w:tc>
          <w:tcPr>
            <w:tcW w:w="260" w:type="dxa"/>
          </w:tcPr>
          <w:p w14:paraId="72AF15C7" w14:textId="77777777" w:rsidR="008C53B3" w:rsidRDefault="008C53B3" w:rsidP="0068580E">
            <w:pPr>
              <w:pStyle w:val="TableParagraph"/>
              <w:spacing w:before="67"/>
              <w:rPr>
                <w:b/>
                <w:sz w:val="13"/>
              </w:rPr>
            </w:pPr>
          </w:p>
          <w:p w14:paraId="41E359DF" w14:textId="77777777" w:rsidR="008C53B3" w:rsidRDefault="008C53B3" w:rsidP="0068580E">
            <w:pPr>
              <w:pStyle w:val="TableParagraph"/>
              <w:spacing w:before="1"/>
              <w:ind w:left="7" w:right="3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II</w:t>
            </w:r>
          </w:p>
        </w:tc>
        <w:tc>
          <w:tcPr>
            <w:tcW w:w="2481" w:type="dxa"/>
          </w:tcPr>
          <w:p w14:paraId="49FB8D1D" w14:textId="77777777" w:rsidR="008C53B3" w:rsidRPr="004105EF" w:rsidRDefault="008C53B3" w:rsidP="0068580E">
            <w:pPr>
              <w:pStyle w:val="TableParagraph"/>
              <w:spacing w:before="141" w:line="244" w:lineRule="auto"/>
              <w:ind w:left="129"/>
              <w:rPr>
                <w:b/>
                <w:sz w:val="13"/>
                <w:lang w:val="ru-RU"/>
              </w:rPr>
            </w:pPr>
            <w:r w:rsidRPr="004105EF">
              <w:rPr>
                <w:b/>
                <w:w w:val="105"/>
                <w:sz w:val="13"/>
                <w:lang w:val="ru-RU"/>
              </w:rPr>
              <w:t>Всего земли занятой посевами и</w:t>
            </w:r>
            <w:r w:rsidRPr="004105EF">
              <w:rPr>
                <w:b/>
                <w:spacing w:val="40"/>
                <w:w w:val="105"/>
                <w:sz w:val="13"/>
                <w:lang w:val="ru-RU"/>
              </w:rPr>
              <w:t xml:space="preserve"> </w:t>
            </w:r>
            <w:r w:rsidRPr="004105EF">
              <w:rPr>
                <w:b/>
                <w:w w:val="105"/>
                <w:sz w:val="13"/>
                <w:lang w:val="ru-RU"/>
              </w:rPr>
              <w:t>посадками (с</w:t>
            </w:r>
            <w:r w:rsidRPr="004105EF">
              <w:rPr>
                <w:b/>
                <w:spacing w:val="3"/>
                <w:w w:val="105"/>
                <w:sz w:val="13"/>
                <w:lang w:val="ru-RU"/>
              </w:rPr>
              <w:t xml:space="preserve"> </w:t>
            </w:r>
            <w:r w:rsidRPr="004105EF">
              <w:rPr>
                <w:b/>
                <w:w w:val="105"/>
                <w:sz w:val="13"/>
                <w:lang w:val="ru-RU"/>
              </w:rPr>
              <w:t>точностью</w:t>
            </w:r>
            <w:r w:rsidRPr="004105EF">
              <w:rPr>
                <w:b/>
                <w:spacing w:val="3"/>
                <w:w w:val="105"/>
                <w:sz w:val="13"/>
                <w:lang w:val="ru-RU"/>
              </w:rPr>
              <w:t xml:space="preserve"> </w:t>
            </w:r>
            <w:r w:rsidRPr="004105EF">
              <w:rPr>
                <w:b/>
                <w:w w:val="105"/>
                <w:sz w:val="13"/>
                <w:lang w:val="ru-RU"/>
              </w:rPr>
              <w:t>до</w:t>
            </w:r>
            <w:r w:rsidRPr="004105EF">
              <w:rPr>
                <w:b/>
                <w:spacing w:val="1"/>
                <w:w w:val="105"/>
                <w:sz w:val="13"/>
                <w:lang w:val="ru-RU"/>
              </w:rPr>
              <w:t xml:space="preserve"> </w:t>
            </w:r>
            <w:r w:rsidRPr="004105EF">
              <w:rPr>
                <w:b/>
                <w:w w:val="105"/>
                <w:sz w:val="13"/>
                <w:lang w:val="ru-RU"/>
              </w:rPr>
              <w:t>1</w:t>
            </w:r>
            <w:r w:rsidRPr="004105EF">
              <w:rPr>
                <w:b/>
                <w:spacing w:val="2"/>
                <w:w w:val="105"/>
                <w:sz w:val="13"/>
                <w:lang w:val="ru-RU"/>
              </w:rPr>
              <w:t xml:space="preserve"> </w:t>
            </w:r>
            <w:r w:rsidRPr="004105EF">
              <w:rPr>
                <w:b/>
                <w:spacing w:val="-5"/>
                <w:w w:val="105"/>
                <w:sz w:val="13"/>
                <w:lang w:val="ru-RU"/>
              </w:rPr>
              <w:t>м</w:t>
            </w:r>
            <w:proofErr w:type="gramStart"/>
            <w:r w:rsidRPr="004105EF">
              <w:rPr>
                <w:b/>
                <w:spacing w:val="-5"/>
                <w:w w:val="105"/>
                <w:sz w:val="13"/>
                <w:lang w:val="ru-RU"/>
              </w:rPr>
              <w:t>2</w:t>
            </w:r>
            <w:proofErr w:type="gramEnd"/>
            <w:r w:rsidRPr="004105EF">
              <w:rPr>
                <w:b/>
                <w:spacing w:val="-5"/>
                <w:w w:val="105"/>
                <w:sz w:val="13"/>
                <w:lang w:val="ru-RU"/>
              </w:rPr>
              <w:t>)</w:t>
            </w:r>
          </w:p>
        </w:tc>
        <w:tc>
          <w:tcPr>
            <w:tcW w:w="1366" w:type="dxa"/>
          </w:tcPr>
          <w:p w14:paraId="526167DA" w14:textId="77777777" w:rsidR="008C53B3" w:rsidRPr="004105EF" w:rsidRDefault="008C53B3" w:rsidP="0068580E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804" w:type="dxa"/>
          </w:tcPr>
          <w:p w14:paraId="7DD9F99F" w14:textId="77777777" w:rsidR="008C53B3" w:rsidRPr="004105EF" w:rsidRDefault="008C53B3" w:rsidP="0068580E">
            <w:pPr>
              <w:pStyle w:val="TableParagraph"/>
              <w:spacing w:before="67"/>
              <w:rPr>
                <w:b/>
                <w:sz w:val="13"/>
                <w:lang w:val="ru-RU"/>
              </w:rPr>
            </w:pPr>
          </w:p>
          <w:p w14:paraId="2E4A4A64" w14:textId="77777777" w:rsidR="008C53B3" w:rsidRDefault="008C53B3" w:rsidP="0068580E">
            <w:pPr>
              <w:pStyle w:val="TableParagraph"/>
              <w:spacing w:before="1"/>
              <w:ind w:left="8" w:right="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м2</w:t>
            </w:r>
          </w:p>
        </w:tc>
        <w:tc>
          <w:tcPr>
            <w:tcW w:w="1073" w:type="dxa"/>
          </w:tcPr>
          <w:p w14:paraId="73149B18" w14:textId="77777777" w:rsidR="008C53B3" w:rsidRDefault="008C53B3" w:rsidP="0068580E">
            <w:pPr>
              <w:pStyle w:val="TableParagraph"/>
              <w:spacing w:before="1"/>
              <w:ind w:left="7" w:right="3"/>
              <w:jc w:val="center"/>
              <w:rPr>
                <w:sz w:val="13"/>
              </w:rPr>
            </w:pPr>
          </w:p>
        </w:tc>
      </w:tr>
      <w:tr w:rsidR="008C53B3" w14:paraId="0C590600" w14:textId="77777777" w:rsidTr="0068580E">
        <w:trPr>
          <w:trHeight w:val="583"/>
        </w:trPr>
        <w:tc>
          <w:tcPr>
            <w:tcW w:w="260" w:type="dxa"/>
          </w:tcPr>
          <w:p w14:paraId="196D6836" w14:textId="77777777" w:rsidR="008C53B3" w:rsidRDefault="008C53B3" w:rsidP="0068580E">
            <w:pPr>
              <w:pStyle w:val="TableParagraph"/>
              <w:spacing w:before="66"/>
              <w:rPr>
                <w:b/>
                <w:sz w:val="13"/>
              </w:rPr>
            </w:pPr>
          </w:p>
          <w:p w14:paraId="15439D96" w14:textId="77777777" w:rsidR="008C53B3" w:rsidRDefault="008C53B3" w:rsidP="0068580E">
            <w:pPr>
              <w:pStyle w:val="TableParagraph"/>
              <w:ind w:right="2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2481" w:type="dxa"/>
          </w:tcPr>
          <w:p w14:paraId="5E013F49" w14:textId="77777777" w:rsidR="008C53B3" w:rsidRDefault="008C53B3" w:rsidP="0068580E">
            <w:pPr>
              <w:pStyle w:val="TableParagraph"/>
              <w:spacing w:before="66"/>
              <w:rPr>
                <w:b/>
                <w:sz w:val="13"/>
              </w:rPr>
            </w:pPr>
          </w:p>
          <w:p w14:paraId="70E5AB68" w14:textId="77777777" w:rsidR="008C53B3" w:rsidRDefault="008C53B3" w:rsidP="0068580E">
            <w:pPr>
              <w:pStyle w:val="TableParagraph"/>
              <w:ind w:left="129"/>
              <w:rPr>
                <w:sz w:val="13"/>
              </w:rPr>
            </w:pPr>
            <w:r>
              <w:rPr>
                <w:w w:val="105"/>
                <w:sz w:val="13"/>
              </w:rPr>
              <w:t>приусадебный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земельный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участок</w:t>
            </w:r>
          </w:p>
        </w:tc>
        <w:tc>
          <w:tcPr>
            <w:tcW w:w="1366" w:type="dxa"/>
          </w:tcPr>
          <w:p w14:paraId="35EDB775" w14:textId="77777777" w:rsidR="008C53B3" w:rsidRDefault="008C53B3" w:rsidP="0068580E">
            <w:pPr>
              <w:pStyle w:val="TableParagraph"/>
              <w:spacing w:before="66"/>
              <w:rPr>
                <w:b/>
                <w:sz w:val="13"/>
              </w:rPr>
            </w:pPr>
          </w:p>
          <w:p w14:paraId="7BA3D4F3" w14:textId="77777777" w:rsidR="008C53B3" w:rsidRDefault="008C53B3" w:rsidP="0068580E">
            <w:pPr>
              <w:pStyle w:val="TableParagraph"/>
              <w:ind w:left="5"/>
              <w:jc w:val="center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категория</w:t>
            </w:r>
            <w:proofErr w:type="spellEnd"/>
            <w:r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3"/>
              </w:rPr>
              <w:t>знп</w:t>
            </w:r>
            <w:proofErr w:type="spellEnd"/>
          </w:p>
        </w:tc>
        <w:tc>
          <w:tcPr>
            <w:tcW w:w="804" w:type="dxa"/>
          </w:tcPr>
          <w:p w14:paraId="572D5920" w14:textId="77777777" w:rsidR="008C53B3" w:rsidRDefault="008C53B3" w:rsidP="0068580E">
            <w:pPr>
              <w:pStyle w:val="TableParagraph"/>
              <w:spacing w:before="66"/>
              <w:rPr>
                <w:b/>
                <w:sz w:val="13"/>
              </w:rPr>
            </w:pPr>
          </w:p>
          <w:p w14:paraId="01C0FB5E" w14:textId="77777777" w:rsidR="008C53B3" w:rsidRDefault="008C53B3" w:rsidP="0068580E">
            <w:pPr>
              <w:pStyle w:val="TableParagraph"/>
              <w:ind w:left="8" w:right="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м2</w:t>
            </w:r>
          </w:p>
        </w:tc>
        <w:tc>
          <w:tcPr>
            <w:tcW w:w="1073" w:type="dxa"/>
          </w:tcPr>
          <w:p w14:paraId="6377F759" w14:textId="77777777" w:rsidR="008C53B3" w:rsidRDefault="008C53B3" w:rsidP="0068580E">
            <w:pPr>
              <w:pStyle w:val="TableParagraph"/>
              <w:ind w:left="7" w:right="3"/>
              <w:jc w:val="center"/>
              <w:rPr>
                <w:sz w:val="13"/>
              </w:rPr>
            </w:pPr>
          </w:p>
        </w:tc>
      </w:tr>
      <w:tr w:rsidR="008C53B3" w14:paraId="25D6CF4B" w14:textId="77777777" w:rsidTr="0068580E">
        <w:trPr>
          <w:trHeight w:val="583"/>
        </w:trPr>
        <w:tc>
          <w:tcPr>
            <w:tcW w:w="260" w:type="dxa"/>
          </w:tcPr>
          <w:p w14:paraId="4E47F15C" w14:textId="77777777" w:rsidR="008C53B3" w:rsidRDefault="008C53B3" w:rsidP="0068580E">
            <w:pPr>
              <w:pStyle w:val="TableParagraph"/>
              <w:spacing w:before="67"/>
              <w:rPr>
                <w:b/>
                <w:sz w:val="13"/>
              </w:rPr>
            </w:pPr>
          </w:p>
          <w:p w14:paraId="39033B93" w14:textId="77777777" w:rsidR="008C53B3" w:rsidRDefault="008C53B3" w:rsidP="0068580E">
            <w:pPr>
              <w:pStyle w:val="TableParagraph"/>
              <w:ind w:left="7" w:right="34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III</w:t>
            </w:r>
          </w:p>
        </w:tc>
        <w:tc>
          <w:tcPr>
            <w:tcW w:w="2481" w:type="dxa"/>
          </w:tcPr>
          <w:p w14:paraId="4C11587C" w14:textId="77777777" w:rsidR="008C53B3" w:rsidRPr="004105EF" w:rsidRDefault="008C53B3" w:rsidP="0068580E">
            <w:pPr>
              <w:pStyle w:val="TableParagraph"/>
              <w:spacing w:before="67"/>
              <w:rPr>
                <w:b/>
                <w:sz w:val="13"/>
                <w:lang w:val="ru-RU"/>
              </w:rPr>
            </w:pPr>
          </w:p>
          <w:p w14:paraId="507C5DF8" w14:textId="77777777" w:rsidR="008C53B3" w:rsidRPr="004105EF" w:rsidRDefault="008C53B3" w:rsidP="0068580E">
            <w:pPr>
              <w:pStyle w:val="TableParagraph"/>
              <w:ind w:left="129"/>
              <w:rPr>
                <w:b/>
                <w:sz w:val="13"/>
                <w:lang w:val="ru-RU"/>
              </w:rPr>
            </w:pPr>
            <w:r w:rsidRPr="004105EF">
              <w:rPr>
                <w:b/>
                <w:w w:val="105"/>
                <w:sz w:val="13"/>
                <w:lang w:val="ru-RU"/>
              </w:rPr>
              <w:t>Было</w:t>
            </w:r>
            <w:r w:rsidRPr="004105EF">
              <w:rPr>
                <w:b/>
                <w:spacing w:val="3"/>
                <w:w w:val="105"/>
                <w:sz w:val="13"/>
                <w:lang w:val="ru-RU"/>
              </w:rPr>
              <w:t xml:space="preserve"> </w:t>
            </w:r>
            <w:r w:rsidRPr="004105EF">
              <w:rPr>
                <w:b/>
                <w:w w:val="105"/>
                <w:sz w:val="13"/>
                <w:lang w:val="ru-RU"/>
              </w:rPr>
              <w:t>засеяно</w:t>
            </w:r>
            <w:r w:rsidRPr="004105EF">
              <w:rPr>
                <w:b/>
                <w:spacing w:val="4"/>
                <w:w w:val="105"/>
                <w:sz w:val="13"/>
                <w:lang w:val="ru-RU"/>
              </w:rPr>
              <w:t xml:space="preserve"> </w:t>
            </w:r>
            <w:r w:rsidRPr="004105EF">
              <w:rPr>
                <w:b/>
                <w:w w:val="105"/>
                <w:sz w:val="13"/>
                <w:lang w:val="ru-RU"/>
              </w:rPr>
              <w:t>в</w:t>
            </w:r>
            <w:r w:rsidRPr="004105EF">
              <w:rPr>
                <w:b/>
                <w:spacing w:val="1"/>
                <w:w w:val="105"/>
                <w:sz w:val="13"/>
                <w:lang w:val="ru-RU"/>
              </w:rPr>
              <w:t xml:space="preserve"> </w:t>
            </w:r>
            <w:r w:rsidRPr="004105EF">
              <w:rPr>
                <w:b/>
                <w:w w:val="105"/>
                <w:sz w:val="13"/>
                <w:lang w:val="ru-RU"/>
              </w:rPr>
              <w:t>предыдущем</w:t>
            </w:r>
            <w:r w:rsidRPr="004105EF">
              <w:rPr>
                <w:b/>
                <w:spacing w:val="3"/>
                <w:w w:val="105"/>
                <w:sz w:val="13"/>
                <w:lang w:val="ru-RU"/>
              </w:rPr>
              <w:t xml:space="preserve"> </w:t>
            </w:r>
            <w:r w:rsidRPr="004105EF">
              <w:rPr>
                <w:b/>
                <w:spacing w:val="-2"/>
                <w:w w:val="105"/>
                <w:sz w:val="13"/>
                <w:lang w:val="ru-RU"/>
              </w:rPr>
              <w:t>году:</w:t>
            </w:r>
          </w:p>
        </w:tc>
        <w:tc>
          <w:tcPr>
            <w:tcW w:w="1366" w:type="dxa"/>
          </w:tcPr>
          <w:p w14:paraId="4E2DD387" w14:textId="77777777" w:rsidR="008C53B3" w:rsidRPr="004105EF" w:rsidRDefault="008C53B3" w:rsidP="0068580E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804" w:type="dxa"/>
          </w:tcPr>
          <w:p w14:paraId="4F18B31D" w14:textId="77777777" w:rsidR="008C53B3" w:rsidRPr="004105EF" w:rsidRDefault="008C53B3" w:rsidP="0068580E">
            <w:pPr>
              <w:pStyle w:val="TableParagraph"/>
              <w:spacing w:before="67"/>
              <w:rPr>
                <w:b/>
                <w:sz w:val="13"/>
                <w:lang w:val="ru-RU"/>
              </w:rPr>
            </w:pPr>
          </w:p>
          <w:p w14:paraId="019C4DE9" w14:textId="77777777" w:rsidR="008C53B3" w:rsidRDefault="008C53B3" w:rsidP="0068580E">
            <w:pPr>
              <w:pStyle w:val="TableParagraph"/>
              <w:ind w:left="8" w:right="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м2</w:t>
            </w:r>
          </w:p>
        </w:tc>
        <w:tc>
          <w:tcPr>
            <w:tcW w:w="1073" w:type="dxa"/>
          </w:tcPr>
          <w:p w14:paraId="6465861C" w14:textId="77777777" w:rsidR="008C53B3" w:rsidRDefault="008C53B3" w:rsidP="0068580E">
            <w:pPr>
              <w:pStyle w:val="TableParagraph"/>
              <w:ind w:left="7"/>
              <w:jc w:val="center"/>
              <w:rPr>
                <w:sz w:val="13"/>
              </w:rPr>
            </w:pPr>
          </w:p>
        </w:tc>
      </w:tr>
      <w:tr w:rsidR="008C53B3" w14:paraId="3662618D" w14:textId="77777777" w:rsidTr="0068580E">
        <w:trPr>
          <w:trHeight w:val="583"/>
        </w:trPr>
        <w:tc>
          <w:tcPr>
            <w:tcW w:w="260" w:type="dxa"/>
          </w:tcPr>
          <w:p w14:paraId="3CDB3D7F" w14:textId="77777777" w:rsidR="008C53B3" w:rsidRDefault="008C53B3" w:rsidP="0068580E">
            <w:pPr>
              <w:pStyle w:val="TableParagraph"/>
              <w:spacing w:before="67"/>
              <w:rPr>
                <w:b/>
                <w:sz w:val="13"/>
              </w:rPr>
            </w:pPr>
          </w:p>
          <w:p w14:paraId="41D31564" w14:textId="77777777" w:rsidR="008C53B3" w:rsidRDefault="008C53B3" w:rsidP="0068580E">
            <w:pPr>
              <w:pStyle w:val="TableParagraph"/>
              <w:spacing w:before="1"/>
              <w:ind w:right="2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2481" w:type="dxa"/>
          </w:tcPr>
          <w:p w14:paraId="59E87884" w14:textId="77777777" w:rsidR="008C53B3" w:rsidRDefault="008C53B3" w:rsidP="0068580E">
            <w:pPr>
              <w:pStyle w:val="TableParagraph"/>
              <w:spacing w:before="67"/>
              <w:rPr>
                <w:b/>
                <w:sz w:val="13"/>
              </w:rPr>
            </w:pPr>
          </w:p>
          <w:p w14:paraId="46643BF7" w14:textId="77777777" w:rsidR="008C53B3" w:rsidRDefault="008C53B3" w:rsidP="0068580E">
            <w:pPr>
              <w:pStyle w:val="TableParagraph"/>
              <w:spacing w:before="1"/>
              <w:ind w:left="1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картофеля</w:t>
            </w:r>
          </w:p>
        </w:tc>
        <w:tc>
          <w:tcPr>
            <w:tcW w:w="1366" w:type="dxa"/>
          </w:tcPr>
          <w:p w14:paraId="0E5D4EAC" w14:textId="77777777" w:rsidR="008C53B3" w:rsidRDefault="008C53B3" w:rsidP="0068580E">
            <w:pPr>
              <w:pStyle w:val="TableParagraph"/>
              <w:spacing w:before="67"/>
              <w:rPr>
                <w:b/>
                <w:sz w:val="13"/>
              </w:rPr>
            </w:pPr>
          </w:p>
          <w:p w14:paraId="2C9FCB17" w14:textId="77777777" w:rsidR="008C53B3" w:rsidRDefault="008C53B3" w:rsidP="0068580E">
            <w:pPr>
              <w:pStyle w:val="TableParagraph"/>
              <w:spacing w:before="1"/>
              <w:ind w:left="5"/>
              <w:jc w:val="center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категория</w:t>
            </w:r>
            <w:proofErr w:type="spellEnd"/>
            <w:r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3"/>
              </w:rPr>
              <w:t>знп</w:t>
            </w:r>
            <w:proofErr w:type="spellEnd"/>
          </w:p>
        </w:tc>
        <w:tc>
          <w:tcPr>
            <w:tcW w:w="804" w:type="dxa"/>
          </w:tcPr>
          <w:p w14:paraId="093F0A73" w14:textId="77777777" w:rsidR="008C53B3" w:rsidRDefault="008C53B3" w:rsidP="0068580E">
            <w:pPr>
              <w:pStyle w:val="TableParagraph"/>
              <w:spacing w:before="67"/>
              <w:rPr>
                <w:b/>
                <w:sz w:val="13"/>
              </w:rPr>
            </w:pPr>
          </w:p>
          <w:p w14:paraId="52809021" w14:textId="77777777" w:rsidR="008C53B3" w:rsidRDefault="008C53B3" w:rsidP="0068580E">
            <w:pPr>
              <w:pStyle w:val="TableParagraph"/>
              <w:spacing w:before="1"/>
              <w:ind w:left="8" w:right="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м2</w:t>
            </w:r>
          </w:p>
        </w:tc>
        <w:tc>
          <w:tcPr>
            <w:tcW w:w="1073" w:type="dxa"/>
          </w:tcPr>
          <w:p w14:paraId="29261E3A" w14:textId="77777777" w:rsidR="008C53B3" w:rsidRDefault="008C53B3" w:rsidP="0068580E">
            <w:pPr>
              <w:pStyle w:val="TableParagraph"/>
              <w:spacing w:before="1"/>
              <w:ind w:left="7"/>
              <w:jc w:val="center"/>
              <w:rPr>
                <w:sz w:val="13"/>
              </w:rPr>
            </w:pPr>
          </w:p>
        </w:tc>
      </w:tr>
      <w:tr w:rsidR="008C53B3" w14:paraId="516A7F25" w14:textId="77777777" w:rsidTr="0068580E">
        <w:trPr>
          <w:trHeight w:val="583"/>
        </w:trPr>
        <w:tc>
          <w:tcPr>
            <w:tcW w:w="260" w:type="dxa"/>
          </w:tcPr>
          <w:p w14:paraId="774526D3" w14:textId="77777777" w:rsidR="008C53B3" w:rsidRDefault="008C53B3" w:rsidP="0068580E">
            <w:pPr>
              <w:pStyle w:val="TableParagraph"/>
              <w:spacing w:before="66"/>
              <w:rPr>
                <w:b/>
                <w:sz w:val="13"/>
              </w:rPr>
            </w:pPr>
          </w:p>
          <w:p w14:paraId="32EF6D3B" w14:textId="77777777" w:rsidR="008C53B3" w:rsidRDefault="008C53B3" w:rsidP="0068580E">
            <w:pPr>
              <w:pStyle w:val="TableParagraph"/>
              <w:ind w:right="2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2481" w:type="dxa"/>
          </w:tcPr>
          <w:p w14:paraId="263E3E96" w14:textId="77777777" w:rsidR="008C53B3" w:rsidRDefault="008C53B3" w:rsidP="0068580E">
            <w:pPr>
              <w:pStyle w:val="TableParagraph"/>
              <w:spacing w:before="66"/>
              <w:rPr>
                <w:b/>
                <w:sz w:val="13"/>
              </w:rPr>
            </w:pPr>
          </w:p>
          <w:p w14:paraId="3CF3C547" w14:textId="77777777" w:rsidR="008C53B3" w:rsidRDefault="008C53B3" w:rsidP="0068580E">
            <w:pPr>
              <w:pStyle w:val="TableParagraph"/>
              <w:ind w:left="129"/>
              <w:rPr>
                <w:sz w:val="13"/>
              </w:rPr>
            </w:pPr>
            <w:r>
              <w:rPr>
                <w:w w:val="105"/>
                <w:sz w:val="13"/>
              </w:rPr>
              <w:t>овощей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открытого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грунта</w:t>
            </w:r>
          </w:p>
        </w:tc>
        <w:tc>
          <w:tcPr>
            <w:tcW w:w="1366" w:type="dxa"/>
          </w:tcPr>
          <w:p w14:paraId="6EE404E4" w14:textId="77777777" w:rsidR="008C53B3" w:rsidRDefault="008C53B3" w:rsidP="0068580E">
            <w:pPr>
              <w:pStyle w:val="TableParagraph"/>
              <w:spacing w:before="66"/>
              <w:rPr>
                <w:b/>
                <w:sz w:val="13"/>
              </w:rPr>
            </w:pPr>
          </w:p>
          <w:p w14:paraId="3C9C7F56" w14:textId="77777777" w:rsidR="008C53B3" w:rsidRDefault="008C53B3" w:rsidP="0068580E">
            <w:pPr>
              <w:pStyle w:val="TableParagraph"/>
              <w:ind w:left="5"/>
              <w:jc w:val="center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категория</w:t>
            </w:r>
            <w:proofErr w:type="spellEnd"/>
            <w:r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3"/>
              </w:rPr>
              <w:t>знп</w:t>
            </w:r>
            <w:proofErr w:type="spellEnd"/>
          </w:p>
        </w:tc>
        <w:tc>
          <w:tcPr>
            <w:tcW w:w="804" w:type="dxa"/>
          </w:tcPr>
          <w:p w14:paraId="5ACDDE48" w14:textId="77777777" w:rsidR="008C53B3" w:rsidRDefault="008C53B3" w:rsidP="0068580E">
            <w:pPr>
              <w:pStyle w:val="TableParagraph"/>
              <w:spacing w:before="66"/>
              <w:rPr>
                <w:b/>
                <w:sz w:val="13"/>
              </w:rPr>
            </w:pPr>
          </w:p>
          <w:p w14:paraId="26D55A68" w14:textId="77777777" w:rsidR="008C53B3" w:rsidRDefault="008C53B3" w:rsidP="0068580E">
            <w:pPr>
              <w:pStyle w:val="TableParagraph"/>
              <w:ind w:left="8" w:right="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м2</w:t>
            </w:r>
          </w:p>
        </w:tc>
        <w:tc>
          <w:tcPr>
            <w:tcW w:w="1073" w:type="dxa"/>
          </w:tcPr>
          <w:p w14:paraId="61FA10FC" w14:textId="77777777" w:rsidR="008C53B3" w:rsidRDefault="008C53B3" w:rsidP="0068580E">
            <w:pPr>
              <w:pStyle w:val="TableParagraph"/>
              <w:ind w:left="7"/>
              <w:jc w:val="center"/>
              <w:rPr>
                <w:sz w:val="13"/>
              </w:rPr>
            </w:pPr>
          </w:p>
        </w:tc>
      </w:tr>
      <w:tr w:rsidR="008C53B3" w14:paraId="230AE4CF" w14:textId="77777777" w:rsidTr="0068580E">
        <w:trPr>
          <w:trHeight w:val="583"/>
        </w:trPr>
        <w:tc>
          <w:tcPr>
            <w:tcW w:w="260" w:type="dxa"/>
          </w:tcPr>
          <w:p w14:paraId="7D9C81FC" w14:textId="77777777" w:rsidR="008C53B3" w:rsidRDefault="008C53B3" w:rsidP="0068580E">
            <w:pPr>
              <w:pStyle w:val="TableParagraph"/>
              <w:spacing w:before="67"/>
              <w:rPr>
                <w:b/>
                <w:sz w:val="13"/>
              </w:rPr>
            </w:pPr>
          </w:p>
          <w:p w14:paraId="78338EB0" w14:textId="77777777" w:rsidR="008C53B3" w:rsidRDefault="008C53B3" w:rsidP="0068580E">
            <w:pPr>
              <w:pStyle w:val="TableParagraph"/>
              <w:ind w:right="2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2481" w:type="dxa"/>
          </w:tcPr>
          <w:p w14:paraId="6CF5F6BD" w14:textId="77777777" w:rsidR="008C53B3" w:rsidRDefault="008C53B3" w:rsidP="0068580E">
            <w:pPr>
              <w:pStyle w:val="TableParagraph"/>
              <w:spacing w:before="67"/>
              <w:rPr>
                <w:b/>
                <w:sz w:val="13"/>
              </w:rPr>
            </w:pPr>
          </w:p>
          <w:p w14:paraId="330793CB" w14:textId="77777777" w:rsidR="008C53B3" w:rsidRDefault="008C53B3" w:rsidP="0068580E">
            <w:pPr>
              <w:pStyle w:val="TableParagraph"/>
              <w:ind w:left="129"/>
              <w:rPr>
                <w:sz w:val="13"/>
              </w:rPr>
            </w:pPr>
            <w:r>
              <w:rPr>
                <w:w w:val="105"/>
                <w:sz w:val="13"/>
              </w:rPr>
              <w:t>овощей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закрытого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грунта</w:t>
            </w:r>
          </w:p>
        </w:tc>
        <w:tc>
          <w:tcPr>
            <w:tcW w:w="1366" w:type="dxa"/>
          </w:tcPr>
          <w:p w14:paraId="44BD9236" w14:textId="77777777" w:rsidR="008C53B3" w:rsidRDefault="008C53B3" w:rsidP="0068580E">
            <w:pPr>
              <w:pStyle w:val="TableParagraph"/>
              <w:spacing w:before="67"/>
              <w:rPr>
                <w:b/>
                <w:sz w:val="13"/>
              </w:rPr>
            </w:pPr>
          </w:p>
          <w:p w14:paraId="379EF5B0" w14:textId="77777777" w:rsidR="008C53B3" w:rsidRDefault="008C53B3" w:rsidP="0068580E">
            <w:pPr>
              <w:pStyle w:val="TableParagraph"/>
              <w:ind w:left="5"/>
              <w:jc w:val="center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категория</w:t>
            </w:r>
            <w:proofErr w:type="spellEnd"/>
            <w:r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3"/>
              </w:rPr>
              <w:t>знп</w:t>
            </w:r>
            <w:proofErr w:type="spellEnd"/>
          </w:p>
        </w:tc>
        <w:tc>
          <w:tcPr>
            <w:tcW w:w="804" w:type="dxa"/>
          </w:tcPr>
          <w:p w14:paraId="68443322" w14:textId="77777777" w:rsidR="008C53B3" w:rsidRDefault="008C53B3" w:rsidP="0068580E">
            <w:pPr>
              <w:pStyle w:val="TableParagraph"/>
              <w:spacing w:before="67"/>
              <w:rPr>
                <w:b/>
                <w:sz w:val="13"/>
              </w:rPr>
            </w:pPr>
          </w:p>
          <w:p w14:paraId="1B6A8329" w14:textId="77777777" w:rsidR="008C53B3" w:rsidRDefault="008C53B3" w:rsidP="0068580E">
            <w:pPr>
              <w:pStyle w:val="TableParagraph"/>
              <w:ind w:left="8" w:right="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м2</w:t>
            </w:r>
          </w:p>
        </w:tc>
        <w:tc>
          <w:tcPr>
            <w:tcW w:w="1073" w:type="dxa"/>
          </w:tcPr>
          <w:p w14:paraId="60366D45" w14:textId="77777777" w:rsidR="008C53B3" w:rsidRDefault="008C53B3" w:rsidP="0068580E">
            <w:pPr>
              <w:pStyle w:val="TableParagraph"/>
              <w:ind w:left="7"/>
              <w:jc w:val="center"/>
              <w:rPr>
                <w:sz w:val="13"/>
              </w:rPr>
            </w:pPr>
          </w:p>
        </w:tc>
      </w:tr>
      <w:tr w:rsidR="008C53B3" w14:paraId="061DC0C1" w14:textId="77777777" w:rsidTr="0068580E">
        <w:trPr>
          <w:trHeight w:val="583"/>
        </w:trPr>
        <w:tc>
          <w:tcPr>
            <w:tcW w:w="260" w:type="dxa"/>
          </w:tcPr>
          <w:p w14:paraId="73F88C86" w14:textId="77777777" w:rsidR="008C53B3" w:rsidRDefault="008C53B3" w:rsidP="0068580E">
            <w:pPr>
              <w:pStyle w:val="TableParagraph"/>
              <w:spacing w:before="68"/>
              <w:rPr>
                <w:b/>
                <w:sz w:val="13"/>
              </w:rPr>
            </w:pPr>
          </w:p>
          <w:p w14:paraId="2133DAC8" w14:textId="77777777" w:rsidR="008C53B3" w:rsidRDefault="008C53B3" w:rsidP="0068580E">
            <w:pPr>
              <w:pStyle w:val="TableParagraph"/>
              <w:ind w:right="2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IV</w:t>
            </w:r>
          </w:p>
        </w:tc>
        <w:tc>
          <w:tcPr>
            <w:tcW w:w="2481" w:type="dxa"/>
          </w:tcPr>
          <w:p w14:paraId="5D5CE5EC" w14:textId="77777777" w:rsidR="008C53B3" w:rsidRPr="004105EF" w:rsidRDefault="008C53B3" w:rsidP="0068580E">
            <w:pPr>
              <w:pStyle w:val="TableParagraph"/>
              <w:spacing w:before="141" w:line="244" w:lineRule="auto"/>
              <w:ind w:left="129"/>
              <w:rPr>
                <w:b/>
                <w:sz w:val="13"/>
                <w:lang w:val="ru-RU"/>
              </w:rPr>
            </w:pPr>
            <w:r w:rsidRPr="004105EF">
              <w:rPr>
                <w:b/>
                <w:w w:val="105"/>
                <w:sz w:val="13"/>
                <w:lang w:val="ru-RU"/>
              </w:rPr>
              <w:t>Многолетние</w:t>
            </w:r>
            <w:r w:rsidRPr="004105EF">
              <w:rPr>
                <w:b/>
                <w:spacing w:val="-5"/>
                <w:w w:val="105"/>
                <w:sz w:val="13"/>
                <w:lang w:val="ru-RU"/>
              </w:rPr>
              <w:t xml:space="preserve"> </w:t>
            </w:r>
            <w:r w:rsidRPr="004105EF">
              <w:rPr>
                <w:b/>
                <w:w w:val="105"/>
                <w:sz w:val="13"/>
                <w:lang w:val="ru-RU"/>
              </w:rPr>
              <w:t>насаждения</w:t>
            </w:r>
            <w:r w:rsidRPr="004105EF">
              <w:rPr>
                <w:b/>
                <w:spacing w:val="-5"/>
                <w:w w:val="105"/>
                <w:sz w:val="13"/>
                <w:lang w:val="ru-RU"/>
              </w:rPr>
              <w:t xml:space="preserve"> </w:t>
            </w:r>
            <w:r w:rsidRPr="004105EF">
              <w:rPr>
                <w:b/>
                <w:w w:val="105"/>
                <w:sz w:val="13"/>
                <w:lang w:val="ru-RU"/>
              </w:rPr>
              <w:t>и</w:t>
            </w:r>
            <w:r w:rsidRPr="004105EF">
              <w:rPr>
                <w:b/>
                <w:spacing w:val="-6"/>
                <w:w w:val="105"/>
                <w:sz w:val="13"/>
                <w:lang w:val="ru-RU"/>
              </w:rPr>
              <w:t xml:space="preserve"> </w:t>
            </w:r>
            <w:r w:rsidRPr="004105EF">
              <w:rPr>
                <w:b/>
                <w:w w:val="105"/>
                <w:sz w:val="13"/>
                <w:lang w:val="ru-RU"/>
              </w:rPr>
              <w:t>ягодные</w:t>
            </w:r>
            <w:r w:rsidRPr="004105EF">
              <w:rPr>
                <w:b/>
                <w:spacing w:val="40"/>
                <w:w w:val="105"/>
                <w:sz w:val="13"/>
                <w:lang w:val="ru-RU"/>
              </w:rPr>
              <w:t xml:space="preserve"> </w:t>
            </w:r>
            <w:r w:rsidRPr="004105EF">
              <w:rPr>
                <w:b/>
                <w:spacing w:val="-2"/>
                <w:w w:val="105"/>
                <w:sz w:val="13"/>
                <w:lang w:val="ru-RU"/>
              </w:rPr>
              <w:t>культуры:</w:t>
            </w:r>
          </w:p>
        </w:tc>
        <w:tc>
          <w:tcPr>
            <w:tcW w:w="1366" w:type="dxa"/>
          </w:tcPr>
          <w:p w14:paraId="4FED8293" w14:textId="77777777" w:rsidR="008C53B3" w:rsidRPr="004105EF" w:rsidRDefault="008C53B3" w:rsidP="0068580E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804" w:type="dxa"/>
          </w:tcPr>
          <w:p w14:paraId="65B71432" w14:textId="77777777" w:rsidR="008C53B3" w:rsidRPr="004105EF" w:rsidRDefault="008C53B3" w:rsidP="0068580E">
            <w:pPr>
              <w:pStyle w:val="TableParagraph"/>
              <w:spacing w:before="68"/>
              <w:rPr>
                <w:b/>
                <w:sz w:val="13"/>
                <w:lang w:val="ru-RU"/>
              </w:rPr>
            </w:pPr>
          </w:p>
          <w:p w14:paraId="3B8EB75A" w14:textId="77777777" w:rsidR="008C53B3" w:rsidRDefault="008C53B3" w:rsidP="0068580E">
            <w:pPr>
              <w:pStyle w:val="TableParagraph"/>
              <w:ind w:left="8" w:right="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м2</w:t>
            </w:r>
          </w:p>
        </w:tc>
        <w:tc>
          <w:tcPr>
            <w:tcW w:w="1073" w:type="dxa"/>
          </w:tcPr>
          <w:p w14:paraId="6D1CD4D4" w14:textId="77777777" w:rsidR="008C53B3" w:rsidRDefault="008C53B3" w:rsidP="0068580E">
            <w:pPr>
              <w:pStyle w:val="TableParagraph"/>
              <w:ind w:left="7"/>
              <w:jc w:val="center"/>
              <w:rPr>
                <w:sz w:val="13"/>
              </w:rPr>
            </w:pPr>
          </w:p>
        </w:tc>
      </w:tr>
      <w:tr w:rsidR="008C53B3" w14:paraId="1ACC32D4" w14:textId="77777777" w:rsidTr="0068580E">
        <w:trPr>
          <w:trHeight w:val="583"/>
        </w:trPr>
        <w:tc>
          <w:tcPr>
            <w:tcW w:w="260" w:type="dxa"/>
          </w:tcPr>
          <w:p w14:paraId="3E7869C8" w14:textId="77777777" w:rsidR="008C53B3" w:rsidRDefault="008C53B3" w:rsidP="0068580E">
            <w:pPr>
              <w:pStyle w:val="TableParagraph"/>
              <w:spacing w:before="66"/>
              <w:rPr>
                <w:b/>
                <w:sz w:val="13"/>
              </w:rPr>
            </w:pPr>
          </w:p>
          <w:p w14:paraId="2C7EE3F1" w14:textId="77777777" w:rsidR="008C53B3" w:rsidRDefault="008C53B3" w:rsidP="0068580E">
            <w:pPr>
              <w:pStyle w:val="TableParagraph"/>
              <w:spacing w:before="1"/>
              <w:ind w:right="2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2481" w:type="dxa"/>
          </w:tcPr>
          <w:p w14:paraId="1AFB5691" w14:textId="77777777" w:rsidR="008C53B3" w:rsidRDefault="008C53B3" w:rsidP="0068580E">
            <w:pPr>
              <w:pStyle w:val="TableParagraph"/>
              <w:spacing w:before="66"/>
              <w:rPr>
                <w:b/>
                <w:sz w:val="13"/>
              </w:rPr>
            </w:pPr>
          </w:p>
          <w:p w14:paraId="3734AD20" w14:textId="77777777" w:rsidR="008C53B3" w:rsidRDefault="008C53B3" w:rsidP="0068580E">
            <w:pPr>
              <w:pStyle w:val="TableParagraph"/>
              <w:spacing w:before="1"/>
              <w:ind w:left="129"/>
              <w:rPr>
                <w:sz w:val="13"/>
              </w:rPr>
            </w:pPr>
            <w:r>
              <w:rPr>
                <w:w w:val="105"/>
                <w:sz w:val="13"/>
              </w:rPr>
              <w:t>плодовые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насаждения</w:t>
            </w:r>
          </w:p>
        </w:tc>
        <w:tc>
          <w:tcPr>
            <w:tcW w:w="1366" w:type="dxa"/>
          </w:tcPr>
          <w:p w14:paraId="7AE28428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  <w:tc>
          <w:tcPr>
            <w:tcW w:w="804" w:type="dxa"/>
          </w:tcPr>
          <w:p w14:paraId="5EF4E312" w14:textId="77777777" w:rsidR="008C53B3" w:rsidRDefault="008C53B3" w:rsidP="0068580E">
            <w:pPr>
              <w:pStyle w:val="TableParagraph"/>
              <w:spacing w:before="66"/>
              <w:rPr>
                <w:b/>
                <w:sz w:val="13"/>
              </w:rPr>
            </w:pPr>
          </w:p>
          <w:p w14:paraId="73B82325" w14:textId="77777777" w:rsidR="008C53B3" w:rsidRDefault="008C53B3" w:rsidP="0068580E">
            <w:pPr>
              <w:pStyle w:val="TableParagraph"/>
              <w:spacing w:before="1"/>
              <w:ind w:left="8" w:right="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м2</w:t>
            </w:r>
          </w:p>
        </w:tc>
        <w:tc>
          <w:tcPr>
            <w:tcW w:w="1073" w:type="dxa"/>
          </w:tcPr>
          <w:p w14:paraId="7A293B13" w14:textId="77777777" w:rsidR="008C53B3" w:rsidRDefault="008C53B3" w:rsidP="0068580E">
            <w:pPr>
              <w:pStyle w:val="TableParagraph"/>
              <w:spacing w:before="1"/>
              <w:ind w:left="7"/>
              <w:jc w:val="center"/>
              <w:rPr>
                <w:sz w:val="13"/>
              </w:rPr>
            </w:pPr>
          </w:p>
        </w:tc>
      </w:tr>
    </w:tbl>
    <w:p w14:paraId="26C6AA49" w14:textId="77777777" w:rsidR="008C53B3" w:rsidRDefault="008C53B3" w:rsidP="008C53B3">
      <w:pPr>
        <w:pStyle w:val="TableParagraph"/>
        <w:jc w:val="center"/>
        <w:rPr>
          <w:sz w:val="13"/>
        </w:rPr>
        <w:sectPr w:rsidR="008C53B3" w:rsidSect="008C53B3">
          <w:pgSz w:w="11910" w:h="16840"/>
          <w:pgMar w:top="1240" w:right="425" w:bottom="280" w:left="708" w:header="720" w:footer="720" w:gutter="0"/>
          <w:cols w:space="720"/>
        </w:sectPr>
      </w:pPr>
    </w:p>
    <w:p w14:paraId="2E7F7FFF" w14:textId="77777777" w:rsidR="008C53B3" w:rsidRDefault="008C53B3" w:rsidP="008C53B3">
      <w:pPr>
        <w:pStyle w:val="af3"/>
        <w:numPr>
          <w:ilvl w:val="0"/>
          <w:numId w:val="23"/>
        </w:numPr>
        <w:tabs>
          <w:tab w:val="left" w:pos="4770"/>
        </w:tabs>
        <w:adjustRightInd/>
        <w:spacing w:before="68" w:line="128" w:lineRule="exact"/>
        <w:ind w:left="4770" w:hanging="124"/>
        <w:contextualSpacing w:val="0"/>
        <w:jc w:val="left"/>
        <w:rPr>
          <w:b/>
          <w:sz w:val="10"/>
        </w:rPr>
      </w:pPr>
      <w:r>
        <w:rPr>
          <w:b/>
          <w:sz w:val="12"/>
        </w:rPr>
        <w:lastRenderedPageBreak/>
        <w:t>Дополнительные</w:t>
      </w:r>
      <w:r>
        <w:rPr>
          <w:b/>
          <w:spacing w:val="1"/>
          <w:sz w:val="12"/>
        </w:rPr>
        <w:t xml:space="preserve"> </w:t>
      </w:r>
      <w:r>
        <w:rPr>
          <w:b/>
          <w:spacing w:val="-2"/>
          <w:sz w:val="12"/>
        </w:rPr>
        <w:t>сведения</w:t>
      </w:r>
    </w:p>
    <w:p w14:paraId="6C5E2C6E" w14:textId="77777777" w:rsidR="008C53B3" w:rsidRDefault="008C53B3" w:rsidP="008C53B3">
      <w:pPr>
        <w:pStyle w:val="af3"/>
        <w:numPr>
          <w:ilvl w:val="1"/>
          <w:numId w:val="23"/>
        </w:numPr>
        <w:tabs>
          <w:tab w:val="left" w:pos="3980"/>
        </w:tabs>
        <w:adjustRightInd/>
        <w:spacing w:line="128" w:lineRule="exact"/>
        <w:ind w:left="3980" w:hanging="231"/>
        <w:contextualSpacing w:val="0"/>
        <w:rPr>
          <w:b/>
          <w:sz w:val="12"/>
        </w:rPr>
      </w:pPr>
      <w:r>
        <w:rPr>
          <w:b/>
          <w:sz w:val="12"/>
        </w:rPr>
        <w:t>Сведения</w:t>
      </w:r>
      <w:r>
        <w:rPr>
          <w:b/>
          <w:spacing w:val="1"/>
          <w:sz w:val="12"/>
        </w:rPr>
        <w:t xml:space="preserve"> </w:t>
      </w:r>
      <w:r>
        <w:rPr>
          <w:b/>
          <w:sz w:val="12"/>
        </w:rPr>
        <w:t>о</w:t>
      </w:r>
      <w:r>
        <w:rPr>
          <w:b/>
          <w:spacing w:val="1"/>
          <w:sz w:val="12"/>
        </w:rPr>
        <w:t xml:space="preserve"> </w:t>
      </w:r>
      <w:r>
        <w:rPr>
          <w:b/>
          <w:sz w:val="12"/>
        </w:rPr>
        <w:t>домовладении</w:t>
      </w:r>
      <w:r>
        <w:rPr>
          <w:b/>
          <w:spacing w:val="1"/>
          <w:sz w:val="12"/>
        </w:rPr>
        <w:t xml:space="preserve"> </w:t>
      </w:r>
      <w:r>
        <w:rPr>
          <w:b/>
          <w:sz w:val="12"/>
        </w:rPr>
        <w:t>и имеющихся</w:t>
      </w:r>
      <w:r>
        <w:rPr>
          <w:b/>
          <w:spacing w:val="1"/>
          <w:sz w:val="12"/>
        </w:rPr>
        <w:t xml:space="preserve"> </w:t>
      </w:r>
      <w:r>
        <w:rPr>
          <w:b/>
          <w:spacing w:val="-2"/>
          <w:sz w:val="12"/>
        </w:rPr>
        <w:t>коммуникациях</w:t>
      </w:r>
    </w:p>
    <w:p w14:paraId="73DB6D25" w14:textId="77777777" w:rsidR="008C53B3" w:rsidRDefault="008C53B3" w:rsidP="008C53B3">
      <w:pPr>
        <w:spacing w:before="7"/>
        <w:rPr>
          <w:b/>
          <w:sz w:val="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2016"/>
        <w:gridCol w:w="1639"/>
        <w:gridCol w:w="831"/>
        <w:gridCol w:w="976"/>
      </w:tblGrid>
      <w:tr w:rsidR="008C53B3" w14:paraId="1FB1BC45" w14:textId="77777777" w:rsidTr="0068580E">
        <w:trPr>
          <w:trHeight w:val="764"/>
        </w:trPr>
        <w:tc>
          <w:tcPr>
            <w:tcW w:w="339" w:type="dxa"/>
          </w:tcPr>
          <w:p w14:paraId="43F727F1" w14:textId="77777777" w:rsidR="008C53B3" w:rsidRPr="004105EF" w:rsidRDefault="008C53B3" w:rsidP="0068580E">
            <w:pPr>
              <w:pStyle w:val="TableParagraph"/>
              <w:spacing w:before="106"/>
              <w:rPr>
                <w:b/>
                <w:sz w:val="12"/>
                <w:lang w:val="ru-RU"/>
              </w:rPr>
            </w:pPr>
          </w:p>
          <w:p w14:paraId="7BC419FF" w14:textId="77777777" w:rsidR="008C53B3" w:rsidRDefault="008C53B3" w:rsidP="0068580E">
            <w:pPr>
              <w:pStyle w:val="TableParagraph"/>
              <w:spacing w:line="237" w:lineRule="auto"/>
              <w:ind w:left="80" w:firstLine="26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№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п/п</w:t>
            </w:r>
          </w:p>
        </w:tc>
        <w:tc>
          <w:tcPr>
            <w:tcW w:w="2016" w:type="dxa"/>
          </w:tcPr>
          <w:p w14:paraId="2D26367C" w14:textId="77777777" w:rsidR="008C53B3" w:rsidRDefault="008C53B3" w:rsidP="0068580E">
            <w:pPr>
              <w:pStyle w:val="TableParagraph"/>
              <w:rPr>
                <w:b/>
                <w:sz w:val="12"/>
              </w:rPr>
            </w:pPr>
          </w:p>
          <w:p w14:paraId="2E050DC9" w14:textId="77777777" w:rsidR="008C53B3" w:rsidRDefault="008C53B3" w:rsidP="0068580E">
            <w:pPr>
              <w:pStyle w:val="TableParagraph"/>
              <w:spacing w:before="35"/>
              <w:rPr>
                <w:b/>
                <w:sz w:val="12"/>
              </w:rPr>
            </w:pPr>
          </w:p>
          <w:p w14:paraId="12EEB096" w14:textId="77777777" w:rsidR="008C53B3" w:rsidRDefault="008C53B3" w:rsidP="0068580E">
            <w:pPr>
              <w:pStyle w:val="TableParagraph"/>
              <w:ind w:left="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Показатели</w:t>
            </w:r>
          </w:p>
        </w:tc>
        <w:tc>
          <w:tcPr>
            <w:tcW w:w="1639" w:type="dxa"/>
          </w:tcPr>
          <w:p w14:paraId="69F938CA" w14:textId="77777777" w:rsidR="008C53B3" w:rsidRPr="004105EF" w:rsidRDefault="008C53B3" w:rsidP="0068580E">
            <w:pPr>
              <w:pStyle w:val="TableParagraph"/>
              <w:spacing w:before="108" w:line="237" w:lineRule="auto"/>
              <w:ind w:left="117" w:right="136" w:firstLine="188"/>
              <w:rPr>
                <w:b/>
                <w:sz w:val="12"/>
                <w:lang w:val="ru-RU"/>
              </w:rPr>
            </w:pPr>
            <w:proofErr w:type="gramStart"/>
            <w:r w:rsidRPr="004105EF">
              <w:rPr>
                <w:b/>
                <w:sz w:val="12"/>
                <w:lang w:val="ru-RU"/>
              </w:rPr>
              <w:t>Категория</w:t>
            </w:r>
            <w:r w:rsidRPr="004105EF">
              <w:rPr>
                <w:b/>
                <w:spacing w:val="-8"/>
                <w:sz w:val="12"/>
                <w:lang w:val="ru-RU"/>
              </w:rPr>
              <w:t xml:space="preserve"> </w:t>
            </w:r>
            <w:r w:rsidRPr="004105EF">
              <w:rPr>
                <w:b/>
                <w:sz w:val="12"/>
                <w:lang w:val="ru-RU"/>
              </w:rPr>
              <w:t>земель</w:t>
            </w:r>
            <w:r w:rsidRPr="004105EF">
              <w:rPr>
                <w:b/>
                <w:spacing w:val="40"/>
                <w:sz w:val="12"/>
                <w:lang w:val="ru-RU"/>
              </w:rPr>
              <w:t xml:space="preserve"> </w:t>
            </w:r>
            <w:r w:rsidRPr="004105EF">
              <w:rPr>
                <w:b/>
                <w:sz w:val="12"/>
                <w:lang w:val="ru-RU"/>
              </w:rPr>
              <w:t>(</w:t>
            </w:r>
            <w:proofErr w:type="spellStart"/>
            <w:r w:rsidRPr="004105EF">
              <w:rPr>
                <w:b/>
                <w:sz w:val="12"/>
                <w:lang w:val="ru-RU"/>
              </w:rPr>
              <w:t>знп</w:t>
            </w:r>
            <w:proofErr w:type="spellEnd"/>
            <w:r w:rsidRPr="004105EF">
              <w:rPr>
                <w:b/>
                <w:spacing w:val="-1"/>
                <w:sz w:val="12"/>
                <w:lang w:val="ru-RU"/>
              </w:rPr>
              <w:t xml:space="preserve"> </w:t>
            </w:r>
            <w:r w:rsidRPr="004105EF">
              <w:rPr>
                <w:b/>
                <w:sz w:val="12"/>
                <w:lang w:val="ru-RU"/>
              </w:rPr>
              <w:t>–</w:t>
            </w:r>
            <w:r w:rsidRPr="004105EF">
              <w:rPr>
                <w:b/>
                <w:spacing w:val="-2"/>
                <w:sz w:val="12"/>
                <w:lang w:val="ru-RU"/>
              </w:rPr>
              <w:t xml:space="preserve"> </w:t>
            </w:r>
            <w:r w:rsidRPr="004105EF">
              <w:rPr>
                <w:b/>
                <w:sz w:val="12"/>
                <w:lang w:val="ru-RU"/>
              </w:rPr>
              <w:t>земля</w:t>
            </w:r>
            <w:r w:rsidRPr="004105EF">
              <w:rPr>
                <w:b/>
                <w:spacing w:val="-2"/>
                <w:sz w:val="12"/>
                <w:lang w:val="ru-RU"/>
              </w:rPr>
              <w:t xml:space="preserve"> </w:t>
            </w:r>
            <w:r w:rsidRPr="004105EF">
              <w:rPr>
                <w:b/>
                <w:sz w:val="12"/>
                <w:lang w:val="ru-RU"/>
              </w:rPr>
              <w:t>населенных</w:t>
            </w:r>
            <w:proofErr w:type="gramEnd"/>
          </w:p>
          <w:p w14:paraId="19049678" w14:textId="77777777" w:rsidR="008C53B3" w:rsidRPr="004105EF" w:rsidRDefault="008C53B3" w:rsidP="0068580E">
            <w:pPr>
              <w:pStyle w:val="TableParagraph"/>
              <w:ind w:left="267" w:right="136" w:hanging="32"/>
              <w:rPr>
                <w:b/>
                <w:sz w:val="12"/>
                <w:lang w:val="ru-RU"/>
              </w:rPr>
            </w:pPr>
            <w:r w:rsidRPr="004105EF">
              <w:rPr>
                <w:b/>
                <w:sz w:val="12"/>
                <w:lang w:val="ru-RU"/>
              </w:rPr>
              <w:t>пунктов;</w:t>
            </w:r>
            <w:r w:rsidRPr="004105EF">
              <w:rPr>
                <w:b/>
                <w:spacing w:val="-3"/>
                <w:sz w:val="12"/>
                <w:lang w:val="ru-RU"/>
              </w:rPr>
              <w:t xml:space="preserve"> </w:t>
            </w:r>
            <w:proofErr w:type="spellStart"/>
            <w:r w:rsidRPr="004105EF">
              <w:rPr>
                <w:b/>
                <w:sz w:val="12"/>
                <w:lang w:val="ru-RU"/>
              </w:rPr>
              <w:t>схн</w:t>
            </w:r>
            <w:proofErr w:type="spellEnd"/>
            <w:r w:rsidRPr="004105EF">
              <w:rPr>
                <w:b/>
                <w:spacing w:val="-3"/>
                <w:sz w:val="12"/>
                <w:lang w:val="ru-RU"/>
              </w:rPr>
              <w:t xml:space="preserve"> </w:t>
            </w:r>
            <w:r w:rsidRPr="004105EF">
              <w:rPr>
                <w:b/>
                <w:sz w:val="12"/>
                <w:lang w:val="ru-RU"/>
              </w:rPr>
              <w:t>–</w:t>
            </w:r>
            <w:r w:rsidRPr="004105EF">
              <w:rPr>
                <w:b/>
                <w:spacing w:val="-4"/>
                <w:sz w:val="12"/>
                <w:lang w:val="ru-RU"/>
              </w:rPr>
              <w:t xml:space="preserve"> </w:t>
            </w:r>
            <w:r w:rsidRPr="004105EF">
              <w:rPr>
                <w:b/>
                <w:sz w:val="12"/>
                <w:lang w:val="ru-RU"/>
              </w:rPr>
              <w:t>земля</w:t>
            </w:r>
            <w:r w:rsidRPr="004105EF">
              <w:rPr>
                <w:b/>
                <w:spacing w:val="40"/>
                <w:sz w:val="12"/>
                <w:lang w:val="ru-RU"/>
              </w:rPr>
              <w:t xml:space="preserve"> </w:t>
            </w:r>
            <w:proofErr w:type="spellStart"/>
            <w:r w:rsidRPr="004105EF">
              <w:rPr>
                <w:b/>
                <w:spacing w:val="-2"/>
                <w:sz w:val="12"/>
                <w:lang w:val="ru-RU"/>
              </w:rPr>
              <w:t>сельхозназначения</w:t>
            </w:r>
            <w:proofErr w:type="spellEnd"/>
            <w:r w:rsidRPr="004105EF">
              <w:rPr>
                <w:b/>
                <w:spacing w:val="-2"/>
                <w:sz w:val="12"/>
                <w:lang w:val="ru-RU"/>
              </w:rPr>
              <w:t>)</w:t>
            </w:r>
          </w:p>
        </w:tc>
        <w:tc>
          <w:tcPr>
            <w:tcW w:w="1807" w:type="dxa"/>
            <w:gridSpan w:val="2"/>
          </w:tcPr>
          <w:p w14:paraId="600D4173" w14:textId="77777777" w:rsidR="008C53B3" w:rsidRPr="004105EF" w:rsidRDefault="008C53B3" w:rsidP="0068580E">
            <w:pPr>
              <w:pStyle w:val="TableParagraph"/>
              <w:spacing w:before="19"/>
              <w:rPr>
                <w:b/>
                <w:sz w:val="12"/>
                <w:lang w:val="ru-RU"/>
              </w:rPr>
            </w:pPr>
          </w:p>
          <w:p w14:paraId="7794BA08" w14:textId="77777777" w:rsidR="008C53B3" w:rsidRDefault="008C53B3" w:rsidP="0068580E">
            <w:pPr>
              <w:pStyle w:val="TableParagraph"/>
              <w:ind w:left="354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Единица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pacing w:val="-2"/>
                <w:sz w:val="12"/>
              </w:rPr>
              <w:t>измерения</w:t>
            </w:r>
            <w:proofErr w:type="spellEnd"/>
          </w:p>
        </w:tc>
      </w:tr>
      <w:tr w:rsidR="008C53B3" w14:paraId="60CD01EE" w14:textId="77777777" w:rsidTr="0068580E">
        <w:trPr>
          <w:trHeight w:val="297"/>
        </w:trPr>
        <w:tc>
          <w:tcPr>
            <w:tcW w:w="339" w:type="dxa"/>
          </w:tcPr>
          <w:p w14:paraId="0090642F" w14:textId="77777777" w:rsidR="008C53B3" w:rsidRDefault="008C53B3" w:rsidP="0068580E">
            <w:pPr>
              <w:pStyle w:val="TableParagraph"/>
              <w:spacing w:before="77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I</w:t>
            </w:r>
          </w:p>
        </w:tc>
        <w:tc>
          <w:tcPr>
            <w:tcW w:w="2016" w:type="dxa"/>
          </w:tcPr>
          <w:p w14:paraId="3E600CA2" w14:textId="77777777" w:rsidR="008C53B3" w:rsidRPr="004105EF" w:rsidRDefault="008C53B3" w:rsidP="0068580E">
            <w:pPr>
              <w:pStyle w:val="TableParagraph"/>
              <w:spacing w:before="5" w:line="136" w:lineRule="exact"/>
              <w:ind w:left="115" w:right="58"/>
              <w:rPr>
                <w:b/>
                <w:sz w:val="12"/>
                <w:lang w:val="ru-RU"/>
              </w:rPr>
            </w:pPr>
            <w:r w:rsidRPr="004105EF">
              <w:rPr>
                <w:b/>
                <w:sz w:val="12"/>
                <w:lang w:val="ru-RU"/>
              </w:rPr>
              <w:t>Площадь,</w:t>
            </w:r>
            <w:r w:rsidRPr="004105EF">
              <w:rPr>
                <w:b/>
                <w:spacing w:val="-1"/>
                <w:sz w:val="12"/>
                <w:lang w:val="ru-RU"/>
              </w:rPr>
              <w:t xml:space="preserve"> </w:t>
            </w:r>
            <w:r w:rsidRPr="004105EF">
              <w:rPr>
                <w:b/>
                <w:sz w:val="12"/>
                <w:lang w:val="ru-RU"/>
              </w:rPr>
              <w:t>занятая</w:t>
            </w:r>
            <w:r w:rsidRPr="004105EF">
              <w:rPr>
                <w:b/>
                <w:spacing w:val="-1"/>
                <w:sz w:val="12"/>
                <w:lang w:val="ru-RU"/>
              </w:rPr>
              <w:t xml:space="preserve"> </w:t>
            </w:r>
            <w:r w:rsidRPr="004105EF">
              <w:rPr>
                <w:b/>
                <w:sz w:val="12"/>
                <w:lang w:val="ru-RU"/>
              </w:rPr>
              <w:t>под жилым</w:t>
            </w:r>
            <w:r w:rsidRPr="004105EF">
              <w:rPr>
                <w:b/>
                <w:spacing w:val="40"/>
                <w:sz w:val="12"/>
                <w:lang w:val="ru-RU"/>
              </w:rPr>
              <w:t xml:space="preserve"> </w:t>
            </w:r>
            <w:r w:rsidRPr="004105EF">
              <w:rPr>
                <w:b/>
                <w:spacing w:val="-2"/>
                <w:sz w:val="12"/>
                <w:lang w:val="ru-RU"/>
              </w:rPr>
              <w:t>домом</w:t>
            </w:r>
          </w:p>
        </w:tc>
        <w:tc>
          <w:tcPr>
            <w:tcW w:w="1639" w:type="dxa"/>
          </w:tcPr>
          <w:p w14:paraId="05D1671E" w14:textId="77777777" w:rsidR="008C53B3" w:rsidRDefault="008C53B3" w:rsidP="0068580E"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категория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знп</w:t>
            </w:r>
            <w:proofErr w:type="spellEnd"/>
          </w:p>
        </w:tc>
        <w:tc>
          <w:tcPr>
            <w:tcW w:w="831" w:type="dxa"/>
          </w:tcPr>
          <w:p w14:paraId="4D6D94AF" w14:textId="77777777" w:rsidR="008C53B3" w:rsidRDefault="008C53B3" w:rsidP="0068580E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м2</w:t>
            </w:r>
          </w:p>
        </w:tc>
        <w:tc>
          <w:tcPr>
            <w:tcW w:w="976" w:type="dxa"/>
          </w:tcPr>
          <w:p w14:paraId="7FEDCC8C" w14:textId="77777777" w:rsidR="008C53B3" w:rsidRDefault="008C53B3" w:rsidP="0068580E">
            <w:pPr>
              <w:pStyle w:val="TableParagraph"/>
              <w:spacing w:before="77"/>
              <w:ind w:left="14" w:right="3"/>
              <w:jc w:val="center"/>
              <w:rPr>
                <w:sz w:val="12"/>
              </w:rPr>
            </w:pPr>
          </w:p>
        </w:tc>
      </w:tr>
      <w:tr w:rsidR="008C53B3" w14:paraId="3171F729" w14:textId="77777777" w:rsidTr="0068580E">
        <w:trPr>
          <w:trHeight w:val="297"/>
        </w:trPr>
        <w:tc>
          <w:tcPr>
            <w:tcW w:w="339" w:type="dxa"/>
          </w:tcPr>
          <w:p w14:paraId="33CFF708" w14:textId="77777777" w:rsidR="008C53B3" w:rsidRDefault="008C53B3" w:rsidP="0068580E">
            <w:pPr>
              <w:pStyle w:val="TableParagraph"/>
              <w:spacing w:before="77"/>
              <w:ind w:left="7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2016" w:type="dxa"/>
          </w:tcPr>
          <w:p w14:paraId="4C44B324" w14:textId="77777777" w:rsidR="008C53B3" w:rsidRPr="004105EF" w:rsidRDefault="008C53B3" w:rsidP="0068580E">
            <w:pPr>
              <w:pStyle w:val="TableParagraph"/>
              <w:spacing w:line="140" w:lineRule="atLeast"/>
              <w:ind w:left="115" w:right="58"/>
              <w:rPr>
                <w:sz w:val="12"/>
                <w:lang w:val="ru-RU"/>
              </w:rPr>
            </w:pPr>
            <w:r w:rsidRPr="004105EF">
              <w:rPr>
                <w:sz w:val="12"/>
                <w:lang w:val="ru-RU"/>
              </w:rPr>
              <w:t>Вид жилого помещения (жилой</w:t>
            </w:r>
            <w:r w:rsidRPr="004105EF">
              <w:rPr>
                <w:spacing w:val="40"/>
                <w:sz w:val="12"/>
                <w:lang w:val="ru-RU"/>
              </w:rPr>
              <w:t xml:space="preserve"> </w:t>
            </w:r>
            <w:r w:rsidRPr="004105EF">
              <w:rPr>
                <w:sz w:val="12"/>
                <w:lang w:val="ru-RU"/>
              </w:rPr>
              <w:t>дом, квартира и прочее)</w:t>
            </w:r>
          </w:p>
        </w:tc>
        <w:tc>
          <w:tcPr>
            <w:tcW w:w="1639" w:type="dxa"/>
          </w:tcPr>
          <w:p w14:paraId="02993FA1" w14:textId="77777777" w:rsidR="008C53B3" w:rsidRDefault="008C53B3" w:rsidP="0068580E"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категория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знп</w:t>
            </w:r>
            <w:proofErr w:type="spellEnd"/>
          </w:p>
        </w:tc>
        <w:tc>
          <w:tcPr>
            <w:tcW w:w="831" w:type="dxa"/>
          </w:tcPr>
          <w:p w14:paraId="4C2AA4E8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  <w:tc>
          <w:tcPr>
            <w:tcW w:w="976" w:type="dxa"/>
          </w:tcPr>
          <w:p w14:paraId="1B053293" w14:textId="77777777" w:rsidR="008C53B3" w:rsidRDefault="008C53B3" w:rsidP="0068580E">
            <w:pPr>
              <w:pStyle w:val="TableParagraph"/>
              <w:spacing w:before="40" w:line="225" w:lineRule="auto"/>
              <w:ind w:left="221" w:hanging="109"/>
              <w:rPr>
                <w:sz w:val="10"/>
              </w:rPr>
            </w:pPr>
          </w:p>
        </w:tc>
      </w:tr>
      <w:tr w:rsidR="008C53B3" w14:paraId="15542069" w14:textId="77777777" w:rsidTr="0068580E">
        <w:trPr>
          <w:trHeight w:val="297"/>
        </w:trPr>
        <w:tc>
          <w:tcPr>
            <w:tcW w:w="339" w:type="dxa"/>
          </w:tcPr>
          <w:p w14:paraId="7C23BDDA" w14:textId="77777777" w:rsidR="008C53B3" w:rsidRDefault="008C53B3" w:rsidP="0068580E">
            <w:pPr>
              <w:pStyle w:val="TableParagraph"/>
              <w:spacing w:before="78"/>
              <w:ind w:left="7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2016" w:type="dxa"/>
          </w:tcPr>
          <w:p w14:paraId="02374BDC" w14:textId="77777777" w:rsidR="008C53B3" w:rsidRPr="004105EF" w:rsidRDefault="008C53B3" w:rsidP="0068580E">
            <w:pPr>
              <w:pStyle w:val="TableParagraph"/>
              <w:spacing w:before="5" w:line="136" w:lineRule="exact"/>
              <w:ind w:left="115" w:right="58"/>
              <w:rPr>
                <w:sz w:val="12"/>
                <w:lang w:val="ru-RU"/>
              </w:rPr>
            </w:pPr>
            <w:r w:rsidRPr="004105EF">
              <w:rPr>
                <w:sz w:val="12"/>
                <w:lang w:val="ru-RU"/>
              </w:rPr>
              <w:t>Доля собственности главы ЛПХ</w:t>
            </w:r>
            <w:r w:rsidRPr="004105EF">
              <w:rPr>
                <w:spacing w:val="40"/>
                <w:sz w:val="12"/>
                <w:lang w:val="ru-RU"/>
              </w:rPr>
              <w:t xml:space="preserve"> </w:t>
            </w:r>
            <w:r w:rsidRPr="004105EF">
              <w:rPr>
                <w:sz w:val="12"/>
                <w:lang w:val="ru-RU"/>
              </w:rPr>
              <w:t>(членов</w:t>
            </w:r>
            <w:r w:rsidRPr="004105EF">
              <w:rPr>
                <w:spacing w:val="-8"/>
                <w:sz w:val="12"/>
                <w:lang w:val="ru-RU"/>
              </w:rPr>
              <w:t xml:space="preserve"> </w:t>
            </w:r>
            <w:r w:rsidRPr="004105EF">
              <w:rPr>
                <w:sz w:val="12"/>
                <w:lang w:val="ru-RU"/>
              </w:rPr>
              <w:t>ЛПХ)</w:t>
            </w:r>
          </w:p>
        </w:tc>
        <w:tc>
          <w:tcPr>
            <w:tcW w:w="1639" w:type="dxa"/>
          </w:tcPr>
          <w:p w14:paraId="1E65ED8C" w14:textId="77777777" w:rsidR="008C53B3" w:rsidRDefault="008C53B3" w:rsidP="0068580E">
            <w:pPr>
              <w:pStyle w:val="TableParagraph"/>
              <w:spacing w:before="78"/>
              <w:ind w:left="8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категория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знп</w:t>
            </w:r>
            <w:proofErr w:type="spellEnd"/>
          </w:p>
        </w:tc>
        <w:tc>
          <w:tcPr>
            <w:tcW w:w="831" w:type="dxa"/>
          </w:tcPr>
          <w:p w14:paraId="4756D74C" w14:textId="77777777" w:rsidR="008C53B3" w:rsidRDefault="008C53B3" w:rsidP="0068580E">
            <w:pPr>
              <w:pStyle w:val="TableParagraph"/>
              <w:spacing w:before="78"/>
              <w:ind w:left="10" w:right="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%</w:t>
            </w:r>
          </w:p>
        </w:tc>
        <w:tc>
          <w:tcPr>
            <w:tcW w:w="976" w:type="dxa"/>
          </w:tcPr>
          <w:p w14:paraId="698E5B5E" w14:textId="77777777" w:rsidR="008C53B3" w:rsidRDefault="008C53B3" w:rsidP="0068580E">
            <w:pPr>
              <w:pStyle w:val="TableParagraph"/>
              <w:spacing w:before="78"/>
              <w:ind w:left="14" w:right="1"/>
              <w:jc w:val="center"/>
              <w:rPr>
                <w:sz w:val="12"/>
              </w:rPr>
            </w:pPr>
          </w:p>
        </w:tc>
      </w:tr>
      <w:tr w:rsidR="008C53B3" w14:paraId="03CC43D8" w14:textId="77777777" w:rsidTr="0068580E">
        <w:trPr>
          <w:trHeight w:val="297"/>
        </w:trPr>
        <w:tc>
          <w:tcPr>
            <w:tcW w:w="339" w:type="dxa"/>
          </w:tcPr>
          <w:p w14:paraId="576C07E7" w14:textId="77777777" w:rsidR="008C53B3" w:rsidRDefault="008C53B3" w:rsidP="0068580E">
            <w:pPr>
              <w:pStyle w:val="TableParagraph"/>
              <w:spacing w:before="77"/>
              <w:ind w:left="7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016" w:type="dxa"/>
          </w:tcPr>
          <w:p w14:paraId="667805C1" w14:textId="77777777" w:rsidR="008C53B3" w:rsidRPr="004105EF" w:rsidRDefault="008C53B3" w:rsidP="0068580E">
            <w:pPr>
              <w:pStyle w:val="TableParagraph"/>
              <w:spacing w:before="5" w:line="136" w:lineRule="exact"/>
              <w:ind w:left="115"/>
              <w:rPr>
                <w:sz w:val="12"/>
                <w:lang w:val="ru-RU"/>
              </w:rPr>
            </w:pPr>
            <w:r w:rsidRPr="004105EF">
              <w:rPr>
                <w:sz w:val="12"/>
                <w:lang w:val="ru-RU"/>
              </w:rPr>
              <w:t>Общая площадь дома – кв. м, в том</w:t>
            </w:r>
            <w:r w:rsidRPr="004105EF">
              <w:rPr>
                <w:spacing w:val="40"/>
                <w:sz w:val="12"/>
                <w:lang w:val="ru-RU"/>
              </w:rPr>
              <w:t xml:space="preserve"> </w:t>
            </w:r>
            <w:r w:rsidRPr="004105EF">
              <w:rPr>
                <w:spacing w:val="-2"/>
                <w:sz w:val="12"/>
                <w:lang w:val="ru-RU"/>
              </w:rPr>
              <w:t>числе:</w:t>
            </w:r>
          </w:p>
        </w:tc>
        <w:tc>
          <w:tcPr>
            <w:tcW w:w="1639" w:type="dxa"/>
          </w:tcPr>
          <w:p w14:paraId="258198FA" w14:textId="77777777" w:rsidR="008C53B3" w:rsidRDefault="008C53B3" w:rsidP="0068580E"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категория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знп</w:t>
            </w:r>
            <w:proofErr w:type="spellEnd"/>
          </w:p>
        </w:tc>
        <w:tc>
          <w:tcPr>
            <w:tcW w:w="831" w:type="dxa"/>
          </w:tcPr>
          <w:p w14:paraId="77D67CD1" w14:textId="77777777" w:rsidR="008C53B3" w:rsidRDefault="008C53B3" w:rsidP="0068580E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м2</w:t>
            </w:r>
          </w:p>
        </w:tc>
        <w:tc>
          <w:tcPr>
            <w:tcW w:w="976" w:type="dxa"/>
          </w:tcPr>
          <w:p w14:paraId="7A7F617F" w14:textId="77777777" w:rsidR="008C53B3" w:rsidRDefault="008C53B3" w:rsidP="0068580E">
            <w:pPr>
              <w:pStyle w:val="TableParagraph"/>
              <w:spacing w:before="77"/>
              <w:ind w:left="14" w:right="3"/>
              <w:jc w:val="center"/>
              <w:rPr>
                <w:sz w:val="12"/>
              </w:rPr>
            </w:pPr>
          </w:p>
        </w:tc>
      </w:tr>
      <w:tr w:rsidR="008C53B3" w14:paraId="765D2772" w14:textId="77777777" w:rsidTr="0068580E">
        <w:trPr>
          <w:trHeight w:val="297"/>
        </w:trPr>
        <w:tc>
          <w:tcPr>
            <w:tcW w:w="339" w:type="dxa"/>
          </w:tcPr>
          <w:p w14:paraId="4E536EF0" w14:textId="77777777" w:rsidR="008C53B3" w:rsidRDefault="008C53B3" w:rsidP="0068580E">
            <w:pPr>
              <w:pStyle w:val="TableParagraph"/>
              <w:spacing w:before="77"/>
              <w:ind w:left="7" w:right="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3.1</w:t>
            </w:r>
          </w:p>
        </w:tc>
        <w:tc>
          <w:tcPr>
            <w:tcW w:w="2016" w:type="dxa"/>
          </w:tcPr>
          <w:p w14:paraId="71D3D33D" w14:textId="77777777" w:rsidR="008C53B3" w:rsidRDefault="008C53B3" w:rsidP="0068580E">
            <w:pPr>
              <w:pStyle w:val="TableParagraph"/>
              <w:spacing w:before="77"/>
              <w:ind w:left="115"/>
              <w:rPr>
                <w:sz w:val="12"/>
              </w:rPr>
            </w:pPr>
            <w:r>
              <w:rPr>
                <w:spacing w:val="-2"/>
                <w:sz w:val="12"/>
              </w:rPr>
              <w:t>жилая</w:t>
            </w:r>
          </w:p>
        </w:tc>
        <w:tc>
          <w:tcPr>
            <w:tcW w:w="1639" w:type="dxa"/>
          </w:tcPr>
          <w:p w14:paraId="665BB422" w14:textId="77777777" w:rsidR="008C53B3" w:rsidRDefault="008C53B3" w:rsidP="0068580E"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категория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знп</w:t>
            </w:r>
            <w:proofErr w:type="spellEnd"/>
          </w:p>
        </w:tc>
        <w:tc>
          <w:tcPr>
            <w:tcW w:w="831" w:type="dxa"/>
          </w:tcPr>
          <w:p w14:paraId="671A689F" w14:textId="77777777" w:rsidR="008C53B3" w:rsidRDefault="008C53B3" w:rsidP="0068580E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м2</w:t>
            </w:r>
          </w:p>
        </w:tc>
        <w:tc>
          <w:tcPr>
            <w:tcW w:w="976" w:type="dxa"/>
          </w:tcPr>
          <w:p w14:paraId="7B2C87A8" w14:textId="77777777" w:rsidR="008C53B3" w:rsidRDefault="008C53B3" w:rsidP="0068580E">
            <w:pPr>
              <w:pStyle w:val="TableParagraph"/>
              <w:spacing w:before="77"/>
              <w:ind w:left="14" w:right="3"/>
              <w:jc w:val="center"/>
              <w:rPr>
                <w:sz w:val="12"/>
              </w:rPr>
            </w:pPr>
          </w:p>
        </w:tc>
      </w:tr>
      <w:tr w:rsidR="008C53B3" w14:paraId="1FF58DFD" w14:textId="77777777" w:rsidTr="0068580E">
        <w:trPr>
          <w:trHeight w:val="297"/>
        </w:trPr>
        <w:tc>
          <w:tcPr>
            <w:tcW w:w="339" w:type="dxa"/>
          </w:tcPr>
          <w:p w14:paraId="6EBF4483" w14:textId="77777777" w:rsidR="008C53B3" w:rsidRDefault="008C53B3" w:rsidP="0068580E">
            <w:pPr>
              <w:pStyle w:val="TableParagraph"/>
              <w:spacing w:before="78"/>
              <w:ind w:left="7" w:right="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3.2</w:t>
            </w:r>
          </w:p>
        </w:tc>
        <w:tc>
          <w:tcPr>
            <w:tcW w:w="2016" w:type="dxa"/>
          </w:tcPr>
          <w:p w14:paraId="3AB4386C" w14:textId="77777777" w:rsidR="008C53B3" w:rsidRDefault="008C53B3" w:rsidP="0068580E">
            <w:pPr>
              <w:pStyle w:val="TableParagraph"/>
              <w:spacing w:before="5" w:line="136" w:lineRule="exact"/>
              <w:ind w:left="115" w:right="58"/>
              <w:rPr>
                <w:sz w:val="12"/>
              </w:rPr>
            </w:pPr>
            <w:r>
              <w:rPr>
                <w:sz w:val="12"/>
              </w:rPr>
              <w:t>Площадь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подсобных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(вспомогательных)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помещений</w:t>
            </w:r>
          </w:p>
        </w:tc>
        <w:tc>
          <w:tcPr>
            <w:tcW w:w="1639" w:type="dxa"/>
          </w:tcPr>
          <w:p w14:paraId="2EE55131" w14:textId="77777777" w:rsidR="008C53B3" w:rsidRDefault="008C53B3" w:rsidP="0068580E">
            <w:pPr>
              <w:pStyle w:val="TableParagraph"/>
              <w:spacing w:before="78"/>
              <w:ind w:left="8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категория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знп</w:t>
            </w:r>
            <w:proofErr w:type="spellEnd"/>
          </w:p>
        </w:tc>
        <w:tc>
          <w:tcPr>
            <w:tcW w:w="831" w:type="dxa"/>
          </w:tcPr>
          <w:p w14:paraId="2E6882FE" w14:textId="77777777" w:rsidR="008C53B3" w:rsidRDefault="008C53B3" w:rsidP="0068580E">
            <w:pPr>
              <w:pStyle w:val="TableParagraph"/>
              <w:spacing w:before="78"/>
              <w:ind w:left="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м2</w:t>
            </w:r>
          </w:p>
        </w:tc>
        <w:tc>
          <w:tcPr>
            <w:tcW w:w="976" w:type="dxa"/>
          </w:tcPr>
          <w:p w14:paraId="7A761AF8" w14:textId="77777777" w:rsidR="008C53B3" w:rsidRDefault="008C53B3" w:rsidP="0068580E">
            <w:pPr>
              <w:pStyle w:val="TableParagraph"/>
              <w:spacing w:before="78"/>
              <w:ind w:left="14" w:right="1"/>
              <w:jc w:val="center"/>
              <w:rPr>
                <w:sz w:val="12"/>
              </w:rPr>
            </w:pPr>
          </w:p>
        </w:tc>
      </w:tr>
      <w:tr w:rsidR="008C53B3" w14:paraId="48CDAE2A" w14:textId="77777777" w:rsidTr="0068580E">
        <w:trPr>
          <w:trHeight w:val="297"/>
        </w:trPr>
        <w:tc>
          <w:tcPr>
            <w:tcW w:w="339" w:type="dxa"/>
          </w:tcPr>
          <w:p w14:paraId="2A54D9FC" w14:textId="77777777" w:rsidR="008C53B3" w:rsidRDefault="008C53B3" w:rsidP="0068580E">
            <w:pPr>
              <w:pStyle w:val="TableParagraph"/>
              <w:spacing w:before="77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</w:t>
            </w:r>
          </w:p>
        </w:tc>
        <w:tc>
          <w:tcPr>
            <w:tcW w:w="2016" w:type="dxa"/>
          </w:tcPr>
          <w:p w14:paraId="143B5F6F" w14:textId="77777777" w:rsidR="008C53B3" w:rsidRDefault="008C53B3" w:rsidP="0068580E">
            <w:pPr>
              <w:pStyle w:val="TableParagraph"/>
              <w:spacing w:before="77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Наличие</w:t>
            </w:r>
            <w:r>
              <w:rPr>
                <w:b/>
                <w:spacing w:val="-2"/>
                <w:sz w:val="12"/>
              </w:rPr>
              <w:t xml:space="preserve"> коммуникаций</w:t>
            </w:r>
          </w:p>
        </w:tc>
        <w:tc>
          <w:tcPr>
            <w:tcW w:w="1639" w:type="dxa"/>
          </w:tcPr>
          <w:p w14:paraId="44C8D25B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  <w:tc>
          <w:tcPr>
            <w:tcW w:w="831" w:type="dxa"/>
          </w:tcPr>
          <w:p w14:paraId="673ACD44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  <w:tc>
          <w:tcPr>
            <w:tcW w:w="976" w:type="dxa"/>
          </w:tcPr>
          <w:p w14:paraId="55E18C3C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</w:tr>
      <w:tr w:rsidR="008C53B3" w14:paraId="08A237F7" w14:textId="77777777" w:rsidTr="0068580E">
        <w:trPr>
          <w:trHeight w:val="297"/>
        </w:trPr>
        <w:tc>
          <w:tcPr>
            <w:tcW w:w="339" w:type="dxa"/>
          </w:tcPr>
          <w:p w14:paraId="159F6F55" w14:textId="77777777" w:rsidR="008C53B3" w:rsidRDefault="008C53B3" w:rsidP="0068580E">
            <w:pPr>
              <w:pStyle w:val="TableParagraph"/>
              <w:spacing w:before="78"/>
              <w:ind w:left="7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2016" w:type="dxa"/>
          </w:tcPr>
          <w:p w14:paraId="207EBCD7" w14:textId="77777777" w:rsidR="008C53B3" w:rsidRPr="004105EF" w:rsidRDefault="008C53B3" w:rsidP="0068580E">
            <w:pPr>
              <w:pStyle w:val="TableParagraph"/>
              <w:spacing w:before="5" w:line="136" w:lineRule="exact"/>
              <w:ind w:left="115" w:right="58"/>
              <w:rPr>
                <w:sz w:val="12"/>
                <w:lang w:val="ru-RU"/>
              </w:rPr>
            </w:pPr>
            <w:r w:rsidRPr="004105EF">
              <w:rPr>
                <w:sz w:val="12"/>
                <w:lang w:val="ru-RU"/>
              </w:rPr>
              <w:t>Наличие газовой установки, в том</w:t>
            </w:r>
            <w:r w:rsidRPr="004105EF">
              <w:rPr>
                <w:spacing w:val="40"/>
                <w:sz w:val="12"/>
                <w:lang w:val="ru-RU"/>
              </w:rPr>
              <w:t xml:space="preserve"> </w:t>
            </w:r>
            <w:r w:rsidRPr="004105EF">
              <w:rPr>
                <w:spacing w:val="-2"/>
                <w:sz w:val="12"/>
                <w:lang w:val="ru-RU"/>
              </w:rPr>
              <w:t>числе:</w:t>
            </w:r>
          </w:p>
        </w:tc>
        <w:tc>
          <w:tcPr>
            <w:tcW w:w="1639" w:type="dxa"/>
          </w:tcPr>
          <w:p w14:paraId="391F36FC" w14:textId="77777777" w:rsidR="008C53B3" w:rsidRPr="004105EF" w:rsidRDefault="008C53B3" w:rsidP="0068580E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831" w:type="dxa"/>
          </w:tcPr>
          <w:p w14:paraId="7D8D21D5" w14:textId="77777777" w:rsidR="008C53B3" w:rsidRPr="004105EF" w:rsidRDefault="008C53B3" w:rsidP="0068580E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976" w:type="dxa"/>
          </w:tcPr>
          <w:p w14:paraId="2A57E2BD" w14:textId="77777777" w:rsidR="008C53B3" w:rsidRPr="004105EF" w:rsidRDefault="008C53B3" w:rsidP="0068580E">
            <w:pPr>
              <w:pStyle w:val="TableParagraph"/>
              <w:rPr>
                <w:sz w:val="12"/>
                <w:lang w:val="ru-RU"/>
              </w:rPr>
            </w:pPr>
          </w:p>
        </w:tc>
      </w:tr>
      <w:tr w:rsidR="008C53B3" w14:paraId="14472091" w14:textId="77777777" w:rsidTr="0068580E">
        <w:trPr>
          <w:trHeight w:val="297"/>
        </w:trPr>
        <w:tc>
          <w:tcPr>
            <w:tcW w:w="339" w:type="dxa"/>
          </w:tcPr>
          <w:p w14:paraId="5249C743" w14:textId="77777777" w:rsidR="008C53B3" w:rsidRDefault="008C53B3" w:rsidP="0068580E">
            <w:pPr>
              <w:pStyle w:val="TableParagraph"/>
              <w:spacing w:before="78"/>
              <w:ind w:left="7" w:right="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1.1</w:t>
            </w:r>
          </w:p>
        </w:tc>
        <w:tc>
          <w:tcPr>
            <w:tcW w:w="2016" w:type="dxa"/>
          </w:tcPr>
          <w:p w14:paraId="736E2895" w14:textId="77777777" w:rsidR="008C53B3" w:rsidRDefault="008C53B3" w:rsidP="0068580E">
            <w:pPr>
              <w:pStyle w:val="TableParagraph"/>
              <w:spacing w:before="78"/>
              <w:ind w:left="115"/>
              <w:rPr>
                <w:sz w:val="12"/>
              </w:rPr>
            </w:pPr>
            <w:r>
              <w:rPr>
                <w:sz w:val="12"/>
              </w:rPr>
              <w:t>центральное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газоснабжение</w:t>
            </w:r>
          </w:p>
        </w:tc>
        <w:tc>
          <w:tcPr>
            <w:tcW w:w="1639" w:type="dxa"/>
          </w:tcPr>
          <w:p w14:paraId="6417D4C3" w14:textId="77777777" w:rsidR="008C53B3" w:rsidRDefault="008C53B3" w:rsidP="0068580E">
            <w:pPr>
              <w:pStyle w:val="TableParagraph"/>
              <w:spacing w:before="78"/>
              <w:ind w:left="8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категория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знп</w:t>
            </w:r>
            <w:proofErr w:type="spellEnd"/>
          </w:p>
        </w:tc>
        <w:tc>
          <w:tcPr>
            <w:tcW w:w="831" w:type="dxa"/>
          </w:tcPr>
          <w:p w14:paraId="014A27C4" w14:textId="77777777" w:rsidR="008C53B3" w:rsidRDefault="008C53B3" w:rsidP="0068580E">
            <w:pPr>
              <w:pStyle w:val="TableParagraph"/>
              <w:spacing w:before="78"/>
              <w:ind w:left="1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есть/нет</w:t>
            </w:r>
          </w:p>
        </w:tc>
        <w:tc>
          <w:tcPr>
            <w:tcW w:w="976" w:type="dxa"/>
          </w:tcPr>
          <w:p w14:paraId="14E44566" w14:textId="77777777" w:rsidR="008C53B3" w:rsidRDefault="008C53B3" w:rsidP="0068580E">
            <w:pPr>
              <w:pStyle w:val="TableParagraph"/>
              <w:spacing w:before="78"/>
              <w:ind w:left="14"/>
              <w:jc w:val="center"/>
              <w:rPr>
                <w:sz w:val="12"/>
              </w:rPr>
            </w:pPr>
          </w:p>
        </w:tc>
      </w:tr>
      <w:tr w:rsidR="008C53B3" w14:paraId="1A2E6AF4" w14:textId="77777777" w:rsidTr="0068580E">
        <w:trPr>
          <w:trHeight w:val="297"/>
        </w:trPr>
        <w:tc>
          <w:tcPr>
            <w:tcW w:w="339" w:type="dxa"/>
          </w:tcPr>
          <w:p w14:paraId="07B916BC" w14:textId="77777777" w:rsidR="008C53B3" w:rsidRDefault="008C53B3" w:rsidP="0068580E">
            <w:pPr>
              <w:pStyle w:val="TableParagraph"/>
              <w:spacing w:before="77"/>
              <w:ind w:left="7" w:right="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1.2</w:t>
            </w:r>
          </w:p>
        </w:tc>
        <w:tc>
          <w:tcPr>
            <w:tcW w:w="2016" w:type="dxa"/>
          </w:tcPr>
          <w:p w14:paraId="62A9E108" w14:textId="77777777" w:rsidR="008C53B3" w:rsidRDefault="008C53B3" w:rsidP="0068580E">
            <w:pPr>
              <w:pStyle w:val="TableParagraph"/>
              <w:spacing w:before="77"/>
              <w:ind w:left="115"/>
              <w:rPr>
                <w:sz w:val="12"/>
              </w:rPr>
            </w:pPr>
            <w:r>
              <w:rPr>
                <w:sz w:val="12"/>
              </w:rPr>
              <w:t>автономное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газоснабжение</w:t>
            </w:r>
          </w:p>
        </w:tc>
        <w:tc>
          <w:tcPr>
            <w:tcW w:w="1639" w:type="dxa"/>
          </w:tcPr>
          <w:p w14:paraId="2A2AD0FA" w14:textId="77777777" w:rsidR="008C53B3" w:rsidRDefault="008C53B3" w:rsidP="0068580E"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категория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знп</w:t>
            </w:r>
            <w:proofErr w:type="spellEnd"/>
          </w:p>
        </w:tc>
        <w:tc>
          <w:tcPr>
            <w:tcW w:w="831" w:type="dxa"/>
          </w:tcPr>
          <w:p w14:paraId="479FD98A" w14:textId="77777777" w:rsidR="008C53B3" w:rsidRDefault="008C53B3" w:rsidP="0068580E">
            <w:pPr>
              <w:pStyle w:val="TableParagraph"/>
              <w:spacing w:before="77"/>
              <w:ind w:left="1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есть/нет</w:t>
            </w:r>
          </w:p>
        </w:tc>
        <w:tc>
          <w:tcPr>
            <w:tcW w:w="976" w:type="dxa"/>
          </w:tcPr>
          <w:p w14:paraId="5A69715A" w14:textId="77777777" w:rsidR="008C53B3" w:rsidRDefault="008C53B3" w:rsidP="0068580E">
            <w:pPr>
              <w:pStyle w:val="TableParagraph"/>
              <w:spacing w:before="77"/>
              <w:ind w:left="14"/>
              <w:jc w:val="center"/>
              <w:rPr>
                <w:sz w:val="12"/>
              </w:rPr>
            </w:pPr>
          </w:p>
        </w:tc>
      </w:tr>
      <w:tr w:rsidR="008C53B3" w14:paraId="24DE5C5A" w14:textId="77777777" w:rsidTr="0068580E">
        <w:trPr>
          <w:trHeight w:val="297"/>
        </w:trPr>
        <w:tc>
          <w:tcPr>
            <w:tcW w:w="339" w:type="dxa"/>
          </w:tcPr>
          <w:p w14:paraId="01C9E3A4" w14:textId="77777777" w:rsidR="008C53B3" w:rsidRDefault="008C53B3" w:rsidP="0068580E">
            <w:pPr>
              <w:pStyle w:val="TableParagraph"/>
              <w:spacing w:before="78"/>
              <w:ind w:left="7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2016" w:type="dxa"/>
          </w:tcPr>
          <w:p w14:paraId="392ECB9E" w14:textId="77777777" w:rsidR="008C53B3" w:rsidRPr="004105EF" w:rsidRDefault="008C53B3" w:rsidP="0068580E">
            <w:pPr>
              <w:pStyle w:val="TableParagraph"/>
              <w:spacing w:before="5" w:line="136" w:lineRule="exact"/>
              <w:ind w:left="115" w:right="58"/>
              <w:rPr>
                <w:sz w:val="12"/>
                <w:lang w:val="ru-RU"/>
              </w:rPr>
            </w:pPr>
            <w:r w:rsidRPr="004105EF">
              <w:rPr>
                <w:sz w:val="12"/>
                <w:lang w:val="ru-RU"/>
              </w:rPr>
              <w:t>Наличие водоснабжения, в том</w:t>
            </w:r>
            <w:r w:rsidRPr="004105EF">
              <w:rPr>
                <w:spacing w:val="40"/>
                <w:sz w:val="12"/>
                <w:lang w:val="ru-RU"/>
              </w:rPr>
              <w:t xml:space="preserve"> </w:t>
            </w:r>
            <w:r w:rsidRPr="004105EF">
              <w:rPr>
                <w:spacing w:val="-2"/>
                <w:sz w:val="12"/>
                <w:lang w:val="ru-RU"/>
              </w:rPr>
              <w:t>числе:</w:t>
            </w:r>
          </w:p>
        </w:tc>
        <w:tc>
          <w:tcPr>
            <w:tcW w:w="1639" w:type="dxa"/>
          </w:tcPr>
          <w:p w14:paraId="5346395A" w14:textId="77777777" w:rsidR="008C53B3" w:rsidRPr="004105EF" w:rsidRDefault="008C53B3" w:rsidP="0068580E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831" w:type="dxa"/>
          </w:tcPr>
          <w:p w14:paraId="48131114" w14:textId="77777777" w:rsidR="008C53B3" w:rsidRPr="004105EF" w:rsidRDefault="008C53B3" w:rsidP="0068580E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976" w:type="dxa"/>
          </w:tcPr>
          <w:p w14:paraId="1E830EE0" w14:textId="77777777" w:rsidR="008C53B3" w:rsidRPr="004105EF" w:rsidRDefault="008C53B3" w:rsidP="0068580E">
            <w:pPr>
              <w:pStyle w:val="TableParagraph"/>
              <w:rPr>
                <w:sz w:val="12"/>
                <w:lang w:val="ru-RU"/>
              </w:rPr>
            </w:pPr>
          </w:p>
        </w:tc>
      </w:tr>
      <w:tr w:rsidR="008C53B3" w14:paraId="177488E1" w14:textId="77777777" w:rsidTr="0068580E">
        <w:trPr>
          <w:trHeight w:val="297"/>
        </w:trPr>
        <w:tc>
          <w:tcPr>
            <w:tcW w:w="339" w:type="dxa"/>
          </w:tcPr>
          <w:p w14:paraId="0189AC49" w14:textId="77777777" w:rsidR="008C53B3" w:rsidRDefault="008C53B3" w:rsidP="0068580E">
            <w:pPr>
              <w:pStyle w:val="TableParagraph"/>
              <w:spacing w:before="77"/>
              <w:ind w:left="7" w:right="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2.1</w:t>
            </w:r>
          </w:p>
        </w:tc>
        <w:tc>
          <w:tcPr>
            <w:tcW w:w="2016" w:type="dxa"/>
          </w:tcPr>
          <w:p w14:paraId="19A319DB" w14:textId="77777777" w:rsidR="008C53B3" w:rsidRDefault="008C53B3" w:rsidP="0068580E">
            <w:pPr>
              <w:pStyle w:val="TableParagraph"/>
              <w:spacing w:before="77"/>
              <w:ind w:left="115"/>
              <w:rPr>
                <w:sz w:val="12"/>
              </w:rPr>
            </w:pPr>
            <w:r>
              <w:rPr>
                <w:sz w:val="12"/>
              </w:rPr>
              <w:t>центральное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водоснабжение</w:t>
            </w:r>
          </w:p>
        </w:tc>
        <w:tc>
          <w:tcPr>
            <w:tcW w:w="1639" w:type="dxa"/>
          </w:tcPr>
          <w:p w14:paraId="212395EB" w14:textId="77777777" w:rsidR="008C53B3" w:rsidRDefault="008C53B3" w:rsidP="0068580E"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категория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знп</w:t>
            </w:r>
            <w:proofErr w:type="spellEnd"/>
          </w:p>
        </w:tc>
        <w:tc>
          <w:tcPr>
            <w:tcW w:w="831" w:type="dxa"/>
          </w:tcPr>
          <w:p w14:paraId="6D3B0F8E" w14:textId="77777777" w:rsidR="008C53B3" w:rsidRDefault="008C53B3" w:rsidP="0068580E">
            <w:pPr>
              <w:pStyle w:val="TableParagraph"/>
              <w:spacing w:before="77"/>
              <w:ind w:left="1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есть/нет</w:t>
            </w:r>
          </w:p>
        </w:tc>
        <w:tc>
          <w:tcPr>
            <w:tcW w:w="976" w:type="dxa"/>
          </w:tcPr>
          <w:p w14:paraId="0DD09F1B" w14:textId="77777777" w:rsidR="008C53B3" w:rsidRDefault="008C53B3" w:rsidP="0068580E">
            <w:pPr>
              <w:pStyle w:val="TableParagraph"/>
              <w:spacing w:before="77"/>
              <w:ind w:left="14"/>
              <w:jc w:val="center"/>
              <w:rPr>
                <w:sz w:val="12"/>
              </w:rPr>
            </w:pPr>
          </w:p>
        </w:tc>
      </w:tr>
      <w:tr w:rsidR="008C53B3" w14:paraId="4E6A6F2B" w14:textId="77777777" w:rsidTr="0068580E">
        <w:trPr>
          <w:trHeight w:val="297"/>
        </w:trPr>
        <w:tc>
          <w:tcPr>
            <w:tcW w:w="339" w:type="dxa"/>
          </w:tcPr>
          <w:p w14:paraId="6CB3F0CF" w14:textId="77777777" w:rsidR="008C53B3" w:rsidRDefault="008C53B3" w:rsidP="0068580E">
            <w:pPr>
              <w:pStyle w:val="TableParagraph"/>
              <w:spacing w:before="77"/>
              <w:ind w:left="7" w:right="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2.2</w:t>
            </w:r>
          </w:p>
        </w:tc>
        <w:tc>
          <w:tcPr>
            <w:tcW w:w="2016" w:type="dxa"/>
          </w:tcPr>
          <w:p w14:paraId="4E2A2391" w14:textId="77777777" w:rsidR="008C53B3" w:rsidRDefault="008C53B3" w:rsidP="0068580E">
            <w:pPr>
              <w:pStyle w:val="TableParagraph"/>
              <w:spacing w:before="77"/>
              <w:ind w:left="115"/>
              <w:rPr>
                <w:sz w:val="12"/>
              </w:rPr>
            </w:pPr>
            <w:r>
              <w:rPr>
                <w:sz w:val="12"/>
              </w:rPr>
              <w:t>автономное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водоснабжение</w:t>
            </w:r>
          </w:p>
        </w:tc>
        <w:tc>
          <w:tcPr>
            <w:tcW w:w="1639" w:type="dxa"/>
          </w:tcPr>
          <w:p w14:paraId="41A360F2" w14:textId="77777777" w:rsidR="008C53B3" w:rsidRDefault="008C53B3" w:rsidP="0068580E"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категория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знп</w:t>
            </w:r>
            <w:proofErr w:type="spellEnd"/>
          </w:p>
        </w:tc>
        <w:tc>
          <w:tcPr>
            <w:tcW w:w="831" w:type="dxa"/>
          </w:tcPr>
          <w:p w14:paraId="33CAF3A4" w14:textId="77777777" w:rsidR="008C53B3" w:rsidRDefault="008C53B3" w:rsidP="0068580E">
            <w:pPr>
              <w:pStyle w:val="TableParagraph"/>
              <w:spacing w:before="77"/>
              <w:ind w:left="1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есть/нет</w:t>
            </w:r>
          </w:p>
        </w:tc>
        <w:tc>
          <w:tcPr>
            <w:tcW w:w="976" w:type="dxa"/>
          </w:tcPr>
          <w:p w14:paraId="0BF1983F" w14:textId="77777777" w:rsidR="008C53B3" w:rsidRDefault="008C53B3" w:rsidP="0068580E">
            <w:pPr>
              <w:pStyle w:val="TableParagraph"/>
              <w:spacing w:before="77"/>
              <w:ind w:left="14"/>
              <w:jc w:val="center"/>
              <w:rPr>
                <w:sz w:val="12"/>
              </w:rPr>
            </w:pPr>
          </w:p>
        </w:tc>
      </w:tr>
      <w:tr w:rsidR="008C53B3" w14:paraId="04EB041A" w14:textId="77777777" w:rsidTr="0068580E">
        <w:trPr>
          <w:trHeight w:val="297"/>
        </w:trPr>
        <w:tc>
          <w:tcPr>
            <w:tcW w:w="339" w:type="dxa"/>
          </w:tcPr>
          <w:p w14:paraId="6437ACFF" w14:textId="77777777" w:rsidR="008C53B3" w:rsidRDefault="008C53B3" w:rsidP="0068580E">
            <w:pPr>
              <w:pStyle w:val="TableParagraph"/>
              <w:spacing w:before="78"/>
              <w:ind w:left="7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016" w:type="dxa"/>
          </w:tcPr>
          <w:p w14:paraId="46F48D73" w14:textId="77777777" w:rsidR="008C53B3" w:rsidRPr="004105EF" w:rsidRDefault="008C53B3" w:rsidP="0068580E">
            <w:pPr>
              <w:pStyle w:val="TableParagraph"/>
              <w:spacing w:before="78"/>
              <w:ind w:left="115"/>
              <w:rPr>
                <w:sz w:val="12"/>
                <w:lang w:val="ru-RU"/>
              </w:rPr>
            </w:pPr>
            <w:r w:rsidRPr="004105EF">
              <w:rPr>
                <w:sz w:val="12"/>
                <w:lang w:val="ru-RU"/>
              </w:rPr>
              <w:t>Наличие</w:t>
            </w:r>
            <w:r w:rsidRPr="004105EF">
              <w:rPr>
                <w:spacing w:val="1"/>
                <w:sz w:val="12"/>
                <w:lang w:val="ru-RU"/>
              </w:rPr>
              <w:t xml:space="preserve"> </w:t>
            </w:r>
            <w:r w:rsidRPr="004105EF">
              <w:rPr>
                <w:sz w:val="12"/>
                <w:lang w:val="ru-RU"/>
              </w:rPr>
              <w:t>отопления,</w:t>
            </w:r>
            <w:r w:rsidRPr="004105EF">
              <w:rPr>
                <w:spacing w:val="1"/>
                <w:sz w:val="12"/>
                <w:lang w:val="ru-RU"/>
              </w:rPr>
              <w:t xml:space="preserve"> </w:t>
            </w:r>
            <w:r w:rsidRPr="004105EF">
              <w:rPr>
                <w:sz w:val="12"/>
                <w:lang w:val="ru-RU"/>
              </w:rPr>
              <w:t>в</w:t>
            </w:r>
            <w:r w:rsidRPr="004105EF">
              <w:rPr>
                <w:spacing w:val="2"/>
                <w:sz w:val="12"/>
                <w:lang w:val="ru-RU"/>
              </w:rPr>
              <w:t xml:space="preserve"> </w:t>
            </w:r>
            <w:r w:rsidRPr="004105EF">
              <w:rPr>
                <w:sz w:val="12"/>
                <w:lang w:val="ru-RU"/>
              </w:rPr>
              <w:t>том</w:t>
            </w:r>
            <w:r w:rsidRPr="004105EF">
              <w:rPr>
                <w:spacing w:val="2"/>
                <w:sz w:val="12"/>
                <w:lang w:val="ru-RU"/>
              </w:rPr>
              <w:t xml:space="preserve"> </w:t>
            </w:r>
            <w:r w:rsidRPr="004105EF">
              <w:rPr>
                <w:spacing w:val="-2"/>
                <w:sz w:val="12"/>
                <w:lang w:val="ru-RU"/>
              </w:rPr>
              <w:t>числе:</w:t>
            </w:r>
          </w:p>
        </w:tc>
        <w:tc>
          <w:tcPr>
            <w:tcW w:w="1639" w:type="dxa"/>
          </w:tcPr>
          <w:p w14:paraId="2EE35450" w14:textId="77777777" w:rsidR="008C53B3" w:rsidRPr="004105EF" w:rsidRDefault="008C53B3" w:rsidP="0068580E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831" w:type="dxa"/>
          </w:tcPr>
          <w:p w14:paraId="62264B3D" w14:textId="77777777" w:rsidR="008C53B3" w:rsidRPr="004105EF" w:rsidRDefault="008C53B3" w:rsidP="0068580E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976" w:type="dxa"/>
          </w:tcPr>
          <w:p w14:paraId="72215C9E" w14:textId="77777777" w:rsidR="008C53B3" w:rsidRPr="004105EF" w:rsidRDefault="008C53B3" w:rsidP="0068580E">
            <w:pPr>
              <w:pStyle w:val="TableParagraph"/>
              <w:rPr>
                <w:sz w:val="12"/>
                <w:lang w:val="ru-RU"/>
              </w:rPr>
            </w:pPr>
          </w:p>
        </w:tc>
      </w:tr>
      <w:tr w:rsidR="008C53B3" w14:paraId="34543BF5" w14:textId="77777777" w:rsidTr="0068580E">
        <w:trPr>
          <w:trHeight w:val="297"/>
        </w:trPr>
        <w:tc>
          <w:tcPr>
            <w:tcW w:w="339" w:type="dxa"/>
          </w:tcPr>
          <w:p w14:paraId="4708FFBC" w14:textId="77777777" w:rsidR="008C53B3" w:rsidRDefault="008C53B3" w:rsidP="0068580E">
            <w:pPr>
              <w:pStyle w:val="TableParagraph"/>
              <w:spacing w:before="77"/>
              <w:ind w:left="7" w:right="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3.1</w:t>
            </w:r>
          </w:p>
        </w:tc>
        <w:tc>
          <w:tcPr>
            <w:tcW w:w="2016" w:type="dxa"/>
          </w:tcPr>
          <w:p w14:paraId="3F47A22B" w14:textId="77777777" w:rsidR="008C53B3" w:rsidRDefault="008C53B3" w:rsidP="0068580E">
            <w:pPr>
              <w:pStyle w:val="TableParagraph"/>
              <w:spacing w:before="77"/>
              <w:ind w:left="115"/>
              <w:rPr>
                <w:sz w:val="12"/>
              </w:rPr>
            </w:pPr>
            <w:r>
              <w:rPr>
                <w:sz w:val="12"/>
              </w:rPr>
              <w:t>центральное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отопление</w:t>
            </w:r>
          </w:p>
        </w:tc>
        <w:tc>
          <w:tcPr>
            <w:tcW w:w="1639" w:type="dxa"/>
          </w:tcPr>
          <w:p w14:paraId="3A25216A" w14:textId="77777777" w:rsidR="008C53B3" w:rsidRDefault="008C53B3" w:rsidP="0068580E"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категория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знп</w:t>
            </w:r>
            <w:proofErr w:type="spellEnd"/>
          </w:p>
        </w:tc>
        <w:tc>
          <w:tcPr>
            <w:tcW w:w="831" w:type="dxa"/>
          </w:tcPr>
          <w:p w14:paraId="3D7FB886" w14:textId="77777777" w:rsidR="008C53B3" w:rsidRDefault="008C53B3" w:rsidP="0068580E">
            <w:pPr>
              <w:pStyle w:val="TableParagraph"/>
              <w:spacing w:before="77"/>
              <w:ind w:left="1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есть/нет</w:t>
            </w:r>
          </w:p>
        </w:tc>
        <w:tc>
          <w:tcPr>
            <w:tcW w:w="976" w:type="dxa"/>
          </w:tcPr>
          <w:p w14:paraId="67D6BE6D" w14:textId="77777777" w:rsidR="008C53B3" w:rsidRDefault="008C53B3" w:rsidP="0068580E">
            <w:pPr>
              <w:pStyle w:val="TableParagraph"/>
              <w:spacing w:before="77"/>
              <w:ind w:left="14"/>
              <w:jc w:val="center"/>
              <w:rPr>
                <w:sz w:val="12"/>
              </w:rPr>
            </w:pPr>
          </w:p>
        </w:tc>
      </w:tr>
      <w:tr w:rsidR="008C53B3" w14:paraId="0AB48DA0" w14:textId="77777777" w:rsidTr="0068580E">
        <w:trPr>
          <w:trHeight w:val="297"/>
        </w:trPr>
        <w:tc>
          <w:tcPr>
            <w:tcW w:w="339" w:type="dxa"/>
          </w:tcPr>
          <w:p w14:paraId="1E8CF01C" w14:textId="77777777" w:rsidR="008C53B3" w:rsidRDefault="008C53B3" w:rsidP="0068580E">
            <w:pPr>
              <w:pStyle w:val="TableParagraph"/>
              <w:spacing w:before="77"/>
              <w:ind w:left="7" w:right="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3.2</w:t>
            </w:r>
          </w:p>
        </w:tc>
        <w:tc>
          <w:tcPr>
            <w:tcW w:w="2016" w:type="dxa"/>
          </w:tcPr>
          <w:p w14:paraId="1FE42E4D" w14:textId="77777777" w:rsidR="008C53B3" w:rsidRPr="004105EF" w:rsidRDefault="008C53B3" w:rsidP="0068580E">
            <w:pPr>
              <w:pStyle w:val="TableParagraph"/>
              <w:spacing w:line="140" w:lineRule="atLeast"/>
              <w:ind w:left="115" w:right="58"/>
              <w:rPr>
                <w:sz w:val="12"/>
                <w:lang w:val="ru-RU"/>
              </w:rPr>
            </w:pPr>
            <w:r w:rsidRPr="004105EF">
              <w:rPr>
                <w:sz w:val="12"/>
                <w:lang w:val="ru-RU"/>
              </w:rPr>
              <w:t>автономное отопление (газ, уголь,</w:t>
            </w:r>
            <w:r w:rsidRPr="004105EF">
              <w:rPr>
                <w:spacing w:val="40"/>
                <w:sz w:val="12"/>
                <w:lang w:val="ru-RU"/>
              </w:rPr>
              <w:t xml:space="preserve"> </w:t>
            </w:r>
            <w:r w:rsidRPr="004105EF">
              <w:rPr>
                <w:sz w:val="12"/>
                <w:lang w:val="ru-RU"/>
              </w:rPr>
              <w:t>электричество и прочее)</w:t>
            </w:r>
          </w:p>
        </w:tc>
        <w:tc>
          <w:tcPr>
            <w:tcW w:w="1639" w:type="dxa"/>
          </w:tcPr>
          <w:p w14:paraId="0FD1086E" w14:textId="77777777" w:rsidR="008C53B3" w:rsidRDefault="008C53B3" w:rsidP="0068580E"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категория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знп</w:t>
            </w:r>
            <w:proofErr w:type="spellEnd"/>
          </w:p>
        </w:tc>
        <w:tc>
          <w:tcPr>
            <w:tcW w:w="831" w:type="dxa"/>
          </w:tcPr>
          <w:p w14:paraId="613D303C" w14:textId="77777777" w:rsidR="008C53B3" w:rsidRDefault="008C53B3" w:rsidP="0068580E">
            <w:pPr>
              <w:pStyle w:val="TableParagraph"/>
              <w:spacing w:before="77"/>
              <w:ind w:left="1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есть/нет</w:t>
            </w:r>
          </w:p>
        </w:tc>
        <w:tc>
          <w:tcPr>
            <w:tcW w:w="976" w:type="dxa"/>
          </w:tcPr>
          <w:p w14:paraId="03706A8E" w14:textId="77777777" w:rsidR="008C53B3" w:rsidRDefault="008C53B3" w:rsidP="0068580E">
            <w:pPr>
              <w:pStyle w:val="TableParagraph"/>
              <w:spacing w:before="77"/>
              <w:ind w:left="14"/>
              <w:jc w:val="center"/>
              <w:rPr>
                <w:sz w:val="12"/>
              </w:rPr>
            </w:pPr>
          </w:p>
        </w:tc>
      </w:tr>
    </w:tbl>
    <w:p w14:paraId="4BA9E3E7" w14:textId="77777777" w:rsidR="008C53B3" w:rsidRDefault="008C53B3" w:rsidP="008C53B3">
      <w:pPr>
        <w:pStyle w:val="TableParagraph"/>
        <w:jc w:val="center"/>
        <w:rPr>
          <w:sz w:val="12"/>
        </w:rPr>
        <w:sectPr w:rsidR="008C53B3" w:rsidSect="008C53B3">
          <w:pgSz w:w="11910" w:h="16840"/>
          <w:pgMar w:top="1100" w:right="425" w:bottom="280" w:left="708" w:header="720" w:footer="720" w:gutter="0"/>
          <w:cols w:space="720"/>
        </w:sectPr>
      </w:pPr>
    </w:p>
    <w:p w14:paraId="4F98F846" w14:textId="77777777" w:rsidR="008C53B3" w:rsidRDefault="008C53B3" w:rsidP="008C53B3">
      <w:pPr>
        <w:pStyle w:val="af3"/>
        <w:numPr>
          <w:ilvl w:val="1"/>
          <w:numId w:val="23"/>
        </w:numPr>
        <w:tabs>
          <w:tab w:val="left" w:pos="4005"/>
        </w:tabs>
        <w:adjustRightInd/>
        <w:spacing w:before="73"/>
        <w:ind w:left="4005" w:hanging="304"/>
        <w:contextualSpacing w:val="0"/>
        <w:rPr>
          <w:b/>
          <w:sz w:val="13"/>
        </w:rPr>
      </w:pPr>
      <w:r>
        <w:rPr>
          <w:b/>
          <w:spacing w:val="-2"/>
          <w:w w:val="105"/>
          <w:sz w:val="13"/>
        </w:rPr>
        <w:lastRenderedPageBreak/>
        <w:t>Сведения</w:t>
      </w:r>
      <w:r>
        <w:rPr>
          <w:b/>
          <w:spacing w:val="1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о</w:t>
      </w:r>
      <w:r>
        <w:rPr>
          <w:b/>
          <w:spacing w:val="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деятельности</w:t>
      </w:r>
      <w:r>
        <w:rPr>
          <w:b/>
          <w:spacing w:val="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в</w:t>
      </w:r>
      <w:r>
        <w:rPr>
          <w:b/>
          <w:spacing w:val="1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отрасли</w:t>
      </w:r>
      <w:r>
        <w:rPr>
          <w:b/>
          <w:spacing w:val="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растениеводства</w:t>
      </w:r>
    </w:p>
    <w:p w14:paraId="3A7969BA" w14:textId="77777777" w:rsidR="008C53B3" w:rsidRDefault="008C53B3" w:rsidP="008C53B3">
      <w:pPr>
        <w:spacing w:after="1"/>
        <w:rPr>
          <w:b/>
          <w:sz w:val="15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2105"/>
        <w:gridCol w:w="1400"/>
        <w:gridCol w:w="927"/>
        <w:gridCol w:w="927"/>
      </w:tblGrid>
      <w:tr w:rsidR="008C53B3" w14:paraId="2B29C025" w14:textId="77777777" w:rsidTr="0068580E">
        <w:trPr>
          <w:trHeight w:val="1177"/>
        </w:trPr>
        <w:tc>
          <w:tcPr>
            <w:tcW w:w="414" w:type="dxa"/>
          </w:tcPr>
          <w:p w14:paraId="5ED9C54F" w14:textId="77777777" w:rsidR="008C53B3" w:rsidRPr="004105EF" w:rsidRDefault="008C53B3" w:rsidP="0068580E">
            <w:pPr>
              <w:pStyle w:val="TableParagraph"/>
              <w:rPr>
                <w:b/>
                <w:sz w:val="13"/>
                <w:lang w:val="ru-RU"/>
              </w:rPr>
            </w:pPr>
          </w:p>
          <w:p w14:paraId="63733F24" w14:textId="77777777" w:rsidR="008C53B3" w:rsidRPr="004105EF" w:rsidRDefault="008C53B3" w:rsidP="0068580E">
            <w:pPr>
              <w:pStyle w:val="TableParagraph"/>
              <w:rPr>
                <w:b/>
                <w:sz w:val="13"/>
                <w:lang w:val="ru-RU"/>
              </w:rPr>
            </w:pPr>
          </w:p>
          <w:p w14:paraId="574A20F1" w14:textId="77777777" w:rsidR="008C53B3" w:rsidRPr="004105EF" w:rsidRDefault="008C53B3" w:rsidP="0068580E">
            <w:pPr>
              <w:pStyle w:val="TableParagraph"/>
              <w:spacing w:before="64"/>
              <w:rPr>
                <w:b/>
                <w:sz w:val="13"/>
                <w:lang w:val="ru-RU"/>
              </w:rPr>
            </w:pPr>
          </w:p>
          <w:p w14:paraId="51DEA7B9" w14:textId="77777777" w:rsidR="008C53B3" w:rsidRDefault="008C53B3" w:rsidP="0068580E">
            <w:pPr>
              <w:pStyle w:val="TableParagraph"/>
              <w:ind w:left="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№</w:t>
            </w:r>
            <w:r>
              <w:rPr>
                <w:b/>
                <w:spacing w:val="-5"/>
                <w:w w:val="105"/>
                <w:sz w:val="13"/>
              </w:rPr>
              <w:t xml:space="preserve"> п/п</w:t>
            </w:r>
          </w:p>
        </w:tc>
        <w:tc>
          <w:tcPr>
            <w:tcW w:w="2105" w:type="dxa"/>
          </w:tcPr>
          <w:p w14:paraId="65D54CCE" w14:textId="77777777" w:rsidR="008C53B3" w:rsidRDefault="008C53B3" w:rsidP="0068580E">
            <w:pPr>
              <w:pStyle w:val="TableParagraph"/>
              <w:rPr>
                <w:b/>
                <w:sz w:val="13"/>
              </w:rPr>
            </w:pPr>
          </w:p>
          <w:p w14:paraId="42F06A8E" w14:textId="77777777" w:rsidR="008C53B3" w:rsidRDefault="008C53B3" w:rsidP="0068580E">
            <w:pPr>
              <w:pStyle w:val="TableParagraph"/>
              <w:rPr>
                <w:b/>
                <w:sz w:val="13"/>
              </w:rPr>
            </w:pPr>
          </w:p>
          <w:p w14:paraId="1C349CC2" w14:textId="77777777" w:rsidR="008C53B3" w:rsidRDefault="008C53B3" w:rsidP="0068580E">
            <w:pPr>
              <w:pStyle w:val="TableParagraph"/>
              <w:spacing w:before="64"/>
              <w:rPr>
                <w:b/>
                <w:sz w:val="13"/>
              </w:rPr>
            </w:pPr>
          </w:p>
          <w:p w14:paraId="296E89C8" w14:textId="77777777" w:rsidR="008C53B3" w:rsidRDefault="008C53B3" w:rsidP="0068580E">
            <w:pPr>
              <w:pStyle w:val="TableParagraph"/>
              <w:ind w:left="67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Показатели</w:t>
            </w:r>
          </w:p>
        </w:tc>
        <w:tc>
          <w:tcPr>
            <w:tcW w:w="1400" w:type="dxa"/>
          </w:tcPr>
          <w:p w14:paraId="10A88631" w14:textId="77777777" w:rsidR="008C53B3" w:rsidRPr="004105EF" w:rsidRDefault="008C53B3" w:rsidP="0068580E">
            <w:pPr>
              <w:pStyle w:val="TableParagraph"/>
              <w:spacing w:before="65"/>
              <w:rPr>
                <w:b/>
                <w:sz w:val="13"/>
                <w:lang w:val="ru-RU"/>
              </w:rPr>
            </w:pPr>
          </w:p>
          <w:p w14:paraId="2C30B2AF" w14:textId="77777777" w:rsidR="008C53B3" w:rsidRPr="004105EF" w:rsidRDefault="008C53B3" w:rsidP="0068580E">
            <w:pPr>
              <w:pStyle w:val="TableParagraph"/>
              <w:ind w:left="23" w:right="52" w:hanging="2"/>
              <w:jc w:val="center"/>
              <w:rPr>
                <w:b/>
                <w:sz w:val="13"/>
                <w:lang w:val="ru-RU"/>
              </w:rPr>
            </w:pPr>
            <w:r w:rsidRPr="004105EF">
              <w:rPr>
                <w:b/>
                <w:w w:val="105"/>
                <w:sz w:val="13"/>
                <w:lang w:val="ru-RU"/>
              </w:rPr>
              <w:t>Категория</w:t>
            </w:r>
            <w:r w:rsidRPr="004105EF">
              <w:rPr>
                <w:b/>
                <w:spacing w:val="-9"/>
                <w:w w:val="105"/>
                <w:sz w:val="13"/>
                <w:lang w:val="ru-RU"/>
              </w:rPr>
              <w:t xml:space="preserve"> </w:t>
            </w:r>
            <w:r w:rsidRPr="004105EF">
              <w:rPr>
                <w:b/>
                <w:w w:val="105"/>
                <w:sz w:val="13"/>
                <w:lang w:val="ru-RU"/>
              </w:rPr>
              <w:t>земель</w:t>
            </w:r>
            <w:r w:rsidRPr="004105EF">
              <w:rPr>
                <w:b/>
                <w:spacing w:val="40"/>
                <w:w w:val="105"/>
                <w:sz w:val="13"/>
                <w:lang w:val="ru-RU"/>
              </w:rPr>
              <w:t xml:space="preserve"> </w:t>
            </w:r>
            <w:r w:rsidRPr="004105EF">
              <w:rPr>
                <w:b/>
                <w:w w:val="105"/>
                <w:sz w:val="13"/>
                <w:lang w:val="ru-RU"/>
              </w:rPr>
              <w:t>(</w:t>
            </w:r>
            <w:proofErr w:type="spellStart"/>
            <w:r w:rsidRPr="004105EF">
              <w:rPr>
                <w:b/>
                <w:w w:val="105"/>
                <w:sz w:val="13"/>
                <w:lang w:val="ru-RU"/>
              </w:rPr>
              <w:t>знп</w:t>
            </w:r>
            <w:proofErr w:type="spellEnd"/>
            <w:r w:rsidRPr="004105EF">
              <w:rPr>
                <w:b/>
                <w:w w:val="105"/>
                <w:sz w:val="13"/>
                <w:lang w:val="ru-RU"/>
              </w:rPr>
              <w:t xml:space="preserve"> – земля</w:t>
            </w:r>
            <w:r w:rsidRPr="004105EF">
              <w:rPr>
                <w:b/>
                <w:spacing w:val="40"/>
                <w:w w:val="105"/>
                <w:sz w:val="13"/>
                <w:lang w:val="ru-RU"/>
              </w:rPr>
              <w:t xml:space="preserve"> </w:t>
            </w:r>
            <w:r w:rsidRPr="004105EF">
              <w:rPr>
                <w:b/>
                <w:sz w:val="13"/>
                <w:lang w:val="ru-RU"/>
              </w:rPr>
              <w:t>населенных</w:t>
            </w:r>
            <w:r w:rsidRPr="004105EF">
              <w:rPr>
                <w:b/>
                <w:spacing w:val="-8"/>
                <w:sz w:val="13"/>
                <w:lang w:val="ru-RU"/>
              </w:rPr>
              <w:t xml:space="preserve"> </w:t>
            </w:r>
            <w:r w:rsidRPr="004105EF">
              <w:rPr>
                <w:b/>
                <w:sz w:val="13"/>
                <w:lang w:val="ru-RU"/>
              </w:rPr>
              <w:t>пунктов;</w:t>
            </w:r>
            <w:r w:rsidRPr="004105EF">
              <w:rPr>
                <w:b/>
                <w:spacing w:val="40"/>
                <w:w w:val="105"/>
                <w:sz w:val="13"/>
                <w:lang w:val="ru-RU"/>
              </w:rPr>
              <w:t xml:space="preserve"> </w:t>
            </w:r>
            <w:proofErr w:type="spellStart"/>
            <w:r w:rsidRPr="004105EF">
              <w:rPr>
                <w:b/>
                <w:w w:val="105"/>
                <w:sz w:val="13"/>
                <w:lang w:val="ru-RU"/>
              </w:rPr>
              <w:t>схн</w:t>
            </w:r>
            <w:proofErr w:type="spellEnd"/>
            <w:r w:rsidRPr="004105EF">
              <w:rPr>
                <w:b/>
                <w:w w:val="105"/>
                <w:sz w:val="13"/>
                <w:lang w:val="ru-RU"/>
              </w:rPr>
              <w:t xml:space="preserve"> – земля</w:t>
            </w:r>
            <w:r w:rsidRPr="004105EF">
              <w:rPr>
                <w:b/>
                <w:spacing w:val="40"/>
                <w:w w:val="105"/>
                <w:sz w:val="13"/>
                <w:lang w:val="ru-RU"/>
              </w:rPr>
              <w:t xml:space="preserve"> </w:t>
            </w:r>
            <w:proofErr w:type="spellStart"/>
            <w:r w:rsidRPr="004105EF">
              <w:rPr>
                <w:b/>
                <w:spacing w:val="-2"/>
                <w:w w:val="105"/>
                <w:sz w:val="13"/>
                <w:lang w:val="ru-RU"/>
              </w:rPr>
              <w:t>сельхозназначения</w:t>
            </w:r>
            <w:proofErr w:type="spellEnd"/>
            <w:r w:rsidRPr="004105EF">
              <w:rPr>
                <w:b/>
                <w:spacing w:val="-2"/>
                <w:w w:val="105"/>
                <w:sz w:val="13"/>
                <w:lang w:val="ru-RU"/>
              </w:rPr>
              <w:t>)</w:t>
            </w:r>
          </w:p>
        </w:tc>
        <w:tc>
          <w:tcPr>
            <w:tcW w:w="1854" w:type="dxa"/>
            <w:gridSpan w:val="2"/>
          </w:tcPr>
          <w:p w14:paraId="6343B5D8" w14:textId="77777777" w:rsidR="008C53B3" w:rsidRPr="004105EF" w:rsidRDefault="008C53B3" w:rsidP="0068580E">
            <w:pPr>
              <w:pStyle w:val="TableParagraph"/>
              <w:spacing w:before="29"/>
              <w:rPr>
                <w:b/>
                <w:sz w:val="13"/>
                <w:lang w:val="ru-RU"/>
              </w:rPr>
            </w:pPr>
          </w:p>
          <w:p w14:paraId="37A40A3E" w14:textId="77777777" w:rsidR="008C53B3" w:rsidRDefault="008C53B3" w:rsidP="0068580E">
            <w:pPr>
              <w:pStyle w:val="TableParagraph"/>
              <w:ind w:left="315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Единица</w:t>
            </w:r>
            <w:proofErr w:type="spellEnd"/>
            <w:r>
              <w:rPr>
                <w:b/>
                <w:spacing w:val="17"/>
                <w:sz w:val="13"/>
              </w:rPr>
              <w:t xml:space="preserve"> </w:t>
            </w:r>
            <w:proofErr w:type="spellStart"/>
            <w:r>
              <w:rPr>
                <w:b/>
                <w:spacing w:val="-2"/>
                <w:sz w:val="13"/>
              </w:rPr>
              <w:t>измерения</w:t>
            </w:r>
            <w:proofErr w:type="spellEnd"/>
          </w:p>
        </w:tc>
      </w:tr>
      <w:tr w:rsidR="008C53B3" w14:paraId="1D424AEA" w14:textId="77777777" w:rsidTr="0068580E">
        <w:trPr>
          <w:trHeight w:val="239"/>
        </w:trPr>
        <w:tc>
          <w:tcPr>
            <w:tcW w:w="414" w:type="dxa"/>
          </w:tcPr>
          <w:p w14:paraId="7BBD1A30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  <w:tc>
          <w:tcPr>
            <w:tcW w:w="2105" w:type="dxa"/>
          </w:tcPr>
          <w:p w14:paraId="20A29FF8" w14:textId="77777777" w:rsidR="008C53B3" w:rsidRDefault="008C53B3" w:rsidP="0068580E">
            <w:pPr>
              <w:pStyle w:val="TableParagraph"/>
              <w:spacing w:before="45"/>
              <w:ind w:left="16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Нет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данных</w:t>
            </w:r>
          </w:p>
        </w:tc>
        <w:tc>
          <w:tcPr>
            <w:tcW w:w="1400" w:type="dxa"/>
          </w:tcPr>
          <w:p w14:paraId="19DFC2BD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  <w:tc>
          <w:tcPr>
            <w:tcW w:w="927" w:type="dxa"/>
          </w:tcPr>
          <w:p w14:paraId="383E97BD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  <w:tc>
          <w:tcPr>
            <w:tcW w:w="927" w:type="dxa"/>
          </w:tcPr>
          <w:p w14:paraId="545007A6" w14:textId="77777777" w:rsidR="008C53B3" w:rsidRDefault="008C53B3" w:rsidP="0068580E">
            <w:pPr>
              <w:pStyle w:val="TableParagraph"/>
              <w:rPr>
                <w:sz w:val="12"/>
              </w:rPr>
            </w:pPr>
          </w:p>
        </w:tc>
      </w:tr>
    </w:tbl>
    <w:p w14:paraId="1340C429" w14:textId="77777777" w:rsidR="008C53B3" w:rsidRDefault="008C53B3" w:rsidP="008C53B3"/>
    <w:p w14:paraId="07553D50" w14:textId="77777777" w:rsidR="008C53B3" w:rsidRDefault="008C53B3" w:rsidP="00CF0BC0">
      <w:pPr>
        <w:ind w:firstLine="0"/>
        <w:sectPr w:rsidR="008C53B3" w:rsidSect="008C53B3">
          <w:pgSz w:w="11910" w:h="16840"/>
          <w:pgMar w:top="1160" w:right="425" w:bottom="280" w:left="708" w:header="720" w:footer="720" w:gutter="0"/>
          <w:cols w:space="720"/>
        </w:sectPr>
      </w:pPr>
    </w:p>
    <w:p w14:paraId="5EA3FDBF" w14:textId="77777777" w:rsidR="008C53B3" w:rsidRDefault="008C53B3" w:rsidP="008C53B3">
      <w:pPr>
        <w:jc w:val="right"/>
        <w:outlineLvl w:val="1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>Приложение № 10</w:t>
      </w:r>
    </w:p>
    <w:p w14:paraId="544A6380" w14:textId="77777777" w:rsidR="008C53B3" w:rsidRPr="00B70CAF" w:rsidRDefault="008C53B3" w:rsidP="008C53B3">
      <w:pPr>
        <w:jc w:val="right"/>
        <w:outlineLvl w:val="1"/>
        <w:rPr>
          <w:szCs w:val="24"/>
          <w:lang w:eastAsia="ru-RU"/>
        </w:rPr>
      </w:pPr>
      <w:r w:rsidRPr="006B593D">
        <w:rPr>
          <w:szCs w:val="24"/>
          <w:lang w:eastAsia="ru-RU"/>
        </w:rPr>
        <w:t>предоставления муниципальной услуги</w:t>
      </w:r>
    </w:p>
    <w:p w14:paraId="44D7FA8B" w14:textId="77777777" w:rsidR="008C53B3" w:rsidRPr="00B70CAF" w:rsidRDefault="008C53B3" w:rsidP="008C53B3">
      <w:pPr>
        <w:jc w:val="right"/>
        <w:rPr>
          <w:szCs w:val="24"/>
          <w:lang w:eastAsia="ru-RU"/>
        </w:rPr>
      </w:pPr>
      <w:r w:rsidRPr="00B70CAF">
        <w:rPr>
          <w:szCs w:val="24"/>
          <w:lang w:eastAsia="ru-RU"/>
        </w:rPr>
        <w:t>к Административному регламенту</w:t>
      </w:r>
    </w:p>
    <w:p w14:paraId="2CB3868E" w14:textId="77777777" w:rsidR="008C53B3" w:rsidRPr="00B70CAF" w:rsidRDefault="008C53B3" w:rsidP="008C53B3">
      <w:pPr>
        <w:jc w:val="right"/>
        <w:rPr>
          <w:szCs w:val="24"/>
          <w:lang w:eastAsia="ru-RU"/>
        </w:rPr>
      </w:pPr>
      <w:r w:rsidRPr="00B70CAF">
        <w:rPr>
          <w:szCs w:val="24"/>
          <w:lang w:eastAsia="ru-RU"/>
        </w:rPr>
        <w:t>«Предоставление выписки из похозяйственной книги»</w:t>
      </w:r>
    </w:p>
    <w:p w14:paraId="7E3DCA2D" w14:textId="77777777" w:rsidR="008C53B3" w:rsidRDefault="008C53B3" w:rsidP="008C53B3">
      <w:pPr>
        <w:pStyle w:val="ae"/>
        <w:jc w:val="right"/>
        <w:rPr>
          <w:b/>
        </w:rPr>
      </w:pPr>
    </w:p>
    <w:p w14:paraId="23822353" w14:textId="77777777" w:rsidR="008C53B3" w:rsidRDefault="008C53B3" w:rsidP="008C53B3">
      <w:pPr>
        <w:pStyle w:val="ae"/>
        <w:spacing w:before="86"/>
        <w:rPr>
          <w:b/>
        </w:rPr>
      </w:pPr>
    </w:p>
    <w:p w14:paraId="5291EE1C" w14:textId="77777777" w:rsidR="008C53B3" w:rsidRDefault="008C53B3" w:rsidP="00F413A8">
      <w:pPr>
        <w:ind w:left="1506" w:right="1639" w:firstLine="195"/>
        <w:jc w:val="center"/>
        <w:rPr>
          <w:b/>
          <w:sz w:val="16"/>
        </w:rPr>
      </w:pPr>
      <w:r>
        <w:rPr>
          <w:b/>
          <w:sz w:val="16"/>
        </w:rPr>
        <w:t>Выписка</w:t>
      </w:r>
      <w:r>
        <w:rPr>
          <w:b/>
          <w:spacing w:val="21"/>
          <w:sz w:val="16"/>
        </w:rPr>
        <w:t xml:space="preserve"> </w:t>
      </w:r>
      <w:r>
        <w:rPr>
          <w:b/>
          <w:sz w:val="16"/>
        </w:rPr>
        <w:t>из</w:t>
      </w:r>
      <w:r>
        <w:rPr>
          <w:b/>
          <w:spacing w:val="21"/>
          <w:sz w:val="16"/>
        </w:rPr>
        <w:t xml:space="preserve"> </w:t>
      </w:r>
      <w:r>
        <w:rPr>
          <w:b/>
          <w:sz w:val="16"/>
        </w:rPr>
        <w:t>похозяйственной</w:t>
      </w:r>
      <w:r>
        <w:rPr>
          <w:b/>
          <w:spacing w:val="20"/>
          <w:sz w:val="16"/>
        </w:rPr>
        <w:t xml:space="preserve"> </w:t>
      </w:r>
      <w:r>
        <w:rPr>
          <w:b/>
          <w:spacing w:val="-2"/>
          <w:sz w:val="16"/>
        </w:rPr>
        <w:t>книги</w:t>
      </w:r>
    </w:p>
    <w:p w14:paraId="43688289" w14:textId="77777777" w:rsidR="008C53B3" w:rsidRDefault="008C53B3" w:rsidP="008C53B3">
      <w:pPr>
        <w:spacing w:before="24"/>
        <w:ind w:left="1546" w:right="1639"/>
        <w:jc w:val="center"/>
        <w:rPr>
          <w:b/>
          <w:sz w:val="16"/>
        </w:rPr>
      </w:pPr>
      <w:r>
        <w:rPr>
          <w:b/>
          <w:w w:val="105"/>
          <w:sz w:val="16"/>
        </w:rPr>
        <w:t>о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наличии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у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гражданина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права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на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земельный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участок</w:t>
      </w:r>
    </w:p>
    <w:p w14:paraId="1B649DDC" w14:textId="77777777" w:rsidR="008C53B3" w:rsidRDefault="008C53B3" w:rsidP="008C53B3">
      <w:pPr>
        <w:pStyle w:val="ae"/>
        <w:spacing w:before="26" w:line="280" w:lineRule="auto"/>
        <w:ind w:left="1506" w:right="1639"/>
        <w:jc w:val="center"/>
      </w:pPr>
      <w:r>
        <w:rPr>
          <w:w w:val="105"/>
        </w:rPr>
        <w:t>(выдается</w:t>
      </w:r>
      <w:r>
        <w:rPr>
          <w:spacing w:val="-13"/>
          <w:w w:val="105"/>
        </w:rPr>
        <w:t xml:space="preserve"> </w:t>
      </w:r>
      <w:r>
        <w:rPr>
          <w:w w:val="105"/>
        </w:rPr>
        <w:t>в</w:t>
      </w:r>
      <w:r>
        <w:rPr>
          <w:spacing w:val="-10"/>
          <w:w w:val="105"/>
        </w:rPr>
        <w:t xml:space="preserve"> </w:t>
      </w:r>
      <w:r>
        <w:rPr>
          <w:w w:val="105"/>
        </w:rPr>
        <w:t>целях</w:t>
      </w:r>
      <w:r>
        <w:rPr>
          <w:spacing w:val="-11"/>
          <w:w w:val="105"/>
        </w:rPr>
        <w:t xml:space="preserve"> </w:t>
      </w:r>
      <w:r>
        <w:rPr>
          <w:w w:val="105"/>
        </w:rPr>
        <w:t>государственной</w:t>
      </w:r>
      <w:r>
        <w:rPr>
          <w:spacing w:val="-10"/>
          <w:w w:val="105"/>
        </w:rPr>
        <w:t xml:space="preserve"> </w:t>
      </w:r>
      <w:r>
        <w:rPr>
          <w:w w:val="105"/>
        </w:rPr>
        <w:t>регистрации</w:t>
      </w:r>
      <w:r>
        <w:rPr>
          <w:spacing w:val="-11"/>
          <w:w w:val="105"/>
        </w:rPr>
        <w:t xml:space="preserve"> </w:t>
      </w:r>
      <w:r>
        <w:rPr>
          <w:w w:val="105"/>
        </w:rPr>
        <w:t>прав</w:t>
      </w:r>
      <w:r>
        <w:rPr>
          <w:spacing w:val="-10"/>
          <w:w w:val="105"/>
        </w:rPr>
        <w:t xml:space="preserve"> </w:t>
      </w:r>
      <w:r>
        <w:rPr>
          <w:w w:val="105"/>
        </w:rPr>
        <w:t>на</w:t>
      </w:r>
      <w:r>
        <w:rPr>
          <w:spacing w:val="-11"/>
          <w:w w:val="105"/>
        </w:rPr>
        <w:t xml:space="preserve"> </w:t>
      </w:r>
      <w:r>
        <w:rPr>
          <w:w w:val="105"/>
        </w:rPr>
        <w:t>земельный</w:t>
      </w:r>
      <w:r>
        <w:rPr>
          <w:spacing w:val="-10"/>
          <w:w w:val="105"/>
        </w:rPr>
        <w:t xml:space="preserve"> </w:t>
      </w:r>
      <w:r>
        <w:rPr>
          <w:w w:val="105"/>
        </w:rPr>
        <w:t>участок, предоставленный гражданину для ведения личного подсобного хозяйства)</w:t>
      </w:r>
    </w:p>
    <w:p w14:paraId="7E08BD76" w14:textId="77777777" w:rsidR="008C53B3" w:rsidRDefault="008C53B3" w:rsidP="008C53B3">
      <w:pPr>
        <w:pStyle w:val="ae"/>
        <w:spacing w:before="41"/>
        <w:rPr>
          <w:sz w:val="20"/>
        </w:rPr>
      </w:pPr>
    </w:p>
    <w:p w14:paraId="30594F14" w14:textId="77777777" w:rsidR="008C53B3" w:rsidRDefault="008C53B3" w:rsidP="008C53B3">
      <w:pPr>
        <w:pStyle w:val="ae"/>
        <w:rPr>
          <w:sz w:val="20"/>
        </w:rPr>
        <w:sectPr w:rsidR="008C53B3" w:rsidSect="008C53B3">
          <w:pgSz w:w="11910" w:h="16840"/>
          <w:pgMar w:top="1060" w:right="1133" w:bottom="280" w:left="992" w:header="720" w:footer="720" w:gutter="0"/>
          <w:cols w:space="720"/>
        </w:sectPr>
      </w:pPr>
    </w:p>
    <w:p w14:paraId="6D3B8BCD" w14:textId="77777777" w:rsidR="008C53B3" w:rsidRDefault="008C53B3" w:rsidP="008C53B3">
      <w:pPr>
        <w:rPr>
          <w:sz w:val="16"/>
        </w:rPr>
      </w:pPr>
      <w:r>
        <w:lastRenderedPageBreak/>
        <w:br w:type="column"/>
      </w:r>
    </w:p>
    <w:p w14:paraId="206F3A00" w14:textId="77777777" w:rsidR="008C53B3" w:rsidRDefault="008C53B3" w:rsidP="008C53B3">
      <w:pPr>
        <w:pStyle w:val="ae"/>
      </w:pPr>
    </w:p>
    <w:p w14:paraId="6610D5A9" w14:textId="77777777" w:rsidR="008C53B3" w:rsidRDefault="008C53B3" w:rsidP="008C53B3">
      <w:pPr>
        <w:pStyle w:val="ae"/>
        <w:spacing w:before="96"/>
      </w:pPr>
    </w:p>
    <w:p w14:paraId="2EE18F0F" w14:textId="77777777" w:rsidR="008C53B3" w:rsidRDefault="008C53B3" w:rsidP="008C53B3">
      <w:pPr>
        <w:pStyle w:val="ae"/>
        <w:tabs>
          <w:tab w:val="left" w:pos="1504"/>
          <w:tab w:val="left" w:pos="3688"/>
        </w:tabs>
        <w:spacing w:before="1"/>
        <w:ind w:left="74"/>
      </w:pPr>
      <w:r>
        <w:rPr>
          <w:u w:val="single"/>
        </w:rPr>
        <w:tab/>
      </w:r>
      <w:r>
        <w:rPr>
          <w:u w:val="single"/>
        </w:rPr>
        <w:tab/>
      </w:r>
    </w:p>
    <w:p w14:paraId="1E3A040C" w14:textId="77777777" w:rsidR="008C53B3" w:rsidRDefault="008C53B3" w:rsidP="008C53B3">
      <w:pPr>
        <w:pStyle w:val="ae"/>
        <w:sectPr w:rsidR="008C53B3" w:rsidSect="008C53B3">
          <w:type w:val="continuous"/>
          <w:pgSz w:w="11910" w:h="16840"/>
          <w:pgMar w:top="1060" w:right="1133" w:bottom="280" w:left="992" w:header="720" w:footer="720" w:gutter="0"/>
          <w:cols w:num="2" w:space="720" w:equalWidth="0">
            <w:col w:w="2117" w:space="3817"/>
            <w:col w:w="3851"/>
          </w:cols>
        </w:sectPr>
      </w:pPr>
    </w:p>
    <w:p w14:paraId="32BA12C8" w14:textId="77777777" w:rsidR="008C53B3" w:rsidRDefault="008C53B3" w:rsidP="00F413A8">
      <w:pPr>
        <w:tabs>
          <w:tab w:val="left" w:pos="7493"/>
        </w:tabs>
        <w:spacing w:before="24"/>
        <w:ind w:left="426"/>
        <w:rPr>
          <w:sz w:val="11"/>
        </w:rPr>
      </w:pPr>
      <w:r>
        <w:rPr>
          <w:sz w:val="11"/>
        </w:rPr>
        <w:lastRenderedPageBreak/>
        <w:t>(место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выдачи)</w:t>
      </w:r>
      <w:r>
        <w:rPr>
          <w:sz w:val="11"/>
        </w:rPr>
        <w:tab/>
        <w:t>(дата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выдачи)</w:t>
      </w:r>
    </w:p>
    <w:p w14:paraId="276F5501" w14:textId="77777777" w:rsidR="008C53B3" w:rsidRDefault="008C53B3" w:rsidP="00F413A8">
      <w:pPr>
        <w:pStyle w:val="ae"/>
        <w:spacing w:before="79"/>
        <w:ind w:firstLine="0"/>
      </w:pPr>
      <w:r>
        <w:t>Настоящая</w:t>
      </w:r>
      <w:r>
        <w:rPr>
          <w:spacing w:val="15"/>
        </w:rPr>
        <w:t xml:space="preserve"> </w:t>
      </w:r>
      <w:r>
        <w:t>выписка</w:t>
      </w:r>
      <w:r>
        <w:rPr>
          <w:spacing w:val="15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t>похозяйственной</w:t>
      </w:r>
      <w:r>
        <w:rPr>
          <w:spacing w:val="13"/>
        </w:rPr>
        <w:t xml:space="preserve"> </w:t>
      </w:r>
      <w:r>
        <w:t>книги</w:t>
      </w:r>
      <w:r>
        <w:rPr>
          <w:spacing w:val="14"/>
        </w:rPr>
        <w:t xml:space="preserve"> </w:t>
      </w:r>
      <w:r>
        <w:t>подтверждает,</w:t>
      </w:r>
      <w:r>
        <w:rPr>
          <w:spacing w:val="17"/>
        </w:rPr>
        <w:t xml:space="preserve"> </w:t>
      </w:r>
      <w:r>
        <w:t>что</w:t>
      </w:r>
      <w:r>
        <w:rPr>
          <w:spacing w:val="16"/>
        </w:rPr>
        <w:t xml:space="preserve"> </w:t>
      </w:r>
      <w:r>
        <w:rPr>
          <w:spacing w:val="-2"/>
        </w:rPr>
        <w:t>гражданину(гражданке)</w:t>
      </w:r>
    </w:p>
    <w:p w14:paraId="751CD2BD" w14:textId="77777777" w:rsidR="008C53B3" w:rsidRDefault="008C53B3" w:rsidP="00F413A8">
      <w:pPr>
        <w:pStyle w:val="ae"/>
        <w:ind w:firstLine="0"/>
      </w:pPr>
    </w:p>
    <w:p w14:paraId="6DCD9285" w14:textId="77777777" w:rsidR="008C53B3" w:rsidRDefault="008C53B3" w:rsidP="00F413A8">
      <w:pPr>
        <w:pStyle w:val="ae"/>
        <w:spacing w:before="67"/>
        <w:ind w:firstLine="0"/>
      </w:pPr>
    </w:p>
    <w:p w14:paraId="027AEDE2" w14:textId="77777777" w:rsidR="008C53B3" w:rsidRDefault="008C53B3" w:rsidP="00F413A8">
      <w:pPr>
        <w:tabs>
          <w:tab w:val="left" w:pos="9635"/>
        </w:tabs>
        <w:spacing w:before="1"/>
        <w:ind w:firstLine="0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713024" behindDoc="1" locked="0" layoutInCell="1" allowOverlap="1" wp14:anchorId="35A11248" wp14:editId="7F471963">
                <wp:simplePos x="0" y="0"/>
                <wp:positionH relativeFrom="page">
                  <wp:posOffset>677392</wp:posOffset>
                </wp:positionH>
                <wp:positionV relativeFrom="paragraph">
                  <wp:posOffset>118823</wp:posOffset>
                </wp:positionV>
                <wp:extent cx="6062980" cy="1270"/>
                <wp:effectExtent l="0" t="0" r="0" b="0"/>
                <wp:wrapTopAndBottom/>
                <wp:docPr id="1355356500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446" y="0"/>
                              </a:lnTo>
                            </a:path>
                          </a:pathLst>
                        </a:custGeom>
                        <a:ln w="6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542A99" id="Graphic 1" o:spid="_x0000_s1026" style="position:absolute;margin-left:53.35pt;margin-top:9.35pt;width:477.4pt;height:.1pt;z-index:-25160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" path="m,l6062446,e" filled="f" strokeweight=".18256mm">
                <v:path arrowok="t"/>
                <w10:wrap type="topAndBottom" anchorx="page"/>
              </v:shape>
            </w:pict>
          </mc:Fallback>
        </mc:AlternateContent>
      </w:r>
      <w:r>
        <w:rPr>
          <w:sz w:val="15"/>
        </w:rPr>
        <w:tab/>
      </w:r>
      <w:r>
        <w:rPr>
          <w:spacing w:val="-10"/>
          <w:sz w:val="15"/>
        </w:rPr>
        <w:t>,</w:t>
      </w:r>
    </w:p>
    <w:p w14:paraId="4104AA6D" w14:textId="77777777" w:rsidR="008C53B3" w:rsidRDefault="008C53B3" w:rsidP="00F413A8">
      <w:pPr>
        <w:spacing w:before="4"/>
        <w:ind w:right="1639" w:firstLine="0"/>
        <w:jc w:val="center"/>
        <w:rPr>
          <w:sz w:val="11"/>
        </w:rPr>
      </w:pPr>
      <w:r>
        <w:rPr>
          <w:sz w:val="11"/>
        </w:rPr>
        <w:t>(фамилия,</w:t>
      </w:r>
      <w:r>
        <w:rPr>
          <w:spacing w:val="-4"/>
          <w:sz w:val="11"/>
        </w:rPr>
        <w:t xml:space="preserve"> </w:t>
      </w:r>
      <w:r>
        <w:rPr>
          <w:sz w:val="11"/>
        </w:rPr>
        <w:t>имя,</w:t>
      </w:r>
      <w:r>
        <w:rPr>
          <w:spacing w:val="-4"/>
          <w:sz w:val="11"/>
        </w:rPr>
        <w:t xml:space="preserve"> </w:t>
      </w:r>
      <w:r>
        <w:rPr>
          <w:sz w:val="11"/>
        </w:rPr>
        <w:t>отчество</w:t>
      </w:r>
      <w:r>
        <w:rPr>
          <w:spacing w:val="-3"/>
          <w:sz w:val="11"/>
        </w:rPr>
        <w:t xml:space="preserve"> </w:t>
      </w:r>
      <w:r>
        <w:rPr>
          <w:sz w:val="11"/>
        </w:rPr>
        <w:t>(последнее</w:t>
      </w:r>
      <w:r>
        <w:rPr>
          <w:spacing w:val="-5"/>
          <w:sz w:val="11"/>
        </w:rPr>
        <w:t xml:space="preserve"> </w:t>
      </w:r>
      <w:r>
        <w:rPr>
          <w:sz w:val="11"/>
        </w:rPr>
        <w:t>-</w:t>
      </w:r>
      <w:r>
        <w:rPr>
          <w:spacing w:val="-5"/>
          <w:sz w:val="11"/>
        </w:rPr>
        <w:t xml:space="preserve"> </w:t>
      </w:r>
      <w:r>
        <w:rPr>
          <w:sz w:val="11"/>
        </w:rPr>
        <w:t>при</w:t>
      </w:r>
      <w:r>
        <w:rPr>
          <w:spacing w:val="-5"/>
          <w:sz w:val="11"/>
        </w:rPr>
        <w:t xml:space="preserve"> </w:t>
      </w:r>
      <w:r>
        <w:rPr>
          <w:sz w:val="11"/>
        </w:rPr>
        <w:t>наличии)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полностью)</w:t>
      </w:r>
    </w:p>
    <w:p w14:paraId="6B0B01B2" w14:textId="77777777" w:rsidR="008C53B3" w:rsidRDefault="008C53B3" w:rsidP="00F413A8">
      <w:pPr>
        <w:pStyle w:val="ae"/>
        <w:ind w:firstLine="0"/>
        <w:rPr>
          <w:sz w:val="11"/>
        </w:rPr>
      </w:pPr>
    </w:p>
    <w:p w14:paraId="204D024D" w14:textId="77777777" w:rsidR="008C53B3" w:rsidRDefault="008C53B3" w:rsidP="00F413A8">
      <w:pPr>
        <w:pStyle w:val="ae"/>
        <w:spacing w:before="25"/>
        <w:ind w:firstLine="0"/>
        <w:rPr>
          <w:sz w:val="11"/>
        </w:rPr>
      </w:pPr>
    </w:p>
    <w:p w14:paraId="455E0888" w14:textId="47602338" w:rsidR="008C53B3" w:rsidRDefault="008C53B3" w:rsidP="00F413A8">
      <w:pPr>
        <w:pStyle w:val="ae"/>
        <w:tabs>
          <w:tab w:val="left" w:pos="2456"/>
          <w:tab w:val="left" w:pos="5157"/>
          <w:tab w:val="left" w:pos="5424"/>
          <w:tab w:val="left" w:pos="6573"/>
          <w:tab w:val="left" w:pos="6743"/>
          <w:tab w:val="left" w:pos="7885"/>
          <w:tab w:val="left" w:pos="9621"/>
        </w:tabs>
        <w:spacing w:line="283" w:lineRule="auto"/>
        <w:ind w:right="157" w:firstLine="0"/>
        <w:rPr>
          <w:w w:val="10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710976" behindDoc="0" locked="0" layoutInCell="1" allowOverlap="1" wp14:anchorId="65A5E4DF" wp14:editId="284A2D3C">
                <wp:simplePos x="0" y="0"/>
                <wp:positionH relativeFrom="page">
                  <wp:posOffset>677392</wp:posOffset>
                </wp:positionH>
                <wp:positionV relativeFrom="paragraph">
                  <wp:posOffset>262951</wp:posOffset>
                </wp:positionV>
                <wp:extent cx="3119755" cy="1270"/>
                <wp:effectExtent l="0" t="0" r="0" b="0"/>
                <wp:wrapNone/>
                <wp:docPr id="24089293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9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9755">
                              <a:moveTo>
                                <a:pt x="0" y="0"/>
                              </a:moveTo>
                              <a:lnTo>
                                <a:pt x="3119653" y="0"/>
                              </a:lnTo>
                            </a:path>
                          </a:pathLst>
                        </a:custGeom>
                        <a:ln w="6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DFB4FD" id="Graphic 2" o:spid="_x0000_s1026" style="position:absolute;margin-left:53.35pt;margin-top:20.7pt;width:245.65pt;height:.1pt;z-index:25171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9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" path="m,l3119653,e" filled="f" strokeweight=".18256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дата рождения</w:t>
      </w:r>
      <w:r>
        <w:rPr>
          <w:spacing w:val="101"/>
          <w:w w:val="150"/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 </w:t>
      </w:r>
      <w:r>
        <w:rPr>
          <w:w w:val="105"/>
        </w:rPr>
        <w:t>г., документ, удостоверяющий личность _____________________</w:t>
      </w:r>
    </w:p>
    <w:p w14:paraId="437A2AF7" w14:textId="0D9E5216" w:rsidR="008C53B3" w:rsidRDefault="008C53B3" w:rsidP="00F413A8">
      <w:pPr>
        <w:pStyle w:val="ae"/>
        <w:tabs>
          <w:tab w:val="left" w:pos="2456"/>
          <w:tab w:val="left" w:pos="5157"/>
          <w:tab w:val="left" w:pos="5424"/>
          <w:tab w:val="left" w:pos="6573"/>
          <w:tab w:val="left" w:pos="6743"/>
          <w:tab w:val="left" w:pos="7885"/>
          <w:tab w:val="left" w:pos="9621"/>
        </w:tabs>
        <w:spacing w:line="283" w:lineRule="auto"/>
        <w:ind w:right="157" w:firstLine="0"/>
        <w:rPr>
          <w:sz w:val="15"/>
        </w:rPr>
      </w:pPr>
      <w:r>
        <w:rPr>
          <w:w w:val="105"/>
        </w:rPr>
        <w:t xml:space="preserve">____________________________________________________________________________ </w:t>
      </w:r>
    </w:p>
    <w:p w14:paraId="40CF0C3D" w14:textId="77777777" w:rsidR="008C53B3" w:rsidRDefault="008C53B3" w:rsidP="00F413A8">
      <w:pPr>
        <w:spacing w:before="39"/>
        <w:ind w:firstLine="0"/>
        <w:jc w:val="center"/>
        <w:rPr>
          <w:sz w:val="11"/>
        </w:rPr>
      </w:pPr>
      <w:r>
        <w:rPr>
          <w:sz w:val="11"/>
        </w:rPr>
        <w:t>(вид</w:t>
      </w:r>
      <w:r>
        <w:rPr>
          <w:spacing w:val="-5"/>
          <w:sz w:val="11"/>
        </w:rPr>
        <w:t xml:space="preserve"> </w:t>
      </w:r>
      <w:r>
        <w:rPr>
          <w:sz w:val="11"/>
        </w:rPr>
        <w:t>документа,</w:t>
      </w:r>
      <w:r>
        <w:rPr>
          <w:spacing w:val="-5"/>
          <w:sz w:val="11"/>
        </w:rPr>
        <w:t xml:space="preserve"> </w:t>
      </w:r>
      <w:r>
        <w:rPr>
          <w:sz w:val="11"/>
        </w:rPr>
        <w:t>удостоверяющего</w:t>
      </w:r>
      <w:r>
        <w:rPr>
          <w:spacing w:val="-5"/>
          <w:sz w:val="11"/>
        </w:rPr>
        <w:t xml:space="preserve"> </w:t>
      </w:r>
      <w:r>
        <w:rPr>
          <w:sz w:val="11"/>
        </w:rPr>
        <w:t>личность</w:t>
      </w:r>
      <w:r>
        <w:rPr>
          <w:spacing w:val="-5"/>
          <w:sz w:val="11"/>
        </w:rPr>
        <w:t xml:space="preserve"> </w:t>
      </w:r>
      <w:r>
        <w:rPr>
          <w:sz w:val="11"/>
        </w:rPr>
        <w:t>(серия,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номер)</w:t>
      </w:r>
    </w:p>
    <w:p w14:paraId="62155713" w14:textId="77777777" w:rsidR="008C53B3" w:rsidRDefault="008C53B3" w:rsidP="00F413A8">
      <w:pPr>
        <w:pStyle w:val="ae"/>
        <w:spacing w:before="174"/>
        <w:ind w:firstLine="0"/>
        <w:rPr>
          <w:sz w:val="20"/>
        </w:rPr>
      </w:pPr>
    </w:p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2619"/>
        <w:gridCol w:w="6929"/>
        <w:gridCol w:w="87"/>
      </w:tblGrid>
      <w:tr w:rsidR="008C53B3" w14:paraId="0877F963" w14:textId="77777777" w:rsidTr="0068580E">
        <w:trPr>
          <w:trHeight w:val="189"/>
        </w:trPr>
        <w:tc>
          <w:tcPr>
            <w:tcW w:w="2619" w:type="dxa"/>
            <w:tcBorders>
              <w:bottom w:val="single" w:sz="6" w:space="0" w:color="000000"/>
            </w:tcBorders>
          </w:tcPr>
          <w:p w14:paraId="67BA68B7" w14:textId="77777777" w:rsidR="008C53B3" w:rsidRPr="00F413A8" w:rsidRDefault="008C53B3" w:rsidP="00F413A8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6929" w:type="dxa"/>
            <w:tcBorders>
              <w:bottom w:val="single" w:sz="6" w:space="0" w:color="000000"/>
            </w:tcBorders>
          </w:tcPr>
          <w:p w14:paraId="75501523" w14:textId="77777777" w:rsidR="008C53B3" w:rsidRPr="00F413A8" w:rsidRDefault="008C53B3" w:rsidP="00F413A8">
            <w:pPr>
              <w:pStyle w:val="TableParagraph"/>
              <w:spacing w:line="170" w:lineRule="exact"/>
              <w:jc w:val="center"/>
              <w:rPr>
                <w:sz w:val="16"/>
                <w:lang w:val="ru-RU"/>
              </w:rPr>
            </w:pPr>
          </w:p>
        </w:tc>
        <w:tc>
          <w:tcPr>
            <w:tcW w:w="87" w:type="dxa"/>
          </w:tcPr>
          <w:p w14:paraId="1C47C5B2" w14:textId="77777777" w:rsidR="008C53B3" w:rsidRDefault="008C53B3" w:rsidP="00F413A8">
            <w:pPr>
              <w:pStyle w:val="TableParagraph"/>
              <w:spacing w:before="11" w:line="158" w:lineRule="exact"/>
              <w:rPr>
                <w:sz w:val="15"/>
              </w:rPr>
            </w:pPr>
            <w:r>
              <w:rPr>
                <w:spacing w:val="-10"/>
                <w:sz w:val="15"/>
              </w:rPr>
              <w:t>,</w:t>
            </w:r>
          </w:p>
        </w:tc>
      </w:tr>
      <w:tr w:rsidR="008C53B3" w14:paraId="5161B5F4" w14:textId="77777777" w:rsidTr="0068580E">
        <w:trPr>
          <w:trHeight w:val="398"/>
        </w:trPr>
        <w:tc>
          <w:tcPr>
            <w:tcW w:w="2619" w:type="dxa"/>
            <w:tcBorders>
              <w:top w:val="single" w:sz="6" w:space="0" w:color="000000"/>
              <w:bottom w:val="single" w:sz="6" w:space="0" w:color="000000"/>
            </w:tcBorders>
          </w:tcPr>
          <w:p w14:paraId="7DA6F585" w14:textId="77777777" w:rsidR="008C53B3" w:rsidRDefault="008C53B3" w:rsidP="00F413A8">
            <w:pPr>
              <w:pStyle w:val="TableParagraph"/>
              <w:spacing w:before="21"/>
              <w:rPr>
                <w:sz w:val="16"/>
              </w:rPr>
            </w:pPr>
          </w:p>
          <w:p w14:paraId="0925F61E" w14:textId="77777777" w:rsidR="008C53B3" w:rsidRDefault="008C53B3" w:rsidP="00F413A8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z w:val="16"/>
              </w:rPr>
              <w:t>проживающему(-ей)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адресу:</w:t>
            </w:r>
          </w:p>
        </w:tc>
        <w:tc>
          <w:tcPr>
            <w:tcW w:w="6929" w:type="dxa"/>
            <w:tcBorders>
              <w:top w:val="single" w:sz="6" w:space="0" w:color="000000"/>
              <w:bottom w:val="single" w:sz="6" w:space="0" w:color="000000"/>
            </w:tcBorders>
          </w:tcPr>
          <w:p w14:paraId="105F87B0" w14:textId="77777777" w:rsidR="008C53B3" w:rsidRPr="004105EF" w:rsidRDefault="008C53B3" w:rsidP="00F413A8">
            <w:pPr>
              <w:pStyle w:val="TableParagraph"/>
              <w:spacing w:before="2"/>
              <w:rPr>
                <w:sz w:val="11"/>
                <w:lang w:val="ru-RU"/>
              </w:rPr>
            </w:pPr>
            <w:r w:rsidRPr="004105EF">
              <w:rPr>
                <w:sz w:val="11"/>
                <w:lang w:val="ru-RU"/>
              </w:rPr>
              <w:t>(наименование</w:t>
            </w:r>
            <w:r w:rsidRPr="004105EF">
              <w:rPr>
                <w:spacing w:val="-7"/>
                <w:sz w:val="11"/>
                <w:lang w:val="ru-RU"/>
              </w:rPr>
              <w:t xml:space="preserve"> </w:t>
            </w:r>
            <w:r w:rsidRPr="004105EF">
              <w:rPr>
                <w:sz w:val="11"/>
                <w:lang w:val="ru-RU"/>
              </w:rPr>
              <w:t>органа,</w:t>
            </w:r>
            <w:r w:rsidRPr="004105EF">
              <w:rPr>
                <w:spacing w:val="-6"/>
                <w:sz w:val="11"/>
                <w:lang w:val="ru-RU"/>
              </w:rPr>
              <w:t xml:space="preserve"> </w:t>
            </w:r>
            <w:r w:rsidRPr="004105EF">
              <w:rPr>
                <w:sz w:val="11"/>
                <w:lang w:val="ru-RU"/>
              </w:rPr>
              <w:t>выдавшего</w:t>
            </w:r>
            <w:r w:rsidRPr="004105EF">
              <w:rPr>
                <w:spacing w:val="-5"/>
                <w:sz w:val="11"/>
                <w:lang w:val="ru-RU"/>
              </w:rPr>
              <w:t xml:space="preserve"> </w:t>
            </w:r>
            <w:r w:rsidRPr="004105EF">
              <w:rPr>
                <w:sz w:val="11"/>
                <w:lang w:val="ru-RU"/>
              </w:rPr>
              <w:t>документ,</w:t>
            </w:r>
            <w:r w:rsidRPr="004105EF">
              <w:rPr>
                <w:spacing w:val="-6"/>
                <w:sz w:val="11"/>
                <w:lang w:val="ru-RU"/>
              </w:rPr>
              <w:t xml:space="preserve"> </w:t>
            </w:r>
            <w:r w:rsidRPr="004105EF">
              <w:rPr>
                <w:sz w:val="11"/>
                <w:lang w:val="ru-RU"/>
              </w:rPr>
              <w:t>удостоверяющий</w:t>
            </w:r>
            <w:r w:rsidRPr="004105EF">
              <w:rPr>
                <w:spacing w:val="-6"/>
                <w:sz w:val="11"/>
                <w:lang w:val="ru-RU"/>
              </w:rPr>
              <w:t xml:space="preserve"> </w:t>
            </w:r>
            <w:r w:rsidRPr="004105EF">
              <w:rPr>
                <w:spacing w:val="-2"/>
                <w:sz w:val="11"/>
                <w:lang w:val="ru-RU"/>
              </w:rPr>
              <w:t>личность)</w:t>
            </w:r>
          </w:p>
          <w:p w14:paraId="3BE5138D" w14:textId="77777777" w:rsidR="008C53B3" w:rsidRPr="004105EF" w:rsidRDefault="008C53B3" w:rsidP="00F413A8">
            <w:pPr>
              <w:pStyle w:val="TableParagraph"/>
              <w:spacing w:before="79" w:line="172" w:lineRule="exact"/>
              <w:rPr>
                <w:sz w:val="16"/>
                <w:lang w:val="ru-RU"/>
              </w:rPr>
            </w:pPr>
          </w:p>
        </w:tc>
        <w:tc>
          <w:tcPr>
            <w:tcW w:w="87" w:type="dxa"/>
          </w:tcPr>
          <w:p w14:paraId="5E2BCCEE" w14:textId="77777777" w:rsidR="008C53B3" w:rsidRPr="004105EF" w:rsidRDefault="008C53B3" w:rsidP="00F413A8">
            <w:pPr>
              <w:pStyle w:val="TableParagraph"/>
              <w:rPr>
                <w:sz w:val="12"/>
                <w:lang w:val="ru-RU"/>
              </w:rPr>
            </w:pPr>
          </w:p>
        </w:tc>
      </w:tr>
      <w:tr w:rsidR="008C53B3" w14:paraId="3C3A4A34" w14:textId="77777777" w:rsidTr="0068580E">
        <w:trPr>
          <w:trHeight w:val="128"/>
        </w:trPr>
        <w:tc>
          <w:tcPr>
            <w:tcW w:w="2619" w:type="dxa"/>
            <w:tcBorders>
              <w:top w:val="single" w:sz="6" w:space="0" w:color="000000"/>
            </w:tcBorders>
          </w:tcPr>
          <w:p w14:paraId="2C8E3645" w14:textId="77777777" w:rsidR="008C53B3" w:rsidRPr="004105EF" w:rsidRDefault="008C53B3" w:rsidP="00F413A8">
            <w:pPr>
              <w:pStyle w:val="TableParagraph"/>
              <w:rPr>
                <w:sz w:val="6"/>
                <w:lang w:val="ru-RU"/>
              </w:rPr>
            </w:pPr>
          </w:p>
        </w:tc>
        <w:tc>
          <w:tcPr>
            <w:tcW w:w="6929" w:type="dxa"/>
            <w:tcBorders>
              <w:top w:val="single" w:sz="6" w:space="0" w:color="000000"/>
            </w:tcBorders>
          </w:tcPr>
          <w:p w14:paraId="66C4CCBB" w14:textId="77777777" w:rsidR="008C53B3" w:rsidRPr="004105EF" w:rsidRDefault="008C53B3" w:rsidP="00F413A8">
            <w:pPr>
              <w:pStyle w:val="TableParagraph"/>
              <w:spacing w:before="2" w:line="106" w:lineRule="exact"/>
              <w:jc w:val="center"/>
              <w:rPr>
                <w:sz w:val="11"/>
                <w:lang w:val="ru-RU"/>
              </w:rPr>
            </w:pPr>
            <w:r w:rsidRPr="004105EF">
              <w:rPr>
                <w:sz w:val="11"/>
                <w:lang w:val="ru-RU"/>
              </w:rPr>
              <w:t>(адрес</w:t>
            </w:r>
            <w:r w:rsidRPr="004105EF">
              <w:rPr>
                <w:spacing w:val="-7"/>
                <w:sz w:val="11"/>
                <w:lang w:val="ru-RU"/>
              </w:rPr>
              <w:t xml:space="preserve"> </w:t>
            </w:r>
            <w:r w:rsidRPr="004105EF">
              <w:rPr>
                <w:sz w:val="11"/>
                <w:lang w:val="ru-RU"/>
              </w:rPr>
              <w:t>постоянного</w:t>
            </w:r>
            <w:r w:rsidRPr="004105EF">
              <w:rPr>
                <w:spacing w:val="-5"/>
                <w:sz w:val="11"/>
                <w:lang w:val="ru-RU"/>
              </w:rPr>
              <w:t xml:space="preserve"> </w:t>
            </w:r>
            <w:r w:rsidRPr="004105EF">
              <w:rPr>
                <w:sz w:val="11"/>
                <w:lang w:val="ru-RU"/>
              </w:rPr>
              <w:t>места</w:t>
            </w:r>
            <w:r w:rsidRPr="004105EF">
              <w:rPr>
                <w:spacing w:val="-6"/>
                <w:sz w:val="11"/>
                <w:lang w:val="ru-RU"/>
              </w:rPr>
              <w:t xml:space="preserve"> </w:t>
            </w:r>
            <w:r w:rsidRPr="004105EF">
              <w:rPr>
                <w:sz w:val="11"/>
                <w:lang w:val="ru-RU"/>
              </w:rPr>
              <w:t>жительства</w:t>
            </w:r>
            <w:r w:rsidRPr="004105EF">
              <w:rPr>
                <w:spacing w:val="-7"/>
                <w:sz w:val="11"/>
                <w:lang w:val="ru-RU"/>
              </w:rPr>
              <w:t xml:space="preserve"> </w:t>
            </w:r>
            <w:r w:rsidRPr="004105EF">
              <w:rPr>
                <w:sz w:val="11"/>
                <w:lang w:val="ru-RU"/>
              </w:rPr>
              <w:t>или</w:t>
            </w:r>
            <w:r w:rsidRPr="004105EF">
              <w:rPr>
                <w:spacing w:val="-7"/>
                <w:sz w:val="11"/>
                <w:lang w:val="ru-RU"/>
              </w:rPr>
              <w:t xml:space="preserve"> </w:t>
            </w:r>
            <w:r w:rsidRPr="004105EF">
              <w:rPr>
                <w:sz w:val="11"/>
                <w:lang w:val="ru-RU"/>
              </w:rPr>
              <w:t>преимущественного</w:t>
            </w:r>
            <w:r w:rsidRPr="004105EF">
              <w:rPr>
                <w:spacing w:val="-4"/>
                <w:sz w:val="11"/>
                <w:lang w:val="ru-RU"/>
              </w:rPr>
              <w:t xml:space="preserve"> </w:t>
            </w:r>
            <w:r w:rsidRPr="004105EF">
              <w:rPr>
                <w:spacing w:val="-2"/>
                <w:sz w:val="11"/>
                <w:lang w:val="ru-RU"/>
              </w:rPr>
              <w:t>пребывания)</w:t>
            </w:r>
          </w:p>
        </w:tc>
        <w:tc>
          <w:tcPr>
            <w:tcW w:w="87" w:type="dxa"/>
          </w:tcPr>
          <w:p w14:paraId="26EF0FB5" w14:textId="77777777" w:rsidR="008C53B3" w:rsidRPr="004105EF" w:rsidRDefault="008C53B3" w:rsidP="00F413A8">
            <w:pPr>
              <w:pStyle w:val="TableParagraph"/>
              <w:rPr>
                <w:sz w:val="6"/>
                <w:lang w:val="ru-RU"/>
              </w:rPr>
            </w:pPr>
          </w:p>
        </w:tc>
      </w:tr>
    </w:tbl>
    <w:p w14:paraId="233D7041" w14:textId="77777777" w:rsidR="008C53B3" w:rsidRDefault="008C53B3" w:rsidP="00F413A8">
      <w:pPr>
        <w:pStyle w:val="ae"/>
        <w:ind w:firstLine="0"/>
        <w:rPr>
          <w:sz w:val="15"/>
        </w:rPr>
      </w:pPr>
    </w:p>
    <w:p w14:paraId="07082C68" w14:textId="77777777" w:rsidR="008C53B3" w:rsidRDefault="008C53B3" w:rsidP="00F413A8">
      <w:pPr>
        <w:pStyle w:val="ae"/>
        <w:spacing w:before="129"/>
        <w:ind w:firstLine="0"/>
        <w:rPr>
          <w:sz w:val="15"/>
        </w:rPr>
      </w:pPr>
    </w:p>
    <w:p w14:paraId="5F9C4D7F" w14:textId="77777777" w:rsidR="008C53B3" w:rsidRDefault="008C53B3" w:rsidP="00F413A8">
      <w:pPr>
        <w:ind w:firstLine="0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715072" behindDoc="1" locked="0" layoutInCell="1" allowOverlap="1" wp14:anchorId="40B611B1" wp14:editId="23D1844D">
                <wp:simplePos x="0" y="0"/>
                <wp:positionH relativeFrom="page">
                  <wp:posOffset>677392</wp:posOffset>
                </wp:positionH>
                <wp:positionV relativeFrom="paragraph">
                  <wp:posOffset>118408</wp:posOffset>
                </wp:positionV>
                <wp:extent cx="6062980" cy="1270"/>
                <wp:effectExtent l="0" t="0" r="0" b="0"/>
                <wp:wrapTopAndBottom/>
                <wp:docPr id="1147981641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446" y="0"/>
                              </a:lnTo>
                            </a:path>
                          </a:pathLst>
                        </a:custGeom>
                        <a:ln w="6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521497" id="Graphic 3" o:spid="_x0000_s1026" style="position:absolute;margin-left:53.35pt;margin-top:9.3pt;width:477.4pt;height:.1pt;z-index:-25160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" path="m,l6062446,e" filled="f" strokeweight=".18256mm">
                <v:path arrowok="t"/>
                <w10:wrap type="topAndBottom" anchorx="page"/>
              </v:shape>
            </w:pict>
          </mc:Fallback>
        </mc:AlternateContent>
      </w:r>
      <w:r>
        <w:rPr>
          <w:spacing w:val="-10"/>
          <w:sz w:val="15"/>
        </w:rPr>
        <w:t>,</w:t>
      </w:r>
    </w:p>
    <w:p w14:paraId="0A55F86D" w14:textId="77777777" w:rsidR="008C53B3" w:rsidRDefault="008C53B3" w:rsidP="00F413A8">
      <w:pPr>
        <w:pStyle w:val="ae"/>
        <w:tabs>
          <w:tab w:val="left" w:pos="5169"/>
        </w:tabs>
        <w:spacing w:before="11" w:after="15"/>
        <w:ind w:firstLine="0"/>
      </w:pPr>
      <w:r>
        <w:t>принадлежит</w:t>
      </w:r>
      <w:r>
        <w:rPr>
          <w:spacing w:val="12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4"/>
        </w:rPr>
        <w:t>праве</w:t>
      </w:r>
      <w:r>
        <w:tab/>
      </w:r>
    </w:p>
    <w:p w14:paraId="1F2827AB" w14:textId="77777777" w:rsidR="008C53B3" w:rsidRDefault="008C53B3" w:rsidP="00F413A8">
      <w:pPr>
        <w:pStyle w:val="ae"/>
        <w:spacing w:line="20" w:lineRule="exact"/>
        <w:ind w:firstLine="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37CD3F03" wp14:editId="57F7230A">
                <wp:extent cx="6062980" cy="6985"/>
                <wp:effectExtent l="9525" t="0" r="0" b="2539"/>
                <wp:docPr id="159314270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2980" cy="6985"/>
                          <a:chOff x="0" y="0"/>
                          <a:chExt cx="6062980" cy="6985"/>
                        </a:xfrm>
                      </wpg:grpSpPr>
                      <wps:wsp>
                        <wps:cNvPr id="1181042222" name="Graphic 5"/>
                        <wps:cNvSpPr/>
                        <wps:spPr>
                          <a:xfrm>
                            <a:off x="0" y="3286"/>
                            <a:ext cx="6062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2980">
                                <a:moveTo>
                                  <a:pt x="0" y="0"/>
                                </a:moveTo>
                                <a:lnTo>
                                  <a:pt x="6062446" y="0"/>
                                </a:lnTo>
                              </a:path>
                            </a:pathLst>
                          </a:custGeom>
                          <a:ln w="6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AD22FC0" id="Group 4" o:spid="_x0000_s1026" style="width:477.4pt;height:.55pt;mso-position-horizontal-relative:char;mso-position-vertical-relative:line" coordsize="6062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">
                <v:shape id="Graphic 5" o:spid="_x0000_s1027" style="position:absolute;top:32;width:60629;height:13;visibility:visible;mso-wrap-style:square;v-text-anchor:top" coordsize="6062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" path="m,l6062446,e" filled="f" strokeweight=".18256mm">
                  <v:path arrowok="t"/>
                </v:shape>
                <w10:anchorlock/>
              </v:group>
            </w:pict>
          </mc:Fallback>
        </mc:AlternateContent>
      </w:r>
    </w:p>
    <w:p w14:paraId="62869C31" w14:textId="77777777" w:rsidR="008C53B3" w:rsidRDefault="008C53B3" w:rsidP="00F413A8">
      <w:pPr>
        <w:ind w:right="1639" w:firstLine="0"/>
        <w:jc w:val="center"/>
        <w:rPr>
          <w:sz w:val="11"/>
        </w:rPr>
      </w:pPr>
      <w:r>
        <w:rPr>
          <w:sz w:val="11"/>
        </w:rPr>
        <w:t>(вид</w:t>
      </w:r>
      <w:r>
        <w:rPr>
          <w:spacing w:val="-5"/>
          <w:sz w:val="11"/>
        </w:rPr>
        <w:t xml:space="preserve"> </w:t>
      </w:r>
      <w:r>
        <w:rPr>
          <w:sz w:val="11"/>
        </w:rPr>
        <w:t>права,</w:t>
      </w:r>
      <w:r>
        <w:rPr>
          <w:spacing w:val="-4"/>
          <w:sz w:val="11"/>
        </w:rPr>
        <w:t xml:space="preserve"> </w:t>
      </w:r>
      <w:r>
        <w:rPr>
          <w:sz w:val="11"/>
        </w:rPr>
        <w:t>на</w:t>
      </w:r>
      <w:r>
        <w:rPr>
          <w:spacing w:val="-5"/>
          <w:sz w:val="11"/>
        </w:rPr>
        <w:t xml:space="preserve"> </w:t>
      </w:r>
      <w:r>
        <w:rPr>
          <w:sz w:val="11"/>
        </w:rPr>
        <w:t>котором</w:t>
      </w:r>
      <w:r>
        <w:rPr>
          <w:spacing w:val="-4"/>
          <w:sz w:val="11"/>
        </w:rPr>
        <w:t xml:space="preserve"> </w:t>
      </w:r>
      <w:r>
        <w:rPr>
          <w:sz w:val="11"/>
        </w:rPr>
        <w:t>гражданину</w:t>
      </w:r>
      <w:r>
        <w:rPr>
          <w:spacing w:val="-3"/>
          <w:sz w:val="11"/>
        </w:rPr>
        <w:t xml:space="preserve"> </w:t>
      </w:r>
      <w:r>
        <w:rPr>
          <w:sz w:val="11"/>
        </w:rPr>
        <w:t>принадлежит</w:t>
      </w:r>
      <w:r>
        <w:rPr>
          <w:spacing w:val="-4"/>
          <w:sz w:val="11"/>
        </w:rPr>
        <w:t xml:space="preserve"> </w:t>
      </w:r>
      <w:r>
        <w:rPr>
          <w:sz w:val="11"/>
        </w:rPr>
        <w:t>земельный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участок)</w:t>
      </w:r>
    </w:p>
    <w:p w14:paraId="6122F22B" w14:textId="77777777" w:rsidR="008C53B3" w:rsidRDefault="008C53B3" w:rsidP="00F413A8">
      <w:pPr>
        <w:pStyle w:val="ae"/>
        <w:spacing w:before="69"/>
        <w:ind w:firstLine="0"/>
      </w:pPr>
      <w:r>
        <w:t>земельный</w:t>
      </w:r>
      <w:r>
        <w:rPr>
          <w:spacing w:val="15"/>
        </w:rPr>
        <w:t xml:space="preserve"> </w:t>
      </w:r>
      <w:r>
        <w:t>участок,</w:t>
      </w:r>
      <w:r>
        <w:rPr>
          <w:spacing w:val="19"/>
        </w:rPr>
        <w:t xml:space="preserve"> </w:t>
      </w:r>
      <w:r>
        <w:t>предоставленный</w:t>
      </w:r>
      <w:r>
        <w:rPr>
          <w:spacing w:val="16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ведения</w:t>
      </w:r>
      <w:r>
        <w:rPr>
          <w:spacing w:val="17"/>
        </w:rPr>
        <w:t xml:space="preserve"> </w:t>
      </w:r>
      <w:r>
        <w:t>личного</w:t>
      </w:r>
      <w:r>
        <w:rPr>
          <w:spacing w:val="19"/>
        </w:rPr>
        <w:t xml:space="preserve"> </w:t>
      </w:r>
      <w:r>
        <w:t>подсобного</w:t>
      </w:r>
      <w:r>
        <w:rPr>
          <w:spacing w:val="19"/>
        </w:rPr>
        <w:t xml:space="preserve"> </w:t>
      </w:r>
      <w:r>
        <w:rPr>
          <w:spacing w:val="-2"/>
        </w:rPr>
        <w:t>хозяйства,</w:t>
      </w:r>
    </w:p>
    <w:p w14:paraId="14B14AD1" w14:textId="77777777" w:rsidR="008C53B3" w:rsidRDefault="008C53B3" w:rsidP="00F413A8">
      <w:pPr>
        <w:pStyle w:val="ae"/>
        <w:tabs>
          <w:tab w:val="left" w:pos="3402"/>
          <w:tab w:val="left" w:pos="6178"/>
        </w:tabs>
        <w:spacing w:before="30"/>
        <w:ind w:firstLine="0"/>
      </w:pPr>
      <w:r>
        <w:t>общей площадью</w:t>
      </w:r>
      <w:r>
        <w:rPr>
          <w:spacing w:val="70"/>
        </w:rPr>
        <w:t xml:space="preserve"> </w:t>
      </w:r>
      <w:r>
        <w:rPr>
          <w:u w:val="single"/>
        </w:rPr>
        <w:tab/>
      </w:r>
      <w:r>
        <w:rPr>
          <w:spacing w:val="15"/>
          <w:u w:val="single"/>
        </w:rPr>
        <w:t xml:space="preserve"> </w:t>
      </w:r>
      <w:proofErr w:type="spellStart"/>
      <w:r>
        <w:rPr>
          <w:spacing w:val="-4"/>
          <w:u w:val="single"/>
        </w:rPr>
        <w:t>кв</w:t>
      </w:r>
      <w:proofErr w:type="gramStart"/>
      <w:r>
        <w:rPr>
          <w:spacing w:val="-4"/>
          <w:u w:val="single"/>
        </w:rPr>
        <w:t>.м</w:t>
      </w:r>
      <w:proofErr w:type="spellEnd"/>
      <w:proofErr w:type="gramEnd"/>
      <w:r>
        <w:rPr>
          <w:u w:val="single"/>
        </w:rPr>
        <w:tab/>
      </w:r>
      <w:r>
        <w:t>,</w:t>
      </w:r>
      <w:r>
        <w:rPr>
          <w:spacing w:val="13"/>
        </w:rPr>
        <w:t xml:space="preserve"> </w:t>
      </w:r>
      <w:r>
        <w:t>расположенный</w:t>
      </w:r>
      <w:r>
        <w:rPr>
          <w:spacing w:val="10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rPr>
          <w:spacing w:val="-2"/>
        </w:rPr>
        <w:t>адресу:</w:t>
      </w:r>
    </w:p>
    <w:p w14:paraId="708FFCAE" w14:textId="77777777" w:rsidR="008C53B3" w:rsidRDefault="008C53B3" w:rsidP="008C53B3">
      <w:pPr>
        <w:pStyle w:val="ae"/>
        <w:tabs>
          <w:tab w:val="left" w:pos="8255"/>
        </w:tabs>
        <w:spacing w:before="36"/>
        <w:ind w:right="105"/>
        <w:jc w:val="right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717120" behindDoc="1" locked="0" layoutInCell="1" allowOverlap="1" wp14:anchorId="3F082561" wp14:editId="368EBF8C">
                <wp:simplePos x="0" y="0"/>
                <wp:positionH relativeFrom="page">
                  <wp:posOffset>677392</wp:posOffset>
                </wp:positionH>
                <wp:positionV relativeFrom="paragraph">
                  <wp:posOffset>146508</wp:posOffset>
                </wp:positionV>
                <wp:extent cx="6062980" cy="1270"/>
                <wp:effectExtent l="0" t="0" r="0" b="0"/>
                <wp:wrapTopAndBottom/>
                <wp:docPr id="1633901475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446" y="0"/>
                              </a:lnTo>
                            </a:path>
                          </a:pathLst>
                        </a:custGeom>
                        <a:ln w="6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F3F86F" id="Graphic 6" o:spid="_x0000_s1026" style="position:absolute;margin-left:53.35pt;margin-top:11.55pt;width:477.4pt;height:.1pt;z-index:-25159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" path="m,l6062446,e" filled="f" strokeweight=".18256mm">
                <v:path arrowok="t"/>
                <w10:wrap type="topAndBottom" anchorx="page"/>
              </v:shape>
            </w:pict>
          </mc:Fallback>
        </mc:AlternateContent>
      </w:r>
      <w:r>
        <w:tab/>
      </w:r>
      <w:r>
        <w:rPr>
          <w:spacing w:val="-10"/>
          <w:sz w:val="15"/>
        </w:rPr>
        <w:t>,</w:t>
      </w:r>
    </w:p>
    <w:p w14:paraId="5EDD875C" w14:textId="77777777" w:rsidR="008C53B3" w:rsidRDefault="008C53B3" w:rsidP="00F413A8">
      <w:pPr>
        <w:pStyle w:val="ae"/>
        <w:tabs>
          <w:tab w:val="left" w:pos="4475"/>
          <w:tab w:val="left" w:pos="9547"/>
        </w:tabs>
        <w:spacing w:before="14" w:after="12"/>
        <w:ind w:right="105" w:firstLine="0"/>
        <w:rPr>
          <w:sz w:val="15"/>
        </w:rPr>
      </w:pPr>
      <w:r>
        <w:t>категория</w:t>
      </w:r>
      <w:r>
        <w:rPr>
          <w:spacing w:val="18"/>
        </w:rPr>
        <w:t xml:space="preserve"> </w:t>
      </w:r>
      <w:r>
        <w:rPr>
          <w:spacing w:val="-2"/>
        </w:rPr>
        <w:t>земель</w:t>
      </w:r>
      <w:r>
        <w:tab/>
      </w:r>
      <w:r>
        <w:tab/>
      </w:r>
      <w:r>
        <w:rPr>
          <w:spacing w:val="-10"/>
          <w:sz w:val="15"/>
        </w:rPr>
        <w:t>,</w:t>
      </w:r>
    </w:p>
    <w:p w14:paraId="739EC0D7" w14:textId="77777777" w:rsidR="008C53B3" w:rsidRDefault="008C53B3" w:rsidP="008C53B3">
      <w:pPr>
        <w:pStyle w:val="ae"/>
        <w:spacing w:line="20" w:lineRule="exact"/>
        <w:ind w:left="143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D573860" wp14:editId="361A7E89">
                <wp:extent cx="5198110" cy="6985"/>
                <wp:effectExtent l="9525" t="0" r="2539" b="2539"/>
                <wp:docPr id="23217866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98110" cy="6985"/>
                          <a:chOff x="0" y="0"/>
                          <a:chExt cx="5198110" cy="6985"/>
                        </a:xfrm>
                      </wpg:grpSpPr>
                      <wps:wsp>
                        <wps:cNvPr id="863574350" name="Graphic 8"/>
                        <wps:cNvSpPr/>
                        <wps:spPr>
                          <a:xfrm>
                            <a:off x="0" y="3286"/>
                            <a:ext cx="5198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8110">
                                <a:moveTo>
                                  <a:pt x="0" y="0"/>
                                </a:moveTo>
                                <a:lnTo>
                                  <a:pt x="5198021" y="0"/>
                                </a:lnTo>
                              </a:path>
                            </a:pathLst>
                          </a:custGeom>
                          <a:ln w="6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4D8412C" id="Group 7" o:spid="_x0000_s1026" style="width:409.3pt;height:.55pt;mso-position-horizontal-relative:char;mso-position-vertical-relative:line" coordsize="5198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">
                <v:shape id="Graphic 8" o:spid="_x0000_s1027" style="position:absolute;top:32;width:51981;height:13;visibility:visible;mso-wrap-style:square;v-text-anchor:top" coordsize="5198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" path="m,l5198021,e" filled="f" strokeweight=".18256mm">
                  <v:path arrowok="t"/>
                </v:shape>
                <w10:anchorlock/>
              </v:group>
            </w:pict>
          </mc:Fallback>
        </mc:AlternateContent>
      </w:r>
    </w:p>
    <w:p w14:paraId="2C58F1F1" w14:textId="77777777" w:rsidR="008C53B3" w:rsidRDefault="008C53B3" w:rsidP="00F413A8">
      <w:pPr>
        <w:pStyle w:val="ae"/>
        <w:tabs>
          <w:tab w:val="left" w:pos="5361"/>
        </w:tabs>
        <w:ind w:firstLine="56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8144" behindDoc="1" locked="0" layoutInCell="1" allowOverlap="1" wp14:anchorId="3175286F" wp14:editId="769CFBEB">
                <wp:simplePos x="0" y="0"/>
                <wp:positionH relativeFrom="page">
                  <wp:posOffset>677392</wp:posOffset>
                </wp:positionH>
                <wp:positionV relativeFrom="paragraph">
                  <wp:posOffset>123926</wp:posOffset>
                </wp:positionV>
                <wp:extent cx="6062980" cy="1270"/>
                <wp:effectExtent l="0" t="0" r="0" b="0"/>
                <wp:wrapTopAndBottom/>
                <wp:docPr id="1398466388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446" y="0"/>
                              </a:lnTo>
                            </a:path>
                          </a:pathLst>
                        </a:custGeom>
                        <a:ln w="6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95775E" id="Graphic 9" o:spid="_x0000_s1026" style="position:absolute;margin-left:53.35pt;margin-top:9.75pt;width:477.4pt;height:.1pt;z-index:-25159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" path="m,l6062446,e" filled="f" strokeweight=".18256mm">
                <v:path arrowok="t"/>
                <w10:wrap type="topAndBottom" anchorx="page"/>
              </v:shape>
            </w:pict>
          </mc:Fallback>
        </mc:AlternateContent>
      </w:r>
      <w:r>
        <w:t>о</w:t>
      </w:r>
      <w:r>
        <w:rPr>
          <w:spacing w:val="12"/>
        </w:rPr>
        <w:t xml:space="preserve"> </w:t>
      </w:r>
      <w:r>
        <w:t>чем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похозяйственной</w:t>
      </w:r>
      <w:r>
        <w:rPr>
          <w:spacing w:val="10"/>
        </w:rPr>
        <w:t xml:space="preserve"> </w:t>
      </w:r>
      <w:r>
        <w:rPr>
          <w:spacing w:val="-2"/>
        </w:rPr>
        <w:t>книге</w:t>
      </w:r>
      <w:r>
        <w:t xml:space="preserve"> №</w:t>
      </w:r>
    </w:p>
    <w:p w14:paraId="6B466B83" w14:textId="77777777" w:rsidR="008C53B3" w:rsidRDefault="008C53B3" w:rsidP="008C53B3">
      <w:pPr>
        <w:spacing w:before="4" w:after="63"/>
        <w:ind w:left="1545" w:right="1639"/>
        <w:jc w:val="center"/>
        <w:rPr>
          <w:sz w:val="11"/>
        </w:rPr>
      </w:pPr>
      <w:r>
        <w:rPr>
          <w:sz w:val="11"/>
        </w:rPr>
        <w:t>(реквизиты</w:t>
      </w:r>
      <w:r>
        <w:rPr>
          <w:spacing w:val="-7"/>
          <w:sz w:val="11"/>
        </w:rPr>
        <w:t xml:space="preserve"> </w:t>
      </w:r>
      <w:r>
        <w:rPr>
          <w:sz w:val="11"/>
        </w:rPr>
        <w:t>похозяйственной</w:t>
      </w:r>
      <w:r>
        <w:rPr>
          <w:spacing w:val="-5"/>
          <w:sz w:val="11"/>
        </w:rPr>
        <w:t xml:space="preserve"> </w:t>
      </w:r>
      <w:r>
        <w:rPr>
          <w:sz w:val="11"/>
        </w:rPr>
        <w:t>книги:</w:t>
      </w:r>
      <w:r>
        <w:rPr>
          <w:spacing w:val="-6"/>
          <w:sz w:val="11"/>
        </w:rPr>
        <w:t xml:space="preserve"> </w:t>
      </w:r>
      <w:r>
        <w:rPr>
          <w:sz w:val="11"/>
        </w:rPr>
        <w:t>номер,</w:t>
      </w:r>
      <w:r>
        <w:rPr>
          <w:spacing w:val="-4"/>
          <w:sz w:val="11"/>
        </w:rPr>
        <w:t xml:space="preserve"> </w:t>
      </w:r>
      <w:r>
        <w:rPr>
          <w:sz w:val="11"/>
        </w:rPr>
        <w:t>дата</w:t>
      </w:r>
      <w:r>
        <w:rPr>
          <w:spacing w:val="-6"/>
          <w:sz w:val="11"/>
        </w:rPr>
        <w:t xml:space="preserve"> </w:t>
      </w:r>
      <w:r>
        <w:rPr>
          <w:sz w:val="11"/>
        </w:rPr>
        <w:t>начала</w:t>
      </w:r>
      <w:r>
        <w:rPr>
          <w:spacing w:val="-5"/>
          <w:sz w:val="11"/>
        </w:rPr>
        <w:t xml:space="preserve"> </w:t>
      </w:r>
      <w:r>
        <w:rPr>
          <w:sz w:val="11"/>
        </w:rPr>
        <w:t>и</w:t>
      </w:r>
      <w:r>
        <w:rPr>
          <w:spacing w:val="-6"/>
          <w:sz w:val="11"/>
        </w:rPr>
        <w:t xml:space="preserve"> </w:t>
      </w:r>
      <w:r>
        <w:rPr>
          <w:sz w:val="11"/>
        </w:rPr>
        <w:t>окончания</w:t>
      </w:r>
      <w:r>
        <w:rPr>
          <w:spacing w:val="-5"/>
          <w:sz w:val="11"/>
        </w:rPr>
        <w:t xml:space="preserve"> </w:t>
      </w:r>
      <w:r>
        <w:rPr>
          <w:sz w:val="11"/>
        </w:rPr>
        <w:t>ведения</w:t>
      </w:r>
      <w:r>
        <w:rPr>
          <w:spacing w:val="-6"/>
          <w:sz w:val="11"/>
        </w:rPr>
        <w:t xml:space="preserve"> </w:t>
      </w:r>
      <w:r>
        <w:rPr>
          <w:sz w:val="11"/>
        </w:rPr>
        <w:t>книги,</w:t>
      </w:r>
      <w:r>
        <w:rPr>
          <w:spacing w:val="-4"/>
          <w:sz w:val="11"/>
        </w:rPr>
        <w:t xml:space="preserve"> </w:t>
      </w:r>
      <w:r>
        <w:rPr>
          <w:sz w:val="11"/>
        </w:rPr>
        <w:t>наименование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органа,</w:t>
      </w:r>
    </w:p>
    <w:p w14:paraId="07976CF1" w14:textId="77777777" w:rsidR="008C53B3" w:rsidRDefault="008C53B3" w:rsidP="00F413A8">
      <w:pPr>
        <w:pStyle w:val="ae"/>
        <w:spacing w:line="20" w:lineRule="exact"/>
        <w:ind w:firstLine="0"/>
        <w:jc w:val="center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F795F27" wp14:editId="6E4453E0">
                <wp:extent cx="6062980" cy="6985"/>
                <wp:effectExtent l="9525" t="0" r="0" b="2539"/>
                <wp:docPr id="28650489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2980" cy="6985"/>
                          <a:chOff x="0" y="0"/>
                          <a:chExt cx="6062980" cy="6985"/>
                        </a:xfrm>
                      </wpg:grpSpPr>
                      <wps:wsp>
                        <wps:cNvPr id="1765842327" name="Graphic 11"/>
                        <wps:cNvSpPr/>
                        <wps:spPr>
                          <a:xfrm>
                            <a:off x="0" y="3286"/>
                            <a:ext cx="6062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2980">
                                <a:moveTo>
                                  <a:pt x="0" y="0"/>
                                </a:moveTo>
                                <a:lnTo>
                                  <a:pt x="6062446" y="0"/>
                                </a:lnTo>
                              </a:path>
                            </a:pathLst>
                          </a:custGeom>
                          <a:ln w="6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017163C" id="Group 10" o:spid="_x0000_s1026" style="width:477.4pt;height:.55pt;mso-position-horizontal-relative:char;mso-position-vertical-relative:line" coordsize="6062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">
                <v:shape id="Graphic 11" o:spid="_x0000_s1027" style="position:absolute;top:32;width:60629;height:13;visibility:visible;mso-wrap-style:square;v-text-anchor:top" coordsize="6062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" path="m,l6062446,e" filled="f" strokeweight=".18256mm">
                  <v:path arrowok="t"/>
                </v:shape>
                <w10:anchorlock/>
              </v:group>
            </w:pict>
          </mc:Fallback>
        </mc:AlternateContent>
      </w:r>
    </w:p>
    <w:p w14:paraId="573AFFD7" w14:textId="77777777" w:rsidR="008C53B3" w:rsidRDefault="008C53B3" w:rsidP="00F413A8">
      <w:pPr>
        <w:pStyle w:val="ae"/>
        <w:ind w:right="164" w:firstLine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0192" behindDoc="1" locked="0" layoutInCell="1" allowOverlap="1" wp14:anchorId="4E52AA31" wp14:editId="5457F058">
                <wp:simplePos x="0" y="0"/>
                <wp:positionH relativeFrom="page">
                  <wp:posOffset>677392</wp:posOffset>
                </wp:positionH>
                <wp:positionV relativeFrom="paragraph">
                  <wp:posOffset>123913</wp:posOffset>
                </wp:positionV>
                <wp:extent cx="6062980" cy="1270"/>
                <wp:effectExtent l="0" t="0" r="0" b="0"/>
                <wp:wrapTopAndBottom/>
                <wp:docPr id="1764289707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446" y="0"/>
                              </a:lnTo>
                            </a:path>
                          </a:pathLst>
                        </a:custGeom>
                        <a:ln w="6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87121E" id="Graphic 12" o:spid="_x0000_s1026" style="position:absolute;margin-left:53.35pt;margin-top:9.75pt;width:477.4pt;height:.1pt;z-index:-2515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" path="m,l6062446,e" filled="f" strokeweight=".18256mm">
                <v:path arrowok="t"/>
                <w10:wrap type="topAndBottom" anchorx="page"/>
              </v:shape>
            </w:pict>
          </mc:Fallback>
        </mc:AlternateContent>
      </w:r>
      <w:r>
        <w:t>АДМИНИСТРАЦИЯ</w:t>
      </w:r>
      <w:r>
        <w:rPr>
          <w:spacing w:val="35"/>
        </w:rPr>
        <w:t xml:space="preserve"> </w:t>
      </w:r>
      <w:r>
        <w:t>БАЛАХНИНСКОГО</w:t>
      </w:r>
      <w:r>
        <w:rPr>
          <w:spacing w:val="36"/>
        </w:rPr>
        <w:t xml:space="preserve"> </w:t>
      </w:r>
      <w:r>
        <w:t>МУНИЦИПАЛЬНОГО</w:t>
      </w:r>
      <w:r>
        <w:rPr>
          <w:spacing w:val="36"/>
        </w:rPr>
        <w:t xml:space="preserve"> </w:t>
      </w:r>
      <w:r>
        <w:rPr>
          <w:spacing w:val="-2"/>
        </w:rPr>
        <w:t>ОКРУГА</w:t>
      </w:r>
    </w:p>
    <w:p w14:paraId="0D75ADFB" w14:textId="77777777" w:rsidR="008C53B3" w:rsidRDefault="008C53B3" w:rsidP="00F413A8">
      <w:pPr>
        <w:spacing w:before="4" w:after="61"/>
        <w:ind w:right="1639" w:firstLine="0"/>
        <w:jc w:val="center"/>
        <w:rPr>
          <w:sz w:val="11"/>
        </w:rPr>
      </w:pPr>
      <w:r>
        <w:rPr>
          <w:spacing w:val="-2"/>
          <w:sz w:val="11"/>
        </w:rPr>
        <w:t>осуществлявшего</w:t>
      </w:r>
      <w:r>
        <w:rPr>
          <w:spacing w:val="18"/>
          <w:sz w:val="11"/>
        </w:rPr>
        <w:t xml:space="preserve"> </w:t>
      </w:r>
      <w:r>
        <w:rPr>
          <w:spacing w:val="-2"/>
          <w:sz w:val="11"/>
        </w:rPr>
        <w:t>ведение</w:t>
      </w:r>
      <w:r>
        <w:rPr>
          <w:spacing w:val="15"/>
          <w:sz w:val="11"/>
        </w:rPr>
        <w:t xml:space="preserve"> </w:t>
      </w:r>
      <w:r>
        <w:rPr>
          <w:spacing w:val="-2"/>
          <w:sz w:val="11"/>
        </w:rPr>
        <w:t>похозяйственной</w:t>
      </w:r>
      <w:r>
        <w:rPr>
          <w:spacing w:val="16"/>
          <w:sz w:val="11"/>
        </w:rPr>
        <w:t xml:space="preserve"> </w:t>
      </w:r>
      <w:r>
        <w:rPr>
          <w:spacing w:val="-2"/>
          <w:sz w:val="11"/>
        </w:rPr>
        <w:t>книги)</w:t>
      </w:r>
    </w:p>
    <w:p w14:paraId="76A0259C" w14:textId="77777777" w:rsidR="008C53B3" w:rsidRDefault="008C53B3" w:rsidP="00F413A8">
      <w:pPr>
        <w:pStyle w:val="ae"/>
        <w:spacing w:line="20" w:lineRule="exact"/>
        <w:ind w:firstLine="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CAC31F1" wp14:editId="0504B974">
                <wp:extent cx="6062980" cy="6985"/>
                <wp:effectExtent l="9525" t="0" r="0" b="2539"/>
                <wp:docPr id="21881656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2980" cy="6985"/>
                          <a:chOff x="0" y="0"/>
                          <a:chExt cx="6062980" cy="6985"/>
                        </a:xfrm>
                      </wpg:grpSpPr>
                      <wps:wsp>
                        <wps:cNvPr id="1653660739" name="Graphic 14"/>
                        <wps:cNvSpPr/>
                        <wps:spPr>
                          <a:xfrm>
                            <a:off x="0" y="3286"/>
                            <a:ext cx="6062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2980">
                                <a:moveTo>
                                  <a:pt x="0" y="0"/>
                                </a:moveTo>
                                <a:lnTo>
                                  <a:pt x="6062446" y="0"/>
                                </a:lnTo>
                              </a:path>
                            </a:pathLst>
                          </a:custGeom>
                          <a:ln w="6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028FE02" id="Group 13" o:spid="_x0000_s1026" style="width:477.4pt;height:.55pt;mso-position-horizontal-relative:char;mso-position-vertical-relative:line" coordsize="6062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">
                <v:shape id="Graphic 14" o:spid="_x0000_s1027" style="position:absolute;top:32;width:60629;height:13;visibility:visible;mso-wrap-style:square;v-text-anchor:top" coordsize="6062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" path="m,l6062446,e" filled="f" strokeweight=".18256mm">
                  <v:path arrowok="t"/>
                </v:shape>
                <w10:anchorlock/>
              </v:group>
            </w:pict>
          </mc:Fallback>
        </mc:AlternateContent>
      </w:r>
    </w:p>
    <w:p w14:paraId="78CFD10C" w14:textId="77777777" w:rsidR="008C53B3" w:rsidRDefault="008C53B3" w:rsidP="00F413A8">
      <w:pPr>
        <w:pStyle w:val="ae"/>
        <w:ind w:right="1639" w:firstLine="0"/>
        <w:jc w:val="center"/>
      </w:pPr>
      <w:r>
        <w:lastRenderedPageBreak/>
        <w:t>НИЖЕГОРОДСКОЙ</w:t>
      </w:r>
      <w:r>
        <w:rPr>
          <w:spacing w:val="34"/>
        </w:rPr>
        <w:t xml:space="preserve"> </w:t>
      </w:r>
      <w:r>
        <w:rPr>
          <w:spacing w:val="-2"/>
        </w:rPr>
        <w:t>ОБЛАСТИ</w:t>
      </w:r>
    </w:p>
    <w:p w14:paraId="5793B178" w14:textId="77777777" w:rsidR="008C53B3" w:rsidRDefault="008C53B3" w:rsidP="00F413A8">
      <w:pPr>
        <w:pStyle w:val="ae"/>
        <w:spacing w:line="20" w:lineRule="exact"/>
        <w:ind w:firstLine="0"/>
        <w:jc w:val="center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14B54E2" wp14:editId="62042F5A">
                <wp:extent cx="6062980" cy="6985"/>
                <wp:effectExtent l="9525" t="0" r="0" b="2539"/>
                <wp:docPr id="112512667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2980" cy="6985"/>
                          <a:chOff x="0" y="0"/>
                          <a:chExt cx="6062980" cy="6985"/>
                        </a:xfrm>
                      </wpg:grpSpPr>
                      <wps:wsp>
                        <wps:cNvPr id="715133277" name="Graphic 16"/>
                        <wps:cNvSpPr/>
                        <wps:spPr>
                          <a:xfrm>
                            <a:off x="0" y="3286"/>
                            <a:ext cx="6062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2980">
                                <a:moveTo>
                                  <a:pt x="0" y="0"/>
                                </a:moveTo>
                                <a:lnTo>
                                  <a:pt x="6062446" y="0"/>
                                </a:lnTo>
                              </a:path>
                            </a:pathLst>
                          </a:custGeom>
                          <a:ln w="6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173FF79" id="Group 15" o:spid="_x0000_s1026" style="width:477.4pt;height:.55pt;mso-position-horizontal-relative:char;mso-position-vertical-relative:line" coordsize="6062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">
                <v:shape id="Graphic 16" o:spid="_x0000_s1027" style="position:absolute;top:32;width:60629;height:13;visibility:visible;mso-wrap-style:square;v-text-anchor:top" coordsize="6062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" path="m,l6062446,e" filled="f" strokeweight=".18256mm">
                  <v:path arrowok="t"/>
                </v:shape>
                <w10:anchorlock/>
              </v:group>
            </w:pict>
          </mc:Fallback>
        </mc:AlternateContent>
      </w:r>
    </w:p>
    <w:p w14:paraId="580C2906" w14:textId="0485C0B8" w:rsidR="008C53B3" w:rsidRDefault="008C53B3" w:rsidP="00F413A8">
      <w:pPr>
        <w:pStyle w:val="ae"/>
        <w:tabs>
          <w:tab w:val="left" w:pos="2300"/>
          <w:tab w:val="left" w:pos="7869"/>
        </w:tabs>
        <w:spacing w:after="4"/>
        <w:ind w:firstLine="0"/>
        <w:jc w:val="center"/>
      </w:pPr>
      <w:r>
        <w:rPr>
          <w:w w:val="105"/>
        </w:rPr>
        <w:t>г.</w:t>
      </w:r>
      <w:r>
        <w:rPr>
          <w:spacing w:val="-8"/>
          <w:w w:val="105"/>
        </w:rPr>
        <w:t xml:space="preserve"> </w:t>
      </w:r>
      <w:r>
        <w:rPr>
          <w:w w:val="105"/>
        </w:rPr>
        <w:t>сделана</w:t>
      </w:r>
      <w:r>
        <w:rPr>
          <w:spacing w:val="-9"/>
          <w:w w:val="105"/>
        </w:rPr>
        <w:t xml:space="preserve"> </w:t>
      </w:r>
      <w:r>
        <w:rPr>
          <w:w w:val="105"/>
        </w:rPr>
        <w:t>запись</w:t>
      </w:r>
      <w:r>
        <w:rPr>
          <w:spacing w:val="-9"/>
          <w:w w:val="105"/>
        </w:rPr>
        <w:t xml:space="preserve"> </w:t>
      </w:r>
      <w:r>
        <w:rPr>
          <w:w w:val="105"/>
        </w:rPr>
        <w:t>на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основании</w:t>
      </w:r>
    </w:p>
    <w:p w14:paraId="658EC29D" w14:textId="77777777" w:rsidR="008C53B3" w:rsidRDefault="008C53B3" w:rsidP="00F413A8">
      <w:pPr>
        <w:pStyle w:val="ae"/>
        <w:spacing w:line="20" w:lineRule="exact"/>
        <w:ind w:firstLine="0"/>
        <w:jc w:val="center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59973F3" wp14:editId="7B020C76">
                <wp:extent cx="6062980" cy="6985"/>
                <wp:effectExtent l="9525" t="0" r="0" b="2539"/>
                <wp:docPr id="20110864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2980" cy="6985"/>
                          <a:chOff x="0" y="0"/>
                          <a:chExt cx="6062980" cy="6985"/>
                        </a:xfrm>
                      </wpg:grpSpPr>
                      <wps:wsp>
                        <wps:cNvPr id="711782318" name="Graphic 18"/>
                        <wps:cNvSpPr/>
                        <wps:spPr>
                          <a:xfrm>
                            <a:off x="0" y="3286"/>
                            <a:ext cx="6062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2980">
                                <a:moveTo>
                                  <a:pt x="0" y="0"/>
                                </a:moveTo>
                                <a:lnTo>
                                  <a:pt x="6062446" y="0"/>
                                </a:lnTo>
                              </a:path>
                            </a:pathLst>
                          </a:custGeom>
                          <a:ln w="6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2F4F7C0" id="Group 17" o:spid="_x0000_s1026" style="width:477.4pt;height:.55pt;mso-position-horizontal-relative:char;mso-position-vertical-relative:line" coordsize="6062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">
                <v:shape id="Graphic 18" o:spid="_x0000_s1027" style="position:absolute;top:32;width:60629;height:13;visibility:visible;mso-wrap-style:square;v-text-anchor:top" coordsize="6062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" path="m,l6062446,e" filled="f" strokeweight=".18256mm">
                  <v:path arrowok="t"/>
                </v:shape>
                <w10:anchorlock/>
              </v:group>
            </w:pict>
          </mc:Fallback>
        </mc:AlternateContent>
      </w:r>
    </w:p>
    <w:p w14:paraId="30CCEF68" w14:textId="77777777" w:rsidR="008C53B3" w:rsidRDefault="008C53B3" w:rsidP="00F413A8">
      <w:pPr>
        <w:ind w:right="1639" w:firstLine="0"/>
        <w:jc w:val="center"/>
        <w:rPr>
          <w:sz w:val="11"/>
        </w:rPr>
      </w:pPr>
      <w:r>
        <w:rPr>
          <w:sz w:val="11"/>
        </w:rPr>
        <w:t>(реквизиты</w:t>
      </w:r>
      <w:r>
        <w:rPr>
          <w:spacing w:val="-4"/>
          <w:sz w:val="11"/>
        </w:rPr>
        <w:t xml:space="preserve"> </w:t>
      </w:r>
      <w:r>
        <w:rPr>
          <w:sz w:val="11"/>
        </w:rPr>
        <w:t>документа,</w:t>
      </w:r>
      <w:r>
        <w:rPr>
          <w:spacing w:val="-4"/>
          <w:sz w:val="11"/>
        </w:rPr>
        <w:t xml:space="preserve"> </w:t>
      </w:r>
      <w:r>
        <w:rPr>
          <w:sz w:val="11"/>
        </w:rPr>
        <w:t>на</w:t>
      </w:r>
      <w:r>
        <w:rPr>
          <w:spacing w:val="-4"/>
          <w:sz w:val="11"/>
        </w:rPr>
        <w:t xml:space="preserve"> </w:t>
      </w:r>
      <w:r>
        <w:rPr>
          <w:sz w:val="11"/>
        </w:rPr>
        <w:t>основании</w:t>
      </w:r>
      <w:r>
        <w:rPr>
          <w:spacing w:val="-5"/>
          <w:sz w:val="11"/>
        </w:rPr>
        <w:t xml:space="preserve"> </w:t>
      </w:r>
      <w:r>
        <w:rPr>
          <w:sz w:val="11"/>
        </w:rPr>
        <w:t>которого</w:t>
      </w:r>
      <w:r>
        <w:rPr>
          <w:spacing w:val="-3"/>
          <w:sz w:val="11"/>
        </w:rPr>
        <w:t xml:space="preserve"> </w:t>
      </w:r>
      <w:r>
        <w:rPr>
          <w:sz w:val="11"/>
        </w:rPr>
        <w:t>в</w:t>
      </w:r>
      <w:r>
        <w:rPr>
          <w:spacing w:val="-3"/>
          <w:sz w:val="11"/>
        </w:rPr>
        <w:t xml:space="preserve"> </w:t>
      </w:r>
      <w:r>
        <w:rPr>
          <w:sz w:val="11"/>
        </w:rPr>
        <w:t>похозяйственную</w:t>
      </w:r>
      <w:r>
        <w:rPr>
          <w:spacing w:val="-4"/>
          <w:sz w:val="11"/>
        </w:rPr>
        <w:t xml:space="preserve"> </w:t>
      </w:r>
      <w:r>
        <w:rPr>
          <w:sz w:val="11"/>
        </w:rPr>
        <w:t>книгу</w:t>
      </w:r>
      <w:r>
        <w:rPr>
          <w:spacing w:val="-3"/>
          <w:sz w:val="11"/>
        </w:rPr>
        <w:t xml:space="preserve"> </w:t>
      </w:r>
      <w:r>
        <w:rPr>
          <w:sz w:val="11"/>
        </w:rPr>
        <w:t>внесена</w:t>
      </w:r>
      <w:r>
        <w:rPr>
          <w:spacing w:val="-4"/>
          <w:sz w:val="11"/>
        </w:rPr>
        <w:t xml:space="preserve"> </w:t>
      </w:r>
      <w:r>
        <w:rPr>
          <w:sz w:val="11"/>
        </w:rPr>
        <w:t>запись</w:t>
      </w:r>
      <w:r>
        <w:rPr>
          <w:spacing w:val="-4"/>
          <w:sz w:val="11"/>
        </w:rPr>
        <w:t xml:space="preserve"> </w:t>
      </w:r>
      <w:r>
        <w:rPr>
          <w:sz w:val="11"/>
        </w:rPr>
        <w:t>о</w:t>
      </w:r>
      <w:r>
        <w:rPr>
          <w:spacing w:val="-3"/>
          <w:sz w:val="11"/>
        </w:rPr>
        <w:t xml:space="preserve"> </w:t>
      </w:r>
      <w:r>
        <w:rPr>
          <w:sz w:val="11"/>
        </w:rPr>
        <w:t>наличии</w:t>
      </w:r>
      <w:r>
        <w:rPr>
          <w:spacing w:val="-4"/>
          <w:sz w:val="11"/>
        </w:rPr>
        <w:t xml:space="preserve"> </w:t>
      </w:r>
      <w:r>
        <w:rPr>
          <w:spacing w:val="-10"/>
          <w:sz w:val="11"/>
        </w:rPr>
        <w:t>у</w:t>
      </w:r>
    </w:p>
    <w:p w14:paraId="4109319D" w14:textId="77777777" w:rsidR="008C53B3" w:rsidRDefault="008C53B3" w:rsidP="008C53B3">
      <w:pPr>
        <w:pStyle w:val="ae"/>
        <w:spacing w:before="69"/>
        <w:ind w:left="34" w:right="164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2240" behindDoc="1" locked="0" layoutInCell="1" allowOverlap="1" wp14:anchorId="18A50D3F" wp14:editId="0EF9DF77">
                <wp:simplePos x="0" y="0"/>
                <wp:positionH relativeFrom="page">
                  <wp:posOffset>677392</wp:posOffset>
                </wp:positionH>
                <wp:positionV relativeFrom="paragraph">
                  <wp:posOffset>169793</wp:posOffset>
                </wp:positionV>
                <wp:extent cx="6062980" cy="1270"/>
                <wp:effectExtent l="0" t="0" r="0" b="0"/>
                <wp:wrapTopAndBottom/>
                <wp:docPr id="2084811912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446" y="0"/>
                              </a:lnTo>
                            </a:path>
                          </a:pathLst>
                        </a:custGeom>
                        <a:ln w="6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F6EF87" id="Graphic 19" o:spid="_x0000_s1026" style="position:absolute;margin-left:53.35pt;margin-top:13.35pt;width:477.4pt;height:.1pt;z-index:-25159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" path="m,l6062446,e" filled="f" strokeweight=".18256mm">
                <v:path arrowok="t"/>
                <w10:wrap type="topAndBottom" anchorx="page"/>
              </v:shape>
            </w:pict>
          </mc:Fallback>
        </mc:AlternateContent>
      </w:r>
    </w:p>
    <w:p w14:paraId="18C11CCB" w14:textId="77777777" w:rsidR="008C53B3" w:rsidRDefault="008C53B3" w:rsidP="008C53B3">
      <w:pPr>
        <w:spacing w:before="5"/>
        <w:ind w:left="1547" w:right="1639"/>
        <w:jc w:val="center"/>
        <w:rPr>
          <w:sz w:val="11"/>
        </w:rPr>
      </w:pPr>
      <w:r>
        <w:rPr>
          <w:sz w:val="11"/>
        </w:rPr>
        <w:t>гражданина</w:t>
      </w:r>
      <w:r>
        <w:rPr>
          <w:spacing w:val="-8"/>
          <w:sz w:val="11"/>
        </w:rPr>
        <w:t xml:space="preserve"> </w:t>
      </w:r>
      <w:r>
        <w:rPr>
          <w:sz w:val="11"/>
        </w:rPr>
        <w:t>права</w:t>
      </w:r>
      <w:r>
        <w:rPr>
          <w:spacing w:val="-5"/>
          <w:sz w:val="11"/>
        </w:rPr>
        <w:t xml:space="preserve"> </w:t>
      </w:r>
      <w:r>
        <w:rPr>
          <w:sz w:val="11"/>
        </w:rPr>
        <w:t>на</w:t>
      </w:r>
      <w:r>
        <w:rPr>
          <w:spacing w:val="-5"/>
          <w:sz w:val="11"/>
        </w:rPr>
        <w:t xml:space="preserve"> </w:t>
      </w:r>
      <w:r>
        <w:rPr>
          <w:sz w:val="11"/>
        </w:rPr>
        <w:t>земельный</w:t>
      </w:r>
      <w:r>
        <w:rPr>
          <w:spacing w:val="-6"/>
          <w:sz w:val="11"/>
        </w:rPr>
        <w:t xml:space="preserve"> </w:t>
      </w:r>
      <w:r>
        <w:rPr>
          <w:sz w:val="11"/>
        </w:rPr>
        <w:t>участок</w:t>
      </w:r>
      <w:r>
        <w:rPr>
          <w:spacing w:val="-4"/>
          <w:sz w:val="11"/>
        </w:rPr>
        <w:t xml:space="preserve"> </w:t>
      </w:r>
      <w:r>
        <w:rPr>
          <w:sz w:val="11"/>
        </w:rPr>
        <w:t>(указывается</w:t>
      </w:r>
      <w:r>
        <w:rPr>
          <w:spacing w:val="-6"/>
          <w:sz w:val="11"/>
        </w:rPr>
        <w:t xml:space="preserve"> </w:t>
      </w:r>
      <w:r>
        <w:rPr>
          <w:sz w:val="11"/>
        </w:rPr>
        <w:t>при</w:t>
      </w:r>
      <w:r>
        <w:rPr>
          <w:spacing w:val="-5"/>
          <w:sz w:val="11"/>
        </w:rPr>
        <w:t xml:space="preserve"> </w:t>
      </w:r>
      <w:r>
        <w:rPr>
          <w:sz w:val="11"/>
        </w:rPr>
        <w:t>наличии</w:t>
      </w:r>
      <w:r>
        <w:rPr>
          <w:spacing w:val="-5"/>
          <w:sz w:val="11"/>
        </w:rPr>
        <w:t xml:space="preserve"> </w:t>
      </w:r>
      <w:r>
        <w:rPr>
          <w:sz w:val="11"/>
        </w:rPr>
        <w:t>сведений</w:t>
      </w:r>
      <w:r>
        <w:rPr>
          <w:spacing w:val="-6"/>
          <w:sz w:val="11"/>
        </w:rPr>
        <w:t xml:space="preserve"> </w:t>
      </w:r>
      <w:r>
        <w:rPr>
          <w:sz w:val="11"/>
        </w:rPr>
        <w:t>в</w:t>
      </w:r>
      <w:r>
        <w:rPr>
          <w:spacing w:val="-4"/>
          <w:sz w:val="11"/>
        </w:rPr>
        <w:t xml:space="preserve"> </w:t>
      </w:r>
      <w:r>
        <w:rPr>
          <w:sz w:val="11"/>
        </w:rPr>
        <w:t>похозяйственной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книге)</w:t>
      </w:r>
    </w:p>
    <w:p w14:paraId="437A5989" w14:textId="77777777" w:rsidR="008C53B3" w:rsidRDefault="008C53B3" w:rsidP="008C53B3">
      <w:pPr>
        <w:pStyle w:val="ae"/>
        <w:rPr>
          <w:sz w:val="11"/>
        </w:rPr>
      </w:pPr>
    </w:p>
    <w:p w14:paraId="47C9A2AD" w14:textId="77777777" w:rsidR="008C53B3" w:rsidRDefault="008C53B3" w:rsidP="008C53B3">
      <w:pPr>
        <w:pStyle w:val="ae"/>
        <w:rPr>
          <w:sz w:val="11"/>
        </w:rPr>
      </w:pPr>
    </w:p>
    <w:p w14:paraId="1D72B2BF" w14:textId="77777777" w:rsidR="008C53B3" w:rsidRDefault="008C53B3" w:rsidP="008C53B3">
      <w:pPr>
        <w:pStyle w:val="ae"/>
        <w:rPr>
          <w:sz w:val="11"/>
        </w:rPr>
      </w:pPr>
    </w:p>
    <w:p w14:paraId="54401271" w14:textId="77777777" w:rsidR="008C53B3" w:rsidRDefault="008C53B3" w:rsidP="008C53B3">
      <w:pPr>
        <w:pStyle w:val="ae"/>
        <w:rPr>
          <w:sz w:val="11"/>
        </w:rPr>
      </w:pPr>
    </w:p>
    <w:p w14:paraId="391056B6" w14:textId="77777777" w:rsidR="008C53B3" w:rsidRDefault="008C53B3" w:rsidP="008C53B3">
      <w:pPr>
        <w:pStyle w:val="ae"/>
        <w:rPr>
          <w:sz w:val="11"/>
        </w:rPr>
      </w:pPr>
    </w:p>
    <w:p w14:paraId="42DB5FE8" w14:textId="77777777" w:rsidR="008C53B3" w:rsidRDefault="008C53B3" w:rsidP="008C53B3">
      <w:pPr>
        <w:pStyle w:val="ae"/>
        <w:rPr>
          <w:sz w:val="11"/>
        </w:rPr>
      </w:pPr>
    </w:p>
    <w:p w14:paraId="74FB0E4F" w14:textId="77777777" w:rsidR="008C53B3" w:rsidRDefault="008C53B3" w:rsidP="008C53B3">
      <w:pPr>
        <w:pStyle w:val="ae"/>
        <w:rPr>
          <w:sz w:val="11"/>
        </w:rPr>
      </w:pPr>
    </w:p>
    <w:p w14:paraId="5E60F465" w14:textId="77777777" w:rsidR="008C53B3" w:rsidRDefault="008C53B3" w:rsidP="008C53B3">
      <w:pPr>
        <w:pStyle w:val="ae"/>
        <w:spacing w:before="50"/>
        <w:rPr>
          <w:sz w:val="11"/>
        </w:rPr>
      </w:pPr>
    </w:p>
    <w:p w14:paraId="488C9EBB" w14:textId="77777777" w:rsidR="008C53B3" w:rsidRDefault="008C53B3" w:rsidP="008C53B3">
      <w:pPr>
        <w:tabs>
          <w:tab w:val="left" w:pos="5163"/>
        </w:tabs>
        <w:ind w:left="-1" w:right="164"/>
        <w:jc w:val="center"/>
        <w:rPr>
          <w:sz w:val="15"/>
        </w:rPr>
      </w:pPr>
      <w:r>
        <w:rPr>
          <w:sz w:val="15"/>
        </w:rPr>
        <w:tab/>
      </w:r>
    </w:p>
    <w:p w14:paraId="55B2562E" w14:textId="77777777" w:rsidR="008C53B3" w:rsidRDefault="008C53B3" w:rsidP="008C53B3">
      <w:pPr>
        <w:pStyle w:val="ae"/>
        <w:spacing w:before="18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723264" behindDoc="1" locked="0" layoutInCell="1" allowOverlap="1" wp14:anchorId="22FE86D7" wp14:editId="198798D6">
                <wp:simplePos x="0" y="0"/>
                <wp:positionH relativeFrom="page">
                  <wp:posOffset>674106</wp:posOffset>
                </wp:positionH>
                <wp:positionV relativeFrom="paragraph">
                  <wp:posOffset>281889</wp:posOffset>
                </wp:positionV>
                <wp:extent cx="3126740" cy="671830"/>
                <wp:effectExtent l="0" t="0" r="0" b="0"/>
                <wp:wrapTopAndBottom/>
                <wp:docPr id="10777758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26740" cy="671830"/>
                          <a:chOff x="0" y="0"/>
                          <a:chExt cx="3126740" cy="671830"/>
                        </a:xfrm>
                      </wpg:grpSpPr>
                      <wps:wsp>
                        <wps:cNvPr id="1716900266" name="Textbox 21"/>
                        <wps:cNvSpPr txBox="1"/>
                        <wps:spPr>
                          <a:xfrm>
                            <a:off x="3286" y="129473"/>
                            <a:ext cx="3119755" cy="539115"/>
                          </a:xfrm>
                          <a:prstGeom prst="rect">
                            <a:avLst/>
                          </a:prstGeom>
                          <a:ln w="6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3AB6BEF" w14:textId="77777777" w:rsidR="008C53B3" w:rsidRDefault="008C53B3" w:rsidP="008C53B3">
                              <w:pPr>
                                <w:spacing w:before="8" w:line="230" w:lineRule="auto"/>
                                <w:ind w:left="15" w:right="51"/>
                                <w:jc w:val="center"/>
                                <w:rPr>
                                  <w:sz w:val="11"/>
                                </w:rPr>
                              </w:pPr>
                              <w:proofErr w:type="gramStart"/>
                              <w:r>
                                <w:rPr>
                                  <w:sz w:val="11"/>
                                </w:rPr>
                                <w:t>(указывается</w:t>
                              </w:r>
                              <w:r>
                                <w:rPr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z w:val="11"/>
                                </w:rPr>
                                <w:t>полное</w:t>
                              </w:r>
                              <w:r>
                                <w:rPr>
                                  <w:spacing w:val="-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z w:val="11"/>
                                </w:rPr>
                                <w:t>наименование</w:t>
                              </w:r>
                              <w:r>
                                <w:rPr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z w:val="11"/>
                                </w:rPr>
                                <w:t>должности</w:t>
                              </w:r>
                              <w:r>
                                <w:rPr>
                                  <w:spacing w:val="-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z w:val="11"/>
                                </w:rPr>
                                <w:t>уполномоченного</w:t>
                              </w:r>
                              <w:r>
                                <w:rPr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z w:val="11"/>
                                </w:rPr>
                                <w:t>выдавать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z w:val="11"/>
                                </w:rPr>
                                <w:t>выписки</w:t>
                              </w:r>
                              <w:r>
                                <w:rPr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z w:val="11"/>
                                </w:rPr>
                                <w:t>из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z w:val="11"/>
                                </w:rPr>
                                <w:t>похозяйственной книги должностного лица</w:t>
                              </w:r>
                              <w:proofErr w:type="gramEnd"/>
                            </w:p>
                            <w:p w14:paraId="32587ED6" w14:textId="77777777" w:rsidR="008C53B3" w:rsidRDefault="008C53B3" w:rsidP="008C53B3">
                              <w:pPr>
                                <w:spacing w:line="122" w:lineRule="exact"/>
                                <w:ind w:left="49" w:right="51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органа местного</w:t>
                              </w:r>
                              <w:r>
                                <w:rPr>
                                  <w:spacing w:val="-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самоуправления)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2684114" name="Textbox 22"/>
                        <wps:cNvSpPr txBox="1"/>
                        <wps:spPr>
                          <a:xfrm>
                            <a:off x="3286" y="3286"/>
                            <a:ext cx="3119755" cy="126364"/>
                          </a:xfrm>
                          <a:prstGeom prst="rect">
                            <a:avLst/>
                          </a:prstGeom>
                          <a:ln w="6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4126027" w14:textId="77777777" w:rsidR="008C53B3" w:rsidRDefault="008C53B3" w:rsidP="008C53B3">
                              <w:pPr>
                                <w:spacing w:before="4"/>
                                <w:ind w:left="50" w:right="51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(должность)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2FE86D7" id="Group 20" o:spid="_x0000_s1039" style="position:absolute;left:0;text-align:left;margin-left:53.1pt;margin-top:22.2pt;width:246.2pt;height:52.9pt;z-index:-251593216;mso-wrap-distance-left:0;mso-wrap-distance-right:0;mso-position-horizontal-relative:page" coordsize="31267,6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">
                <v:shape id="Textbox 21" o:spid="_x0000_s1040" type="#_x0000_t202" style="position:absolute;left:32;top:1294;width:31198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" filled="f" strokeweight=".18256mm">
                  <v:textbox inset="0,0,0,0">
                    <w:txbxContent>
                      <w:p w14:paraId="13AB6BEF" w14:textId="77777777" w:rsidR="008C53B3" w:rsidRDefault="008C53B3" w:rsidP="008C53B3">
                        <w:pPr>
                          <w:spacing w:before="8" w:line="230" w:lineRule="auto"/>
                          <w:ind w:left="15" w:right="51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(указывается</w:t>
                        </w:r>
                        <w:r>
                          <w:rPr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sz w:val="11"/>
                          </w:rPr>
                          <w:t>полное</w:t>
                        </w:r>
                        <w:r>
                          <w:rPr>
                            <w:spacing w:val="-1"/>
                            <w:sz w:val="11"/>
                          </w:rPr>
                          <w:t xml:space="preserve"> </w:t>
                        </w:r>
                        <w:r>
                          <w:rPr>
                            <w:sz w:val="11"/>
                          </w:rPr>
                          <w:t>наименование</w:t>
                        </w:r>
                        <w:r>
                          <w:rPr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sz w:val="11"/>
                          </w:rPr>
                          <w:t>должности</w:t>
                        </w:r>
                        <w:r>
                          <w:rPr>
                            <w:spacing w:val="-1"/>
                            <w:sz w:val="11"/>
                          </w:rPr>
                          <w:t xml:space="preserve"> </w:t>
                        </w:r>
                        <w:r>
                          <w:rPr>
                            <w:sz w:val="11"/>
                          </w:rPr>
                          <w:t>уполномоченного</w:t>
                        </w:r>
                        <w:r>
                          <w:rPr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sz w:val="11"/>
                          </w:rPr>
                          <w:t>выдавать</w:t>
                        </w:r>
                        <w:r>
                          <w:rPr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sz w:val="11"/>
                          </w:rPr>
                          <w:t>выписки</w:t>
                        </w:r>
                        <w:r>
                          <w:rPr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sz w:val="11"/>
                          </w:rPr>
                          <w:t>из</w:t>
                        </w:r>
                        <w:r>
                          <w:rPr>
                            <w:spacing w:val="40"/>
                            <w:sz w:val="11"/>
                          </w:rPr>
                          <w:t xml:space="preserve"> </w:t>
                        </w:r>
                        <w:r>
                          <w:rPr>
                            <w:sz w:val="11"/>
                          </w:rPr>
                          <w:t>похозяйственной книги должностного лица</w:t>
                        </w:r>
                      </w:p>
                      <w:p w14:paraId="32587ED6" w14:textId="77777777" w:rsidR="008C53B3" w:rsidRDefault="008C53B3" w:rsidP="008C53B3">
                        <w:pPr>
                          <w:spacing w:line="122" w:lineRule="exact"/>
                          <w:ind w:left="49" w:right="51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органа местного</w:t>
                        </w:r>
                        <w:r>
                          <w:rPr>
                            <w:spacing w:val="-1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1"/>
                          </w:rPr>
                          <w:t>самоуправления)</w:t>
                        </w:r>
                      </w:p>
                    </w:txbxContent>
                  </v:textbox>
                </v:shape>
                <v:shape id="Textbox 22" o:spid="_x0000_s1041" type="#_x0000_t202" style="position:absolute;left:32;top:32;width:31198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" filled="f" strokeweight=".18256mm">
                  <v:textbox inset="0,0,0,0">
                    <w:txbxContent>
                      <w:p w14:paraId="04126027" w14:textId="77777777" w:rsidR="008C53B3" w:rsidRDefault="008C53B3" w:rsidP="008C53B3">
                        <w:pPr>
                          <w:spacing w:before="4"/>
                          <w:ind w:left="50" w:right="51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(должность)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724288" behindDoc="1" locked="0" layoutInCell="1" allowOverlap="1" wp14:anchorId="01FEFC19" wp14:editId="2E1A00F5">
                <wp:simplePos x="0" y="0"/>
                <wp:positionH relativeFrom="page">
                  <wp:posOffset>3901811</wp:posOffset>
                </wp:positionH>
                <wp:positionV relativeFrom="paragraph">
                  <wp:posOffset>281889</wp:posOffset>
                </wp:positionV>
                <wp:extent cx="2841625" cy="671830"/>
                <wp:effectExtent l="0" t="0" r="0" b="0"/>
                <wp:wrapTopAndBottom/>
                <wp:docPr id="15783086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1625" cy="671830"/>
                          <a:chOff x="0" y="0"/>
                          <a:chExt cx="2841625" cy="671830"/>
                        </a:xfrm>
                      </wpg:grpSpPr>
                      <wps:wsp>
                        <wps:cNvPr id="1786413055" name="Textbox 24"/>
                        <wps:cNvSpPr txBox="1"/>
                        <wps:spPr>
                          <a:xfrm>
                            <a:off x="3286" y="129473"/>
                            <a:ext cx="2835275" cy="539115"/>
                          </a:xfrm>
                          <a:prstGeom prst="rect">
                            <a:avLst/>
                          </a:prstGeom>
                          <a:ln w="6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67687AB" w14:textId="77777777" w:rsidR="008C53B3" w:rsidRDefault="008C53B3" w:rsidP="008C53B3">
                              <w:pPr>
                                <w:spacing w:before="8" w:line="230" w:lineRule="auto"/>
                                <w:ind w:left="1000" w:right="1031" w:hanging="2"/>
                                <w:jc w:val="center"/>
                                <w:rPr>
                                  <w:sz w:val="11"/>
                                </w:rPr>
                              </w:pPr>
                              <w:proofErr w:type="gramStart"/>
                              <w:r>
                                <w:rPr>
                                  <w:sz w:val="11"/>
                                </w:rPr>
                                <w:t>(в случае выдачи выписки из похозяйственной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z w:val="11"/>
                                </w:rPr>
                                <w:t>книги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z w:val="11"/>
                                </w:rPr>
                                <w:t>о</w:t>
                              </w:r>
                              <w:r>
                                <w:rPr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z w:val="11"/>
                                </w:rPr>
                                <w:t>наличии</w:t>
                              </w:r>
                              <w:r>
                                <w:rPr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z w:val="11"/>
                                </w:rPr>
                                <w:t>у</w:t>
                              </w:r>
                              <w:r>
                                <w:rPr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z w:val="11"/>
                                </w:rPr>
                                <w:t>гражданина</w:t>
                              </w:r>
                              <w:r>
                                <w:rPr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z w:val="11"/>
                                </w:rPr>
                                <w:t>права</w:t>
                              </w:r>
                              <w:r>
                                <w:rPr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z w:val="11"/>
                                </w:rPr>
                                <w:t>на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z w:val="11"/>
                                </w:rPr>
                                <w:t>земельный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z w:val="11"/>
                                </w:rPr>
                                <w:t>участок в форме электронного документа такой</w:t>
                              </w:r>
                              <w:proofErr w:type="gramEnd"/>
                            </w:p>
                            <w:p w14:paraId="5C3F7B71" w14:textId="77777777" w:rsidR="008C53B3" w:rsidRDefault="008C53B3" w:rsidP="008C53B3">
                              <w:pPr>
                                <w:spacing w:before="1" w:line="228" w:lineRule="auto"/>
                                <w:ind w:right="36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электронный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z w:val="11"/>
                                </w:rPr>
                                <w:t>документ</w:t>
                              </w:r>
                              <w:r>
                                <w:rPr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z w:val="11"/>
                                </w:rPr>
                                <w:t>заверяется</w:t>
                              </w:r>
                              <w:r>
                                <w:rPr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z w:val="11"/>
                                </w:rPr>
                                <w:t>усиленной</w:t>
                              </w:r>
                              <w:r>
                                <w:rPr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z w:val="11"/>
                                </w:rPr>
                                <w:t>квалифицированной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z w:val="11"/>
                                </w:rPr>
                                <w:t>электронной</w:t>
                              </w:r>
                              <w:r>
                                <w:rPr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z w:val="11"/>
                                </w:rPr>
                                <w:t>подписью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z w:val="11"/>
                                </w:rPr>
                                <w:t>уполномоченного на подписание такой выписки лица)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5262783" name="Textbox 25"/>
                        <wps:cNvSpPr txBox="1"/>
                        <wps:spPr>
                          <a:xfrm>
                            <a:off x="3286" y="3286"/>
                            <a:ext cx="2835275" cy="126364"/>
                          </a:xfrm>
                          <a:prstGeom prst="rect">
                            <a:avLst/>
                          </a:prstGeom>
                          <a:ln w="6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57907E8" w14:textId="77777777" w:rsidR="008C53B3" w:rsidRDefault="008C53B3" w:rsidP="008C53B3">
                              <w:pPr>
                                <w:spacing w:before="4"/>
                                <w:ind w:left="966"/>
                                <w:rPr>
                                  <w:sz w:val="11"/>
                                </w:rPr>
                              </w:pPr>
                              <w:proofErr w:type="gramStart"/>
                              <w:r>
                                <w:rPr>
                                  <w:sz w:val="11"/>
                                </w:rPr>
                                <w:t>(подпись,</w:t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z w:val="11"/>
                                </w:rPr>
                                <w:t>инициалы</w:t>
                              </w:r>
                              <w:r>
                                <w:rPr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z w:val="11"/>
                                </w:rPr>
                                <w:t>и</w:t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z w:val="11"/>
                                </w:rPr>
                                <w:t>фамилия,</w:t>
                              </w:r>
                              <w:r>
                                <w:rPr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z w:val="11"/>
                                </w:rPr>
                                <w:t>печать</w:t>
                              </w:r>
                              <w:r>
                                <w:rPr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z w:val="11"/>
                                </w:rPr>
                                <w:t>(при</w:t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наличии)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1FEFC19" id="Group 23" o:spid="_x0000_s1042" style="position:absolute;left:0;text-align:left;margin-left:307.25pt;margin-top:22.2pt;width:223.75pt;height:52.9pt;z-index:-251592192;mso-wrap-distance-left:0;mso-wrap-distance-right:0;mso-position-horizontal-relative:page" coordsize="28416,6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">
                <v:shape id="Textbox 24" o:spid="_x0000_s1043" type="#_x0000_t202" style="position:absolute;left:32;top:1294;width:28353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" filled="f" strokeweight=".18256mm">
                  <v:textbox inset="0,0,0,0">
                    <w:txbxContent>
                      <w:p w14:paraId="167687AB" w14:textId="77777777" w:rsidR="008C53B3" w:rsidRDefault="008C53B3" w:rsidP="008C53B3">
                        <w:pPr>
                          <w:spacing w:before="8" w:line="230" w:lineRule="auto"/>
                          <w:ind w:left="1000" w:right="1031" w:hanging="2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(в случае выдачи выписки из похозяйственной</w:t>
                        </w:r>
                        <w:r>
                          <w:rPr>
                            <w:spacing w:val="40"/>
                            <w:sz w:val="11"/>
                          </w:rPr>
                          <w:t xml:space="preserve"> </w:t>
                        </w:r>
                        <w:r>
                          <w:rPr>
                            <w:sz w:val="11"/>
                          </w:rPr>
                          <w:t>книги</w:t>
                        </w:r>
                        <w:r>
                          <w:rPr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sz w:val="11"/>
                          </w:rPr>
                          <w:t>о</w:t>
                        </w:r>
                        <w:r>
                          <w:rPr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sz w:val="11"/>
                          </w:rPr>
                          <w:t>наличии</w:t>
                        </w:r>
                        <w:r>
                          <w:rPr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sz w:val="11"/>
                          </w:rPr>
                          <w:t>у</w:t>
                        </w:r>
                        <w:r>
                          <w:rPr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sz w:val="11"/>
                          </w:rPr>
                          <w:t>гражданина</w:t>
                        </w:r>
                        <w:r>
                          <w:rPr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sz w:val="11"/>
                          </w:rPr>
                          <w:t>права</w:t>
                        </w:r>
                        <w:r>
                          <w:rPr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sz w:val="11"/>
                          </w:rPr>
                          <w:t>на</w:t>
                        </w:r>
                        <w:r>
                          <w:rPr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sz w:val="11"/>
                          </w:rPr>
                          <w:t>земельный</w:t>
                        </w:r>
                        <w:r>
                          <w:rPr>
                            <w:spacing w:val="40"/>
                            <w:sz w:val="11"/>
                          </w:rPr>
                          <w:t xml:space="preserve"> </w:t>
                        </w:r>
                        <w:r>
                          <w:rPr>
                            <w:sz w:val="11"/>
                          </w:rPr>
                          <w:t>участок в форме электронного документа такой</w:t>
                        </w:r>
                      </w:p>
                      <w:p w14:paraId="5C3F7B71" w14:textId="77777777" w:rsidR="008C53B3" w:rsidRDefault="008C53B3" w:rsidP="008C53B3">
                        <w:pPr>
                          <w:spacing w:before="1" w:line="228" w:lineRule="auto"/>
                          <w:ind w:right="3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электронный</w:t>
                        </w:r>
                        <w:r>
                          <w:rPr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sz w:val="11"/>
                          </w:rPr>
                          <w:t>документ</w:t>
                        </w:r>
                        <w:r>
                          <w:rPr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sz w:val="11"/>
                          </w:rPr>
                          <w:t>заверяется</w:t>
                        </w:r>
                        <w:r>
                          <w:rPr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sz w:val="11"/>
                          </w:rPr>
                          <w:t>усиленной</w:t>
                        </w:r>
                        <w:r>
                          <w:rPr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sz w:val="11"/>
                          </w:rPr>
                          <w:t>квалифицированной</w:t>
                        </w:r>
                        <w:r>
                          <w:rPr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sz w:val="11"/>
                          </w:rPr>
                          <w:t>электронной</w:t>
                        </w:r>
                        <w:r>
                          <w:rPr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sz w:val="11"/>
                          </w:rPr>
                          <w:t>подписью</w:t>
                        </w:r>
                        <w:r>
                          <w:rPr>
                            <w:spacing w:val="40"/>
                            <w:sz w:val="11"/>
                          </w:rPr>
                          <w:t xml:space="preserve"> </w:t>
                        </w:r>
                        <w:r>
                          <w:rPr>
                            <w:sz w:val="11"/>
                          </w:rPr>
                          <w:t>уполномоченного на подписание такой выписки лица)</w:t>
                        </w:r>
                      </w:p>
                    </w:txbxContent>
                  </v:textbox>
                </v:shape>
                <v:shape id="Textbox 25" o:spid="_x0000_s1044" type="#_x0000_t202" style="position:absolute;left:32;top:32;width:28353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" filled="f" strokeweight=".18256mm">
                  <v:textbox inset="0,0,0,0">
                    <w:txbxContent>
                      <w:p w14:paraId="757907E8" w14:textId="77777777" w:rsidR="008C53B3" w:rsidRDefault="008C53B3" w:rsidP="008C53B3">
                        <w:pPr>
                          <w:spacing w:before="4"/>
                          <w:ind w:left="966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(подпись,</w:t>
                        </w:r>
                        <w:r>
                          <w:rPr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sz w:val="11"/>
                          </w:rPr>
                          <w:t>инициалы</w:t>
                        </w:r>
                        <w:r>
                          <w:rPr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sz w:val="11"/>
                          </w:rPr>
                          <w:t>и</w:t>
                        </w:r>
                        <w:r>
                          <w:rPr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sz w:val="11"/>
                          </w:rPr>
                          <w:t>фамилия,</w:t>
                        </w:r>
                        <w:r>
                          <w:rPr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sz w:val="11"/>
                          </w:rPr>
                          <w:t>печать</w:t>
                        </w:r>
                        <w:r>
                          <w:rPr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sz w:val="11"/>
                          </w:rPr>
                          <w:t>(при</w:t>
                        </w:r>
                        <w:r>
                          <w:rPr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1"/>
                          </w:rPr>
                          <w:t>наличии)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F529335" w14:textId="77777777" w:rsidR="00A4540D" w:rsidRDefault="00A4540D" w:rsidP="00CF0BC0">
      <w:pPr>
        <w:ind w:firstLine="0"/>
        <w:sectPr w:rsidR="00A4540D" w:rsidSect="008C53B3">
          <w:type w:val="continuous"/>
          <w:pgSz w:w="11910" w:h="16840"/>
          <w:pgMar w:top="1060" w:right="1133" w:bottom="280" w:left="992" w:header="720" w:footer="720" w:gutter="0"/>
          <w:cols w:space="720"/>
        </w:sectPr>
      </w:pPr>
    </w:p>
    <w:p w14:paraId="25C6A78F" w14:textId="77777777" w:rsidR="00A4540D" w:rsidRPr="00FF1C12" w:rsidRDefault="00A4540D" w:rsidP="00A4540D">
      <w:pPr>
        <w:widowControl w:val="0"/>
        <w:autoSpaceDE w:val="0"/>
        <w:autoSpaceDN w:val="0"/>
        <w:jc w:val="right"/>
        <w:outlineLvl w:val="1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№ 11</w:t>
      </w:r>
    </w:p>
    <w:p w14:paraId="5116F0B1" w14:textId="77777777" w:rsidR="00A4540D" w:rsidRPr="00C236FC" w:rsidRDefault="00A4540D" w:rsidP="00A4540D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 w:rsidRPr="00C236FC">
        <w:rPr>
          <w:rFonts w:eastAsia="Times New Roman"/>
          <w:szCs w:val="24"/>
          <w:lang w:eastAsia="ru-RU"/>
        </w:rPr>
        <w:t>предоставления муниципальной услуги</w:t>
      </w:r>
    </w:p>
    <w:p w14:paraId="781C84AC" w14:textId="77777777" w:rsidR="00A4540D" w:rsidRDefault="00A4540D" w:rsidP="00A4540D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 w:rsidRPr="00C236FC">
        <w:rPr>
          <w:rFonts w:eastAsia="Times New Roman"/>
          <w:szCs w:val="24"/>
          <w:lang w:eastAsia="ru-RU"/>
        </w:rPr>
        <w:t xml:space="preserve">к Административному регламенту </w:t>
      </w:r>
    </w:p>
    <w:p w14:paraId="791ABA89" w14:textId="77777777" w:rsidR="00A4540D" w:rsidRPr="00FF1C12" w:rsidRDefault="00A4540D" w:rsidP="00A4540D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«Предоставление выписки из похозяйственной книги»</w:t>
      </w:r>
    </w:p>
    <w:p w14:paraId="117303F2" w14:textId="77777777" w:rsidR="00A4540D" w:rsidRPr="00FF1C12" w:rsidRDefault="00A4540D" w:rsidP="00A4540D">
      <w:pPr>
        <w:widowControl w:val="0"/>
        <w:autoSpaceDE w:val="0"/>
        <w:autoSpaceDN w:val="0"/>
        <w:rPr>
          <w:rFonts w:eastAsia="Times New Roman"/>
          <w:szCs w:val="24"/>
          <w:lang w:eastAsia="ru-RU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62"/>
        <w:gridCol w:w="757"/>
        <w:gridCol w:w="340"/>
        <w:gridCol w:w="1531"/>
        <w:gridCol w:w="340"/>
        <w:gridCol w:w="3628"/>
      </w:tblGrid>
      <w:tr w:rsidR="00A4540D" w:rsidRPr="00FF1C12" w14:paraId="529493BD" w14:textId="77777777" w:rsidTr="00565D56">
        <w:trPr>
          <w:jc w:val="center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14:paraId="046B1D3B" w14:textId="77777777" w:rsidR="00A4540D" w:rsidRPr="00FF1C12" w:rsidRDefault="00A4540D" w:rsidP="0068580E">
            <w:pPr>
              <w:widowControl w:val="0"/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4D0A65" w14:textId="77777777" w:rsidR="00A4540D" w:rsidRPr="00FF1C12" w:rsidRDefault="00A4540D" w:rsidP="0068580E">
            <w:pPr>
              <w:widowControl w:val="0"/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Кому ________________________________________</w:t>
            </w:r>
          </w:p>
        </w:tc>
      </w:tr>
      <w:tr w:rsidR="00A4540D" w:rsidRPr="00FF1C12" w14:paraId="3E19770F" w14:textId="77777777" w:rsidTr="00565D56">
        <w:trPr>
          <w:jc w:val="center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14:paraId="28F4ABB4" w14:textId="77777777" w:rsidR="00A4540D" w:rsidRPr="00FF1C12" w:rsidRDefault="00A4540D" w:rsidP="0068580E">
            <w:pPr>
              <w:widowControl w:val="0"/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6BDD66" w14:textId="77777777" w:rsidR="00A4540D" w:rsidRPr="00FF1C12" w:rsidRDefault="00A4540D" w:rsidP="0068580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(фамилия, имя, отчество (при наличии) Заявителя)</w:t>
            </w:r>
          </w:p>
        </w:tc>
      </w:tr>
      <w:tr w:rsidR="00A4540D" w:rsidRPr="00FF1C12" w14:paraId="7E20ED6E" w14:textId="77777777" w:rsidTr="00565D56">
        <w:trPr>
          <w:jc w:val="center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14:paraId="71F94E97" w14:textId="77777777" w:rsidR="00A4540D" w:rsidRPr="00FF1C12" w:rsidRDefault="00A4540D" w:rsidP="0068580E">
            <w:pPr>
              <w:widowControl w:val="0"/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48F663" w14:textId="77777777" w:rsidR="00A4540D" w:rsidRPr="00FF1C12" w:rsidRDefault="00A4540D" w:rsidP="0068580E">
            <w:pPr>
              <w:widowControl w:val="0"/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4540D" w:rsidRPr="00FF1C12" w14:paraId="17A3D8C6" w14:textId="77777777" w:rsidTr="00565D56">
        <w:trPr>
          <w:jc w:val="center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14:paraId="5041A160" w14:textId="77777777" w:rsidR="00A4540D" w:rsidRPr="00FF1C12" w:rsidRDefault="00A4540D" w:rsidP="0068580E">
            <w:pPr>
              <w:widowControl w:val="0"/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D8C901" w14:textId="77777777" w:rsidR="00A4540D" w:rsidRPr="00FF1C12" w:rsidRDefault="00A4540D" w:rsidP="0068580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FF1C12">
              <w:rPr>
                <w:rFonts w:eastAsia="Times New Roman"/>
                <w:szCs w:val="24"/>
                <w:lang w:eastAsia="ru-RU"/>
              </w:rPr>
              <w:t xml:space="preserve">почтовый индекс и адрес, </w:t>
            </w:r>
            <w:r>
              <w:rPr>
                <w:rFonts w:eastAsia="Times New Roman"/>
                <w:szCs w:val="24"/>
                <w:lang w:eastAsia="ru-RU"/>
              </w:rPr>
              <w:t>телефон</w:t>
            </w:r>
            <w:r w:rsidRPr="00FF1C12">
              <w:rPr>
                <w:rFonts w:eastAsia="Times New Roman"/>
                <w:szCs w:val="24"/>
                <w:lang w:eastAsia="ru-RU"/>
              </w:rPr>
              <w:t>)</w:t>
            </w:r>
          </w:p>
        </w:tc>
      </w:tr>
      <w:tr w:rsidR="00A4540D" w:rsidRPr="00FF1C12" w14:paraId="06AD0876" w14:textId="77777777" w:rsidTr="00565D56">
        <w:trPr>
          <w:jc w:val="center"/>
        </w:trPr>
        <w:tc>
          <w:tcPr>
            <w:tcW w:w="89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3BFDA42" w14:textId="77777777" w:rsidR="00A4540D" w:rsidRDefault="00A4540D" w:rsidP="00565D56">
            <w:pPr>
              <w:widowControl w:val="0"/>
              <w:autoSpaceDE w:val="0"/>
              <w:autoSpaceDN w:val="0"/>
              <w:ind w:firstLine="2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7224C90A" w14:textId="77777777" w:rsidR="00A4540D" w:rsidRDefault="00A4540D" w:rsidP="00565D56">
            <w:pPr>
              <w:widowControl w:val="0"/>
              <w:autoSpaceDE w:val="0"/>
              <w:autoSpaceDN w:val="0"/>
              <w:ind w:firstLine="2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08416987" w14:textId="77777777" w:rsidR="00A4540D" w:rsidRDefault="00A4540D" w:rsidP="00565D56">
            <w:pPr>
              <w:widowControl w:val="0"/>
              <w:autoSpaceDE w:val="0"/>
              <w:autoSpaceDN w:val="0"/>
              <w:ind w:firstLine="2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507A16AA" w14:textId="77777777" w:rsidR="00A4540D" w:rsidRDefault="00A4540D" w:rsidP="00565D56">
            <w:pPr>
              <w:widowControl w:val="0"/>
              <w:autoSpaceDE w:val="0"/>
              <w:autoSpaceDN w:val="0"/>
              <w:ind w:firstLine="2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76C4618E" w14:textId="77777777" w:rsidR="00A4540D" w:rsidRDefault="00A4540D" w:rsidP="00565D56">
            <w:pPr>
              <w:widowControl w:val="0"/>
              <w:autoSpaceDE w:val="0"/>
              <w:autoSpaceDN w:val="0"/>
              <w:ind w:firstLine="2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66DF70B5" w14:textId="77777777" w:rsidR="00A4540D" w:rsidRPr="00FF1C12" w:rsidRDefault="00A4540D" w:rsidP="00565D56">
            <w:pPr>
              <w:widowControl w:val="0"/>
              <w:autoSpaceDE w:val="0"/>
              <w:autoSpaceDN w:val="0"/>
              <w:ind w:firstLine="21"/>
              <w:jc w:val="center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УВЕДОМЛЕНИЕ</w:t>
            </w:r>
          </w:p>
          <w:p w14:paraId="24F3ADCA" w14:textId="77777777" w:rsidR="00A4540D" w:rsidRDefault="00A4540D" w:rsidP="00565D56">
            <w:pPr>
              <w:widowControl w:val="0"/>
              <w:autoSpaceDE w:val="0"/>
              <w:autoSpaceDN w:val="0"/>
              <w:ind w:firstLine="2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 внесении уточненных сведений в карточку ЛПХ</w:t>
            </w:r>
          </w:p>
          <w:p w14:paraId="335EF6A6" w14:textId="77777777" w:rsidR="00A4540D" w:rsidRDefault="00A4540D" w:rsidP="00565D56">
            <w:pPr>
              <w:widowControl w:val="0"/>
              <w:autoSpaceDE w:val="0"/>
              <w:autoSpaceDN w:val="0"/>
              <w:ind w:firstLine="2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5D291718" w14:textId="77777777" w:rsidR="00A4540D" w:rsidRDefault="00A4540D" w:rsidP="0068580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0C67D6ED" w14:textId="77777777" w:rsidR="00A4540D" w:rsidRPr="00FF1C12" w:rsidRDefault="00A4540D" w:rsidP="0068580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4540D" w:rsidRPr="00FF1C12" w14:paraId="69EC20BD" w14:textId="77777777" w:rsidTr="00565D56">
        <w:trPr>
          <w:jc w:val="center"/>
        </w:trPr>
        <w:tc>
          <w:tcPr>
            <w:tcW w:w="89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2A397C" w14:textId="77777777" w:rsidR="00A4540D" w:rsidRPr="00FF1C12" w:rsidRDefault="00A4540D" w:rsidP="00565D56">
            <w:pPr>
              <w:widowControl w:val="0"/>
              <w:autoSpaceDE w:val="0"/>
              <w:autoSpaceDN w:val="0"/>
              <w:ind w:firstLine="21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На основании Вашего заявления от _____</w:t>
            </w:r>
            <w:r>
              <w:rPr>
                <w:rFonts w:eastAsia="Times New Roman"/>
                <w:szCs w:val="24"/>
                <w:lang w:eastAsia="ru-RU"/>
              </w:rPr>
              <w:t xml:space="preserve">___ № ____________ </w:t>
            </w:r>
            <w:r w:rsidRPr="00193D50">
              <w:rPr>
                <w:rFonts w:eastAsia="Times New Roman"/>
                <w:szCs w:val="24"/>
                <w:lang w:eastAsia="ru-RU"/>
              </w:rPr>
              <w:t>об уточнении сведений о личном подсобном хозяйстве</w:t>
            </w:r>
            <w:r>
              <w:rPr>
                <w:rFonts w:eastAsia="Times New Roman"/>
                <w:szCs w:val="24"/>
                <w:lang w:eastAsia="ru-RU"/>
              </w:rPr>
              <w:t xml:space="preserve"> сообщаем, уточненные сведения внесены в карточку ЛПХ. При необходимости Вы можете обратиться за выпиской из похозяйственной книги.</w:t>
            </w:r>
          </w:p>
        </w:tc>
      </w:tr>
      <w:tr w:rsidR="00A4540D" w:rsidRPr="00FF1C12" w14:paraId="748AF1B2" w14:textId="77777777" w:rsidTr="00565D56">
        <w:trPr>
          <w:jc w:val="center"/>
        </w:trPr>
        <w:tc>
          <w:tcPr>
            <w:tcW w:w="89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B0D292" w14:textId="77777777" w:rsidR="00A4540D" w:rsidRPr="00FF1C12" w:rsidRDefault="00A4540D" w:rsidP="0068580E">
            <w:pPr>
              <w:widowControl w:val="0"/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4540D" w:rsidRPr="00FF1C12" w14:paraId="3C0A9AAD" w14:textId="77777777" w:rsidTr="00565D56">
        <w:trPr>
          <w:jc w:val="center"/>
        </w:trPr>
        <w:tc>
          <w:tcPr>
            <w:tcW w:w="89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671E85" w14:textId="77777777" w:rsidR="00A4540D" w:rsidRPr="00FF1C12" w:rsidRDefault="00A4540D" w:rsidP="0068580E">
            <w:pPr>
              <w:widowControl w:val="0"/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4540D" w:rsidRPr="00FF1C12" w14:paraId="135FB233" w14:textId="77777777" w:rsidTr="00565D56">
        <w:trPr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DCA7D3" w14:textId="77777777" w:rsidR="00A4540D" w:rsidRPr="00FF1C12" w:rsidRDefault="00A4540D" w:rsidP="0068580E">
            <w:pPr>
              <w:widowControl w:val="0"/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F46B6" w14:textId="77777777" w:rsidR="00A4540D" w:rsidRPr="00FF1C12" w:rsidRDefault="00A4540D" w:rsidP="0068580E">
            <w:pPr>
              <w:widowControl w:val="0"/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86DBC" w14:textId="77777777" w:rsidR="00A4540D" w:rsidRPr="00FF1C12" w:rsidRDefault="00A4540D" w:rsidP="0068580E">
            <w:pPr>
              <w:widowControl w:val="0"/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6B949" w14:textId="77777777" w:rsidR="00A4540D" w:rsidRPr="00FF1C12" w:rsidRDefault="00A4540D" w:rsidP="0068580E">
            <w:pPr>
              <w:widowControl w:val="0"/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BF0641" w14:textId="77777777" w:rsidR="00A4540D" w:rsidRPr="00FF1C12" w:rsidRDefault="00A4540D" w:rsidP="0068580E">
            <w:pPr>
              <w:widowControl w:val="0"/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4540D" w:rsidRPr="00FF1C12" w14:paraId="71FD92AE" w14:textId="77777777" w:rsidTr="00565D56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44060C" w14:textId="77777777" w:rsidR="00A4540D" w:rsidRPr="00FF1C12" w:rsidRDefault="00A4540D" w:rsidP="007670AC">
            <w:pPr>
              <w:widowControl w:val="0"/>
              <w:autoSpaceDE w:val="0"/>
              <w:autoSpaceDN w:val="0"/>
              <w:ind w:firstLine="21"/>
              <w:jc w:val="center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1A8EB0E" w14:textId="77777777" w:rsidR="00A4540D" w:rsidRPr="00FF1C12" w:rsidRDefault="00A4540D" w:rsidP="0068580E">
            <w:pPr>
              <w:widowControl w:val="0"/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4E32C1" w14:textId="77777777" w:rsidR="00A4540D" w:rsidRPr="00FF1C12" w:rsidRDefault="00A4540D" w:rsidP="007670AC">
            <w:pPr>
              <w:widowControl w:val="0"/>
              <w:autoSpaceDE w:val="0"/>
              <w:autoSpaceDN w:val="0"/>
              <w:ind w:hanging="33"/>
              <w:jc w:val="center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AFDF892" w14:textId="77777777" w:rsidR="00A4540D" w:rsidRPr="00FF1C12" w:rsidRDefault="00A4540D" w:rsidP="0068580E">
            <w:pPr>
              <w:widowControl w:val="0"/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5C671" w14:textId="77777777" w:rsidR="00A4540D" w:rsidRPr="00FF1C12" w:rsidRDefault="00A4540D" w:rsidP="007670AC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(фамилия, имя, отчество</w:t>
            </w:r>
          </w:p>
          <w:p w14:paraId="560AA8E1" w14:textId="77777777" w:rsidR="00A4540D" w:rsidRPr="00FF1C12" w:rsidRDefault="00A4540D" w:rsidP="008A1F6F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(при наличии)</w:t>
            </w:r>
          </w:p>
        </w:tc>
      </w:tr>
    </w:tbl>
    <w:p w14:paraId="27F12056" w14:textId="77777777" w:rsidR="00A4540D" w:rsidRPr="00FF1C12" w:rsidRDefault="00A4540D" w:rsidP="00A4540D">
      <w:pPr>
        <w:widowControl w:val="0"/>
        <w:autoSpaceDE w:val="0"/>
        <w:autoSpaceDN w:val="0"/>
        <w:rPr>
          <w:rFonts w:eastAsia="Times New Roman"/>
          <w:szCs w:val="24"/>
          <w:lang w:eastAsia="ru-RU"/>
        </w:rPr>
      </w:pPr>
    </w:p>
    <w:p w14:paraId="68725849" w14:textId="77777777" w:rsidR="00A4540D" w:rsidRDefault="00A4540D" w:rsidP="00A4540D"/>
    <w:p w14:paraId="629D937A" w14:textId="77777777" w:rsidR="00A4540D" w:rsidRDefault="00A4540D" w:rsidP="00CF0BC0">
      <w:pPr>
        <w:ind w:firstLine="0"/>
        <w:sectPr w:rsidR="00A4540D" w:rsidSect="00A454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1AA3525" w14:textId="77777777" w:rsidR="00A4540D" w:rsidRPr="00FF1C12" w:rsidRDefault="00A4540D" w:rsidP="00A4540D">
      <w:pPr>
        <w:widowControl w:val="0"/>
        <w:autoSpaceDE w:val="0"/>
        <w:autoSpaceDN w:val="0"/>
        <w:jc w:val="right"/>
        <w:outlineLvl w:val="1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№ 12</w:t>
      </w:r>
    </w:p>
    <w:p w14:paraId="59C5B112" w14:textId="77777777" w:rsidR="00A4540D" w:rsidRDefault="00A4540D" w:rsidP="00A4540D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к Административному регламенту</w:t>
      </w:r>
    </w:p>
    <w:p w14:paraId="1026D735" w14:textId="77777777" w:rsidR="00A4540D" w:rsidRPr="00083110" w:rsidRDefault="00A4540D" w:rsidP="00A4540D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 w:rsidRPr="00083110">
        <w:rPr>
          <w:rFonts w:eastAsia="Times New Roman"/>
          <w:szCs w:val="24"/>
          <w:lang w:eastAsia="ru-RU"/>
        </w:rPr>
        <w:t>предоставления муниципальной услуги</w:t>
      </w:r>
    </w:p>
    <w:p w14:paraId="3D1AD3A9" w14:textId="77777777" w:rsidR="00A4540D" w:rsidRPr="00FF1C12" w:rsidRDefault="00A4540D" w:rsidP="00A4540D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 xml:space="preserve"> «Предоставление выписки из похозяйственной книги»</w:t>
      </w:r>
    </w:p>
    <w:p w14:paraId="4936D834" w14:textId="77777777" w:rsidR="00A4540D" w:rsidRPr="00FF1C12" w:rsidRDefault="00A4540D" w:rsidP="00A4540D">
      <w:pPr>
        <w:widowControl w:val="0"/>
        <w:autoSpaceDE w:val="0"/>
        <w:autoSpaceDN w:val="0"/>
        <w:rPr>
          <w:rFonts w:eastAsia="Times New Roman"/>
          <w:szCs w:val="24"/>
          <w:lang w:eastAsia="ru-RU"/>
        </w:rPr>
      </w:pPr>
    </w:p>
    <w:tbl>
      <w:tblPr>
        <w:tblW w:w="1006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9"/>
        <w:gridCol w:w="749"/>
        <w:gridCol w:w="359"/>
        <w:gridCol w:w="4199"/>
        <w:gridCol w:w="389"/>
        <w:gridCol w:w="3500"/>
      </w:tblGrid>
      <w:tr w:rsidR="00A4540D" w:rsidRPr="00FF1C12" w14:paraId="25E96831" w14:textId="77777777" w:rsidTr="005B53E4">
        <w:trPr>
          <w:jc w:val="center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112C9D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25" w:name="P2132"/>
            <w:bookmarkEnd w:id="25"/>
            <w:r w:rsidRPr="00FF1C12">
              <w:rPr>
                <w:rFonts w:eastAsia="Times New Roman"/>
                <w:szCs w:val="24"/>
                <w:lang w:eastAsia="ru-RU"/>
              </w:rPr>
              <w:t>Согласие на обработку персональных данных членов ЛПХ, совместно проживающих и (или) совместно осуществляющих ведение ЛПХ с Заявителем</w:t>
            </w:r>
          </w:p>
        </w:tc>
      </w:tr>
      <w:tr w:rsidR="00A4540D" w:rsidRPr="00FF1C12" w14:paraId="62EE5A97" w14:textId="77777777" w:rsidTr="005B53E4">
        <w:trPr>
          <w:jc w:val="center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64EDB86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Мы:</w:t>
            </w:r>
          </w:p>
        </w:tc>
        <w:tc>
          <w:tcPr>
            <w:tcW w:w="91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484E3E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4540D" w:rsidRPr="00FF1C12" w14:paraId="0B2CE741" w14:textId="77777777" w:rsidTr="005B53E4">
        <w:trPr>
          <w:jc w:val="center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64A4A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4540D" w:rsidRPr="00FF1C12" w14:paraId="0FFFCB0B" w14:textId="77777777" w:rsidTr="005B53E4">
        <w:trPr>
          <w:jc w:val="center"/>
        </w:trPr>
        <w:tc>
          <w:tcPr>
            <w:tcW w:w="100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B07184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проживающие по адресу: __________________________________________</w:t>
            </w:r>
          </w:p>
        </w:tc>
      </w:tr>
      <w:tr w:rsidR="00A4540D" w:rsidRPr="00FF1C12" w14:paraId="6FC79A0A" w14:textId="77777777" w:rsidTr="005B53E4">
        <w:trPr>
          <w:jc w:val="center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1D22A9" w14:textId="63F112E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даем согласие на обработку наших персональных данных исключительно в целях реализации прав на получение муниципальной услуги «Предоставление выписки из похозяйственной книги» в соответствии с требованиями Федерального закона от 27.07.2006 № 152-ФЗ «О персональных данных».</w:t>
            </w:r>
          </w:p>
        </w:tc>
      </w:tr>
      <w:tr w:rsidR="00A4540D" w:rsidRPr="00FF1C12" w14:paraId="1922D99E" w14:textId="77777777" w:rsidTr="005B53E4">
        <w:trPr>
          <w:jc w:val="center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6D5A02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Настоящее согласие прекращает действие со дня получения результата муниципальной услуги.</w:t>
            </w:r>
          </w:p>
        </w:tc>
      </w:tr>
      <w:tr w:rsidR="00A4540D" w:rsidRPr="00FF1C12" w14:paraId="3D1C6E31" w14:textId="77777777" w:rsidTr="005B53E4">
        <w:trPr>
          <w:jc w:val="center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034289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Подписи:</w:t>
            </w:r>
          </w:p>
        </w:tc>
      </w:tr>
      <w:tr w:rsidR="00A4540D" w:rsidRPr="00FF1C12" w14:paraId="522CE0C9" w14:textId="77777777" w:rsidTr="005B53E4">
        <w:trPr>
          <w:jc w:val="center"/>
        </w:trPr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BC2146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A553B3D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CE97EF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3AA78092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C2539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4540D" w:rsidRPr="00FF1C12" w14:paraId="3F9D19F5" w14:textId="77777777" w:rsidTr="005B53E4">
        <w:trPr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B85A22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1669F66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FDC5BF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(Ф.И.О.)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3A982B58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C3ABA7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(Дата)</w:t>
            </w:r>
          </w:p>
        </w:tc>
      </w:tr>
      <w:tr w:rsidR="00A4540D" w:rsidRPr="00FF1C12" w14:paraId="6E31DC39" w14:textId="77777777" w:rsidTr="005B53E4">
        <w:trPr>
          <w:jc w:val="center"/>
        </w:trPr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F9A240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BD22759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3C60B6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3F572F29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91A47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4540D" w:rsidRPr="00FF1C12" w14:paraId="19337E6F" w14:textId="77777777" w:rsidTr="005B53E4">
        <w:trPr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DA6D06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B952B77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B1351E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(Ф.И.О.)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5D4FA546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84656A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(Дата)</w:t>
            </w:r>
          </w:p>
        </w:tc>
      </w:tr>
      <w:tr w:rsidR="00A4540D" w:rsidRPr="00FF1C12" w14:paraId="4469294E" w14:textId="77777777" w:rsidTr="005B53E4">
        <w:trPr>
          <w:jc w:val="center"/>
        </w:trPr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862384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00D6BD4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E5492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7B2F337C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72311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4540D" w:rsidRPr="00FF1C12" w14:paraId="5E094DF6" w14:textId="77777777" w:rsidTr="005B53E4">
        <w:trPr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625EEB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5E01F16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154DF0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(Ф.И.О.)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065B937C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359E5F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(Дата)</w:t>
            </w:r>
          </w:p>
        </w:tc>
      </w:tr>
      <w:tr w:rsidR="00A4540D" w:rsidRPr="00FF1C12" w14:paraId="4F2492E5" w14:textId="77777777" w:rsidTr="005B53E4">
        <w:trPr>
          <w:jc w:val="center"/>
        </w:trPr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00AE71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330E0FF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4561B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43D7F784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F6C24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4540D" w:rsidRPr="00FF1C12" w14:paraId="04492AA0" w14:textId="77777777" w:rsidTr="005B53E4">
        <w:trPr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2431A9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C91EB67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007B13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(Ф.И.О.)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0E7E6BA3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F3F6A0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(Дата)</w:t>
            </w:r>
          </w:p>
        </w:tc>
      </w:tr>
      <w:tr w:rsidR="00A4540D" w:rsidRPr="00FF1C12" w14:paraId="3AF30A3B" w14:textId="77777777" w:rsidTr="005B53E4">
        <w:trPr>
          <w:jc w:val="center"/>
        </w:trPr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4EF15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0849986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02798E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6BFE0830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8CFDD8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4540D" w:rsidRPr="00FF1C12" w14:paraId="25B54964" w14:textId="77777777" w:rsidTr="005B53E4">
        <w:trPr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DC4D35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68AA093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3F1BB2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(Ф.И.О.)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53162B8B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914FF6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(Дата)</w:t>
            </w:r>
          </w:p>
        </w:tc>
      </w:tr>
      <w:tr w:rsidR="00A4540D" w:rsidRPr="00FF1C12" w14:paraId="716A878C" w14:textId="77777777" w:rsidTr="005B53E4">
        <w:trPr>
          <w:jc w:val="center"/>
        </w:trPr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CD3D92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ABFE560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CF7DD3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691ADB7F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637ACB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4540D" w:rsidRPr="00FF1C12" w14:paraId="1C87E8A0" w14:textId="77777777" w:rsidTr="005B53E4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DF02D8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C7CCB0B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65624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(Ф.И.О.)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5EA36158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DA44A3" w14:textId="77777777" w:rsidR="00A4540D" w:rsidRPr="00FF1C12" w:rsidRDefault="00A4540D" w:rsidP="005B53E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(Дата)</w:t>
            </w:r>
          </w:p>
        </w:tc>
      </w:tr>
    </w:tbl>
    <w:p w14:paraId="24F3F993" w14:textId="77777777" w:rsidR="00A4540D" w:rsidRPr="00FF1C12" w:rsidRDefault="00A4540D" w:rsidP="00A4540D">
      <w:pPr>
        <w:widowControl w:val="0"/>
        <w:autoSpaceDE w:val="0"/>
        <w:autoSpaceDN w:val="0"/>
        <w:rPr>
          <w:rFonts w:eastAsia="Times New Roman"/>
          <w:szCs w:val="24"/>
          <w:lang w:eastAsia="ru-RU"/>
        </w:rPr>
      </w:pPr>
    </w:p>
    <w:p w14:paraId="3EBA3FC3" w14:textId="77777777" w:rsidR="00A4540D" w:rsidRPr="00DF237A" w:rsidRDefault="00A4540D" w:rsidP="00A4540D">
      <w:pPr>
        <w:spacing w:after="200" w:line="276" w:lineRule="auto"/>
        <w:rPr>
          <w:rFonts w:eastAsia="Times New Roman"/>
          <w:szCs w:val="24"/>
          <w:lang w:eastAsia="ru-RU"/>
        </w:rPr>
      </w:pPr>
    </w:p>
    <w:p w14:paraId="4BAF2DF8" w14:textId="77777777" w:rsidR="00A4540D" w:rsidRDefault="00A4540D" w:rsidP="00CF0BC0">
      <w:pPr>
        <w:ind w:firstLine="0"/>
        <w:sectPr w:rsidR="00A4540D" w:rsidSect="00A454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FBA9102" w14:textId="77777777" w:rsidR="00A4540D" w:rsidRPr="00FF1C12" w:rsidRDefault="00A4540D" w:rsidP="0063140E">
      <w:pPr>
        <w:widowControl w:val="0"/>
        <w:autoSpaceDE w:val="0"/>
        <w:autoSpaceDN w:val="0"/>
        <w:ind w:firstLine="0"/>
        <w:jc w:val="right"/>
        <w:outlineLvl w:val="1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lastRenderedPageBreak/>
        <w:t xml:space="preserve">Приложение № </w:t>
      </w:r>
      <w:r>
        <w:rPr>
          <w:rFonts w:eastAsia="Times New Roman"/>
          <w:szCs w:val="24"/>
          <w:lang w:eastAsia="ru-RU"/>
        </w:rPr>
        <w:t>13</w:t>
      </w:r>
    </w:p>
    <w:p w14:paraId="1359D897" w14:textId="77777777" w:rsidR="00A4540D" w:rsidRDefault="00A4540D" w:rsidP="0063140E">
      <w:pPr>
        <w:widowControl w:val="0"/>
        <w:autoSpaceDE w:val="0"/>
        <w:autoSpaceDN w:val="0"/>
        <w:ind w:firstLine="0"/>
        <w:jc w:val="right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к Административному регламенту</w:t>
      </w:r>
    </w:p>
    <w:p w14:paraId="78D6CAAE" w14:textId="77777777" w:rsidR="00A4540D" w:rsidRPr="00FF1C12" w:rsidRDefault="00A4540D" w:rsidP="0063140E">
      <w:pPr>
        <w:widowControl w:val="0"/>
        <w:autoSpaceDE w:val="0"/>
        <w:autoSpaceDN w:val="0"/>
        <w:ind w:firstLine="0"/>
        <w:jc w:val="right"/>
        <w:rPr>
          <w:rFonts w:eastAsia="Times New Roman"/>
          <w:szCs w:val="24"/>
          <w:lang w:eastAsia="ru-RU"/>
        </w:rPr>
      </w:pPr>
      <w:r w:rsidRPr="00F34C89">
        <w:rPr>
          <w:rFonts w:eastAsia="Times New Roman"/>
          <w:szCs w:val="24"/>
          <w:lang w:eastAsia="ru-RU"/>
        </w:rPr>
        <w:t>предоставления муниципальной услуги</w:t>
      </w:r>
    </w:p>
    <w:p w14:paraId="632A6D65" w14:textId="77777777" w:rsidR="00A4540D" w:rsidRPr="00FF1C12" w:rsidRDefault="00A4540D" w:rsidP="0063140E">
      <w:pPr>
        <w:widowControl w:val="0"/>
        <w:autoSpaceDE w:val="0"/>
        <w:autoSpaceDN w:val="0"/>
        <w:ind w:firstLine="0"/>
        <w:jc w:val="right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«Предоставление выписки из похозяйственной книги»</w:t>
      </w:r>
    </w:p>
    <w:p w14:paraId="6DB3A304" w14:textId="77777777" w:rsidR="00A4540D" w:rsidRPr="00FF1C12" w:rsidRDefault="00A4540D" w:rsidP="0063140E">
      <w:pPr>
        <w:widowControl w:val="0"/>
        <w:autoSpaceDE w:val="0"/>
        <w:autoSpaceDN w:val="0"/>
        <w:ind w:firstLine="0"/>
        <w:jc w:val="right"/>
        <w:rPr>
          <w:rFonts w:eastAsia="Times New Roman"/>
          <w:szCs w:val="24"/>
          <w:lang w:eastAsia="ru-RU"/>
        </w:rPr>
      </w:pPr>
    </w:p>
    <w:p w14:paraId="1F81BCCD" w14:textId="77777777" w:rsidR="00A4540D" w:rsidRPr="00FF1C12" w:rsidRDefault="00A4540D" w:rsidP="0063140E">
      <w:pPr>
        <w:widowControl w:val="0"/>
        <w:autoSpaceDE w:val="0"/>
        <w:autoSpaceDN w:val="0"/>
        <w:ind w:firstLine="0"/>
        <w:jc w:val="right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Кому Ф.И.О. заявителя</w:t>
      </w:r>
    </w:p>
    <w:p w14:paraId="4F34D120" w14:textId="77777777" w:rsidR="00A4540D" w:rsidRPr="00FF1C12" w:rsidRDefault="00A4540D" w:rsidP="0063140E">
      <w:pPr>
        <w:widowControl w:val="0"/>
        <w:autoSpaceDE w:val="0"/>
        <w:autoSpaceDN w:val="0"/>
        <w:ind w:firstLine="0"/>
        <w:jc w:val="right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Адрес заявителя:</w:t>
      </w:r>
    </w:p>
    <w:p w14:paraId="38478B7F" w14:textId="77777777" w:rsidR="00A4540D" w:rsidRPr="00FF1C12" w:rsidRDefault="00A4540D" w:rsidP="0063140E">
      <w:pPr>
        <w:widowControl w:val="0"/>
        <w:autoSpaceDE w:val="0"/>
        <w:autoSpaceDN w:val="0"/>
        <w:ind w:firstLine="0"/>
        <w:jc w:val="right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Телефон (факс) заявителя:</w:t>
      </w:r>
    </w:p>
    <w:p w14:paraId="2BBF5CEE" w14:textId="77777777" w:rsidR="00A4540D" w:rsidRPr="00FF1C12" w:rsidRDefault="00A4540D" w:rsidP="00A4540D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</w:p>
    <w:p w14:paraId="675CEF79" w14:textId="77777777" w:rsidR="00A4540D" w:rsidRPr="00FF1C12" w:rsidRDefault="00A4540D" w:rsidP="0063140E">
      <w:pPr>
        <w:widowControl w:val="0"/>
        <w:autoSpaceDE w:val="0"/>
        <w:autoSpaceDN w:val="0"/>
        <w:ind w:firstLine="0"/>
        <w:jc w:val="center"/>
        <w:rPr>
          <w:rFonts w:eastAsia="Times New Roman"/>
          <w:szCs w:val="24"/>
          <w:lang w:eastAsia="ru-RU"/>
        </w:rPr>
      </w:pPr>
    </w:p>
    <w:p w14:paraId="735BED10" w14:textId="77777777" w:rsidR="00A4540D" w:rsidRDefault="00A4540D" w:rsidP="0063140E">
      <w:pPr>
        <w:widowControl w:val="0"/>
        <w:autoSpaceDE w:val="0"/>
        <w:autoSpaceDN w:val="0"/>
        <w:ind w:firstLine="0"/>
        <w:jc w:val="center"/>
        <w:rPr>
          <w:rFonts w:eastAsia="Times New Roman"/>
          <w:szCs w:val="24"/>
          <w:lang w:eastAsia="ru-RU"/>
        </w:rPr>
      </w:pPr>
      <w:bookmarkStart w:id="26" w:name="P1882"/>
      <w:bookmarkEnd w:id="26"/>
    </w:p>
    <w:p w14:paraId="28A28589" w14:textId="77777777" w:rsidR="00A4540D" w:rsidRDefault="00A4540D" w:rsidP="0063140E">
      <w:pPr>
        <w:widowControl w:val="0"/>
        <w:autoSpaceDE w:val="0"/>
        <w:autoSpaceDN w:val="0"/>
        <w:ind w:firstLine="0"/>
        <w:jc w:val="center"/>
        <w:rPr>
          <w:rFonts w:eastAsia="Times New Roman"/>
          <w:szCs w:val="24"/>
          <w:lang w:eastAsia="ru-RU"/>
        </w:rPr>
      </w:pPr>
    </w:p>
    <w:p w14:paraId="7DE9A305" w14:textId="77777777" w:rsidR="00A4540D" w:rsidRDefault="00A4540D" w:rsidP="0063140E">
      <w:pPr>
        <w:widowControl w:val="0"/>
        <w:autoSpaceDE w:val="0"/>
        <w:autoSpaceDN w:val="0"/>
        <w:ind w:firstLine="0"/>
        <w:jc w:val="center"/>
        <w:rPr>
          <w:rFonts w:eastAsia="Times New Roman"/>
          <w:szCs w:val="24"/>
          <w:lang w:eastAsia="ru-RU"/>
        </w:rPr>
      </w:pPr>
    </w:p>
    <w:p w14:paraId="071FF73F" w14:textId="77777777" w:rsidR="00A4540D" w:rsidRPr="00FF1C12" w:rsidRDefault="00A4540D" w:rsidP="0063140E">
      <w:pPr>
        <w:widowControl w:val="0"/>
        <w:autoSpaceDE w:val="0"/>
        <w:autoSpaceDN w:val="0"/>
        <w:ind w:firstLine="0"/>
        <w:jc w:val="center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УВЕДОМЛЕНИЕ ОБ ОТКАЗЕ</w:t>
      </w:r>
    </w:p>
    <w:p w14:paraId="705CEC3F" w14:textId="77777777" w:rsidR="00A4540D" w:rsidRPr="00FF1C12" w:rsidRDefault="00A4540D" w:rsidP="0063140E">
      <w:pPr>
        <w:widowControl w:val="0"/>
        <w:autoSpaceDE w:val="0"/>
        <w:autoSpaceDN w:val="0"/>
        <w:ind w:firstLine="0"/>
        <w:jc w:val="center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в предоставлении муниципальной услуги</w:t>
      </w:r>
    </w:p>
    <w:p w14:paraId="37E02E37" w14:textId="77777777" w:rsidR="00A4540D" w:rsidRPr="00FF1C12" w:rsidRDefault="00A4540D" w:rsidP="0063140E">
      <w:pPr>
        <w:widowControl w:val="0"/>
        <w:autoSpaceDE w:val="0"/>
        <w:autoSpaceDN w:val="0"/>
        <w:ind w:firstLine="0"/>
        <w:jc w:val="center"/>
        <w:rPr>
          <w:rFonts w:eastAsia="Times New Roman"/>
          <w:szCs w:val="24"/>
          <w:lang w:eastAsia="ru-RU"/>
        </w:rPr>
      </w:pPr>
    </w:p>
    <w:p w14:paraId="2E59BB3D" w14:textId="77777777" w:rsidR="00A4540D" w:rsidRPr="00FF1C12" w:rsidRDefault="00A4540D" w:rsidP="0063140E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По результатам рассмотрения заявления ______________</w:t>
      </w:r>
      <w:r>
        <w:rPr>
          <w:rFonts w:eastAsia="Times New Roman"/>
          <w:szCs w:val="24"/>
          <w:lang w:eastAsia="ru-RU"/>
        </w:rPr>
        <w:t>____________________________</w:t>
      </w:r>
      <w:r w:rsidRPr="00FF1C12">
        <w:rPr>
          <w:rFonts w:eastAsia="Times New Roman"/>
          <w:szCs w:val="24"/>
          <w:lang w:eastAsia="ru-RU"/>
        </w:rPr>
        <w:t xml:space="preserve"> (о выдаче выписки из похозяйственной </w:t>
      </w:r>
      <w:r>
        <w:rPr>
          <w:rFonts w:eastAsia="Times New Roman"/>
          <w:szCs w:val="24"/>
          <w:lang w:eastAsia="ru-RU"/>
        </w:rPr>
        <w:t xml:space="preserve">книги, </w:t>
      </w:r>
      <w:r w:rsidRPr="004914BF">
        <w:rPr>
          <w:rFonts w:eastAsia="Times New Roman"/>
          <w:szCs w:val="24"/>
          <w:lang w:eastAsia="ru-RU"/>
        </w:rPr>
        <w:t>об уточнении сведений о личном подсобном хозяйстве</w:t>
      </w:r>
      <w:r w:rsidRPr="00FF1C12">
        <w:rPr>
          <w:rFonts w:eastAsia="Times New Roman"/>
          <w:szCs w:val="24"/>
          <w:lang w:eastAsia="ru-RU"/>
        </w:rPr>
        <w:t>) от ___________ № _________ принято решение об отказе в _____________________________________________________________</w:t>
      </w:r>
    </w:p>
    <w:p w14:paraId="4370E309" w14:textId="77777777" w:rsidR="00A4540D" w:rsidRPr="00FF1C12" w:rsidRDefault="00A4540D" w:rsidP="0063140E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14:paraId="5CC29BDF" w14:textId="77777777" w:rsidR="00A4540D" w:rsidRPr="00FF1C12" w:rsidRDefault="00A4540D" w:rsidP="0063140E">
      <w:pPr>
        <w:widowControl w:val="0"/>
        <w:autoSpaceDE w:val="0"/>
        <w:autoSpaceDN w:val="0"/>
        <w:ind w:firstLine="0"/>
        <w:jc w:val="center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(выдаче выписки из похозяй</w:t>
      </w:r>
      <w:r>
        <w:rPr>
          <w:rFonts w:eastAsia="Times New Roman"/>
          <w:szCs w:val="24"/>
          <w:lang w:eastAsia="ru-RU"/>
        </w:rPr>
        <w:t>ственной книги,</w:t>
      </w:r>
      <w:r w:rsidRPr="00FF1C12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в</w:t>
      </w:r>
      <w:r w:rsidRPr="004914BF">
        <w:rPr>
          <w:rFonts w:eastAsia="Times New Roman"/>
          <w:szCs w:val="24"/>
          <w:lang w:eastAsia="ru-RU"/>
        </w:rPr>
        <w:t xml:space="preserve"> уточнении сведений о личном подсобном хозяйстве</w:t>
      </w:r>
      <w:r w:rsidRPr="00FF1C12">
        <w:rPr>
          <w:rFonts w:eastAsia="Times New Roman"/>
          <w:szCs w:val="24"/>
          <w:lang w:eastAsia="ru-RU"/>
        </w:rPr>
        <w:t>)</w:t>
      </w:r>
    </w:p>
    <w:p w14:paraId="30E29E6B" w14:textId="77777777" w:rsidR="00A4540D" w:rsidRPr="00FF1C12" w:rsidRDefault="00A4540D" w:rsidP="0063140E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14:paraId="00E431A3" w14:textId="77777777" w:rsidR="00A4540D" w:rsidRPr="00FF1C12" w:rsidRDefault="00A4540D" w:rsidP="0063140E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личного подсобного хозяйства, находящегося по адресу:</w:t>
      </w:r>
    </w:p>
    <w:p w14:paraId="4D50E79F" w14:textId="77777777" w:rsidR="00A4540D" w:rsidRPr="00FF1C12" w:rsidRDefault="00A4540D" w:rsidP="0063140E">
      <w:pPr>
        <w:widowControl w:val="0"/>
        <w:autoSpaceDE w:val="0"/>
        <w:autoSpaceDN w:val="0"/>
        <w:ind w:firstLine="0"/>
        <w:jc w:val="center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____________________________________________________________</w:t>
      </w:r>
    </w:p>
    <w:p w14:paraId="33D29B73" w14:textId="77777777" w:rsidR="00A4540D" w:rsidRPr="00FF1C12" w:rsidRDefault="00A4540D" w:rsidP="0063140E">
      <w:pPr>
        <w:widowControl w:val="0"/>
        <w:autoSpaceDE w:val="0"/>
        <w:autoSpaceDN w:val="0"/>
        <w:ind w:firstLine="0"/>
        <w:jc w:val="center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(адрес хозяйства)</w:t>
      </w:r>
    </w:p>
    <w:p w14:paraId="31A2642B" w14:textId="77777777" w:rsidR="00A4540D" w:rsidRPr="00FF1C12" w:rsidRDefault="00A4540D" w:rsidP="0063140E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p w14:paraId="3DE993D9" w14:textId="77777777" w:rsidR="00A4540D" w:rsidRPr="00FF1C12" w:rsidRDefault="00A4540D" w:rsidP="0063140E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Причины отказа:</w:t>
      </w:r>
    </w:p>
    <w:p w14:paraId="44D9B796" w14:textId="77777777" w:rsidR="00A4540D" w:rsidRPr="00FF1C12" w:rsidRDefault="00A4540D" w:rsidP="0063140E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______________________________________________________________________</w:t>
      </w:r>
    </w:p>
    <w:p w14:paraId="6F64C178" w14:textId="77777777" w:rsidR="00A4540D" w:rsidRPr="00FF1C12" w:rsidRDefault="00A4540D" w:rsidP="0063140E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______________________________________________________________________</w:t>
      </w:r>
    </w:p>
    <w:p w14:paraId="075EF97B" w14:textId="77777777" w:rsidR="00A4540D" w:rsidRPr="00FF1C12" w:rsidRDefault="00A4540D" w:rsidP="0063140E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Данный отказ может быть обжалован в досудебном порядке путем направления жалобы в орган, уполномоченный на предоставление ус</w:t>
      </w:r>
      <w:r>
        <w:rPr>
          <w:rFonts w:eastAsia="Times New Roman"/>
          <w:szCs w:val="24"/>
          <w:lang w:eastAsia="ru-RU"/>
        </w:rPr>
        <w:t>луги (Администрация Балахнинского</w:t>
      </w:r>
      <w:r w:rsidRPr="00FF1C12">
        <w:rPr>
          <w:rFonts w:eastAsia="Times New Roman"/>
          <w:szCs w:val="24"/>
          <w:lang w:eastAsia="ru-RU"/>
        </w:rPr>
        <w:t xml:space="preserve"> муниципального округа Нижегородской области), а также в судебном порядке.</w:t>
      </w:r>
    </w:p>
    <w:p w14:paraId="619591EA" w14:textId="77777777" w:rsidR="00A4540D" w:rsidRPr="00FF1C12" w:rsidRDefault="00A4540D" w:rsidP="00A4540D">
      <w:pPr>
        <w:widowControl w:val="0"/>
        <w:autoSpaceDE w:val="0"/>
        <w:autoSpaceDN w:val="0"/>
        <w:rPr>
          <w:rFonts w:eastAsia="Times New Roman"/>
          <w:szCs w:val="24"/>
          <w:lang w:eastAsia="ru-RU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2381"/>
        <w:gridCol w:w="340"/>
        <w:gridCol w:w="3515"/>
      </w:tblGrid>
      <w:tr w:rsidR="00A4540D" w:rsidRPr="00FF1C12" w14:paraId="6AC2B682" w14:textId="77777777" w:rsidTr="002C7331">
        <w:trPr>
          <w:jc w:val="center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420B9A9F" w14:textId="77777777" w:rsidR="00A4540D" w:rsidRPr="00FF1C12" w:rsidRDefault="00A4540D" w:rsidP="0063140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378CB8" w14:textId="77777777" w:rsidR="00A4540D" w:rsidRPr="00FF1C12" w:rsidRDefault="00A4540D" w:rsidP="0063140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81E4935" w14:textId="77777777" w:rsidR="00A4540D" w:rsidRPr="00FF1C12" w:rsidRDefault="00A4540D" w:rsidP="0063140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EB5256" w14:textId="77777777" w:rsidR="00A4540D" w:rsidRPr="00FF1C12" w:rsidRDefault="00A4540D" w:rsidP="0063140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4540D" w:rsidRPr="00FF1C12" w14:paraId="38C7DF39" w14:textId="77777777" w:rsidTr="002C7331">
        <w:trPr>
          <w:jc w:val="center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4AE09070" w14:textId="77777777" w:rsidR="00A4540D" w:rsidRPr="00FF1C12" w:rsidRDefault="00A4540D" w:rsidP="0063140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11F227" w14:textId="77777777" w:rsidR="00A4540D" w:rsidRPr="00FF1C12" w:rsidRDefault="00A4540D" w:rsidP="0063140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F83975C" w14:textId="77777777" w:rsidR="00A4540D" w:rsidRPr="00FF1C12" w:rsidRDefault="00A4540D" w:rsidP="0063140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52926A" w14:textId="77777777" w:rsidR="00A4540D" w:rsidRPr="00FF1C12" w:rsidRDefault="00A4540D" w:rsidP="0063140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(Ф.И.О.)</w:t>
            </w:r>
          </w:p>
        </w:tc>
      </w:tr>
    </w:tbl>
    <w:p w14:paraId="66CB6B11" w14:textId="77777777" w:rsidR="00A4540D" w:rsidRPr="00FF1C12" w:rsidRDefault="00A4540D" w:rsidP="00A4540D">
      <w:pPr>
        <w:widowControl w:val="0"/>
        <w:autoSpaceDE w:val="0"/>
        <w:autoSpaceDN w:val="0"/>
        <w:rPr>
          <w:rFonts w:eastAsia="Times New Roman"/>
          <w:szCs w:val="24"/>
          <w:lang w:eastAsia="ru-RU"/>
        </w:rPr>
      </w:pPr>
    </w:p>
    <w:p w14:paraId="24D75174" w14:textId="77777777" w:rsidR="00A4540D" w:rsidRDefault="00A4540D" w:rsidP="00A4540D"/>
    <w:p w14:paraId="4A61BCCC" w14:textId="77777777" w:rsidR="00A4540D" w:rsidRDefault="00A4540D" w:rsidP="00CF0BC0">
      <w:pPr>
        <w:ind w:firstLine="0"/>
        <w:sectPr w:rsidR="00A4540D" w:rsidSect="0063140E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53EBE960" w14:textId="77777777" w:rsidR="00A4540D" w:rsidRPr="00FF1C12" w:rsidRDefault="00A4540D" w:rsidP="00A4540D">
      <w:pPr>
        <w:widowControl w:val="0"/>
        <w:autoSpaceDE w:val="0"/>
        <w:autoSpaceDN w:val="0"/>
        <w:jc w:val="right"/>
        <w:outlineLvl w:val="1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№ 14</w:t>
      </w:r>
    </w:p>
    <w:p w14:paraId="1C64E457" w14:textId="77777777" w:rsidR="00A4540D" w:rsidRDefault="00A4540D" w:rsidP="00A4540D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к Административному регламенту</w:t>
      </w:r>
    </w:p>
    <w:p w14:paraId="659896A0" w14:textId="77777777" w:rsidR="00A4540D" w:rsidRPr="00FF1C12" w:rsidRDefault="00A4540D" w:rsidP="00A4540D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 w:rsidRPr="00EF64EB">
        <w:rPr>
          <w:rFonts w:eastAsia="Times New Roman"/>
          <w:szCs w:val="24"/>
          <w:lang w:eastAsia="ru-RU"/>
        </w:rPr>
        <w:t>предоставления муниципальной услуги</w:t>
      </w:r>
    </w:p>
    <w:p w14:paraId="29D75ABB" w14:textId="77777777" w:rsidR="00A4540D" w:rsidRPr="00FF1C12" w:rsidRDefault="00A4540D" w:rsidP="00A4540D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«Предоставление выписки из похозяйственной книги»</w:t>
      </w:r>
    </w:p>
    <w:p w14:paraId="45C09345" w14:textId="77777777" w:rsidR="00A4540D" w:rsidRPr="00FF1C12" w:rsidRDefault="00A4540D" w:rsidP="00A4540D">
      <w:pPr>
        <w:widowControl w:val="0"/>
        <w:autoSpaceDE w:val="0"/>
        <w:autoSpaceDN w:val="0"/>
        <w:rPr>
          <w:rFonts w:eastAsia="Times New Roman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59"/>
        <w:gridCol w:w="4542"/>
      </w:tblGrid>
      <w:tr w:rsidR="00A4540D" w:rsidRPr="00FF1C12" w14:paraId="138F27AC" w14:textId="77777777" w:rsidTr="0068580E"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14:paraId="07DEA805" w14:textId="77777777" w:rsidR="00A4540D" w:rsidRPr="00FF1C12" w:rsidRDefault="00A4540D" w:rsidP="0068580E">
            <w:pPr>
              <w:widowControl w:val="0"/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03E07527" w14:textId="77777777" w:rsidR="00A4540D" w:rsidRPr="00FF1C12" w:rsidRDefault="00A4540D" w:rsidP="0068580E">
            <w:pPr>
              <w:widowControl w:val="0"/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Ф.И.О. заявителя</w:t>
            </w:r>
          </w:p>
          <w:p w14:paraId="54FB0886" w14:textId="77777777" w:rsidR="00A4540D" w:rsidRPr="00FF1C12" w:rsidRDefault="00A4540D" w:rsidP="0068580E">
            <w:pPr>
              <w:widowControl w:val="0"/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Адрес заявителя:</w:t>
            </w:r>
          </w:p>
          <w:p w14:paraId="3D82CEBA" w14:textId="77777777" w:rsidR="00A4540D" w:rsidRPr="00FF1C12" w:rsidRDefault="00A4540D" w:rsidP="0068580E">
            <w:pPr>
              <w:widowControl w:val="0"/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Телефон (факс) заявителя:</w:t>
            </w:r>
          </w:p>
          <w:p w14:paraId="5E418B70" w14:textId="77777777" w:rsidR="00A4540D" w:rsidRPr="00FF1C12" w:rsidRDefault="00A4540D" w:rsidP="0068580E">
            <w:pPr>
              <w:widowControl w:val="0"/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  <w:r w:rsidRPr="00FF1C12">
              <w:rPr>
                <w:rFonts w:eastAsia="Times New Roman"/>
                <w:szCs w:val="24"/>
                <w:lang w:eastAsia="ru-RU"/>
              </w:rPr>
              <w:t>Электронная почта заявителя:</w:t>
            </w:r>
          </w:p>
        </w:tc>
      </w:tr>
    </w:tbl>
    <w:p w14:paraId="75F1BF1B" w14:textId="77777777" w:rsidR="00A4540D" w:rsidRPr="00FF1C12" w:rsidRDefault="00A4540D" w:rsidP="0063140E">
      <w:pPr>
        <w:widowControl w:val="0"/>
        <w:autoSpaceDE w:val="0"/>
        <w:autoSpaceDN w:val="0"/>
        <w:ind w:firstLine="0"/>
        <w:jc w:val="center"/>
        <w:rPr>
          <w:rFonts w:eastAsia="Times New Roman"/>
          <w:szCs w:val="24"/>
          <w:lang w:eastAsia="ru-RU"/>
        </w:rPr>
      </w:pPr>
    </w:p>
    <w:p w14:paraId="563D75E7" w14:textId="77777777" w:rsidR="00A4540D" w:rsidRPr="00FF1C12" w:rsidRDefault="00A4540D" w:rsidP="0063140E">
      <w:pPr>
        <w:widowControl w:val="0"/>
        <w:autoSpaceDE w:val="0"/>
        <w:autoSpaceDN w:val="0"/>
        <w:ind w:firstLine="0"/>
        <w:jc w:val="center"/>
        <w:rPr>
          <w:rFonts w:eastAsia="Times New Roman"/>
          <w:szCs w:val="24"/>
          <w:lang w:eastAsia="ru-RU"/>
        </w:rPr>
      </w:pPr>
      <w:bookmarkStart w:id="27" w:name="P2112"/>
      <w:bookmarkEnd w:id="27"/>
      <w:r w:rsidRPr="00FF1C12">
        <w:rPr>
          <w:rFonts w:eastAsia="Times New Roman"/>
          <w:szCs w:val="24"/>
          <w:lang w:eastAsia="ru-RU"/>
        </w:rPr>
        <w:t>УВЕДОМЛЕНИЕ</w:t>
      </w:r>
    </w:p>
    <w:p w14:paraId="0EE10BF1" w14:textId="77777777" w:rsidR="00A4540D" w:rsidRPr="00FF1C12" w:rsidRDefault="00A4540D" w:rsidP="0063140E">
      <w:pPr>
        <w:widowControl w:val="0"/>
        <w:autoSpaceDE w:val="0"/>
        <w:autoSpaceDN w:val="0"/>
        <w:ind w:firstLine="0"/>
        <w:jc w:val="center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об отказе в приеме документов</w:t>
      </w:r>
    </w:p>
    <w:p w14:paraId="6A93DB0A" w14:textId="77777777" w:rsidR="00A4540D" w:rsidRPr="00FF1C12" w:rsidRDefault="00A4540D" w:rsidP="0063140E">
      <w:pPr>
        <w:widowControl w:val="0"/>
        <w:autoSpaceDE w:val="0"/>
        <w:autoSpaceDN w:val="0"/>
        <w:ind w:firstLine="0"/>
        <w:jc w:val="center"/>
        <w:rPr>
          <w:rFonts w:eastAsia="Times New Roman"/>
          <w:szCs w:val="24"/>
          <w:lang w:eastAsia="ru-RU"/>
        </w:rPr>
      </w:pPr>
    </w:p>
    <w:p w14:paraId="4546FB34" w14:textId="77777777" w:rsidR="00A4540D" w:rsidRDefault="00A4540D" w:rsidP="0063140E">
      <w:pPr>
        <w:widowControl w:val="0"/>
        <w:autoSpaceDE w:val="0"/>
        <w:autoSpaceDN w:val="0"/>
        <w:ind w:firstLine="0"/>
        <w:jc w:val="center"/>
        <w:rPr>
          <w:rFonts w:eastAsia="Times New Roman"/>
          <w:szCs w:val="24"/>
          <w:lang w:eastAsia="ru-RU"/>
        </w:rPr>
      </w:pPr>
    </w:p>
    <w:p w14:paraId="4F1FDB4C" w14:textId="77777777" w:rsidR="00A4540D" w:rsidRPr="002C1D56" w:rsidRDefault="00A4540D" w:rsidP="00A45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D56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о предоставлении муниципальной </w:t>
      </w:r>
      <w:r>
        <w:rPr>
          <w:rFonts w:ascii="Times New Roman" w:hAnsi="Times New Roman" w:cs="Times New Roman"/>
          <w:sz w:val="28"/>
          <w:szCs w:val="28"/>
        </w:rPr>
        <w:t>услуги «</w:t>
      </w:r>
      <w:r w:rsidRPr="002C1D56">
        <w:rPr>
          <w:rFonts w:ascii="Times New Roman" w:hAnsi="Times New Roman" w:cs="Times New Roman"/>
          <w:sz w:val="28"/>
          <w:szCs w:val="28"/>
        </w:rPr>
        <w:t>Предоставление выписки из похозяйственной книги</w:t>
      </w:r>
      <w:r>
        <w:rPr>
          <w:rFonts w:ascii="Times New Roman" w:hAnsi="Times New Roman" w:cs="Times New Roman"/>
          <w:sz w:val="28"/>
          <w:szCs w:val="28"/>
        </w:rPr>
        <w:t>» от ____________ №</w:t>
      </w:r>
      <w:r w:rsidRPr="002C1D56">
        <w:rPr>
          <w:rFonts w:ascii="Times New Roman" w:hAnsi="Times New Roman" w:cs="Times New Roman"/>
          <w:sz w:val="28"/>
          <w:szCs w:val="28"/>
        </w:rPr>
        <w:t xml:space="preserve"> ____________ и приложенных к нему документов принято решение об отказе в приеме документов, необходимых для предоставления услуги по следующим основаниям:</w:t>
      </w:r>
    </w:p>
    <w:p w14:paraId="142CD18C" w14:textId="77777777" w:rsidR="00A4540D" w:rsidRDefault="00A4540D" w:rsidP="00A4540D">
      <w:pPr>
        <w:pStyle w:val="ConsPlusNormal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3288"/>
      </w:tblGrid>
      <w:tr w:rsidR="00A4540D" w:rsidRPr="00AE61EA" w14:paraId="01D55FA3" w14:textId="77777777" w:rsidTr="0063140E">
        <w:trPr>
          <w:jc w:val="center"/>
        </w:trPr>
        <w:tc>
          <w:tcPr>
            <w:tcW w:w="3345" w:type="dxa"/>
          </w:tcPr>
          <w:p w14:paraId="166FA0A8" w14:textId="77777777" w:rsidR="00A4540D" w:rsidRPr="00AE61EA" w:rsidRDefault="00A4540D" w:rsidP="006858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1EA">
              <w:rPr>
                <w:rFonts w:ascii="Times New Roman" w:hAnsi="Times New Roman" w:cs="Times New Roman"/>
                <w:sz w:val="28"/>
                <w:szCs w:val="28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88" w:type="dxa"/>
          </w:tcPr>
          <w:p w14:paraId="53731ABB" w14:textId="77777777" w:rsidR="00A4540D" w:rsidRPr="00AE61EA" w:rsidRDefault="00A4540D" w:rsidP="006858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1EA">
              <w:rPr>
                <w:rFonts w:ascii="Times New Roman" w:hAnsi="Times New Roman" w:cs="Times New Roman"/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  <w:tr w:rsidR="00A4540D" w:rsidRPr="00AE61EA" w14:paraId="1792910F" w14:textId="77777777" w:rsidTr="0063140E">
        <w:trPr>
          <w:jc w:val="center"/>
        </w:trPr>
        <w:tc>
          <w:tcPr>
            <w:tcW w:w="3345" w:type="dxa"/>
          </w:tcPr>
          <w:p w14:paraId="71C2B2AC" w14:textId="77777777" w:rsidR="00A4540D" w:rsidRPr="00AE61EA" w:rsidRDefault="00A4540D" w:rsidP="006858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E61EA">
              <w:rPr>
                <w:rFonts w:ascii="Times New Roman" w:hAnsi="Times New Roman" w:cs="Times New Roman"/>
                <w:sz w:val="28"/>
                <w:szCs w:val="28"/>
              </w:rPr>
              <w:t>Не установление личности лица, обратившегося за предоставлением муниципальной услуги</w:t>
            </w:r>
          </w:p>
        </w:tc>
        <w:tc>
          <w:tcPr>
            <w:tcW w:w="3288" w:type="dxa"/>
          </w:tcPr>
          <w:p w14:paraId="554D751C" w14:textId="77777777" w:rsidR="00A4540D" w:rsidRPr="00AE61EA" w:rsidRDefault="00A4540D" w:rsidP="006858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E61EA">
              <w:rPr>
                <w:rFonts w:ascii="Times New Roman" w:hAnsi="Times New Roman" w:cs="Times New Roman"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A4540D" w:rsidRPr="00AE61EA" w14:paraId="59C63FAF" w14:textId="77777777" w:rsidTr="0063140E">
        <w:trPr>
          <w:jc w:val="center"/>
        </w:trPr>
        <w:tc>
          <w:tcPr>
            <w:tcW w:w="3345" w:type="dxa"/>
          </w:tcPr>
          <w:p w14:paraId="6CD3B6C7" w14:textId="77777777" w:rsidR="00A4540D" w:rsidRPr="00AE61EA" w:rsidRDefault="00A4540D" w:rsidP="006858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E61EA">
              <w:rPr>
                <w:rFonts w:ascii="Times New Roman" w:hAnsi="Times New Roman" w:cs="Times New Roman"/>
                <w:sz w:val="28"/>
                <w:szCs w:val="28"/>
              </w:rPr>
              <w:t>Заявление о предоставлении муниципальной услуги направлено в структурное подразделение, в полномочия которого не входит предоставление услуги</w:t>
            </w:r>
          </w:p>
        </w:tc>
        <w:tc>
          <w:tcPr>
            <w:tcW w:w="3288" w:type="dxa"/>
          </w:tcPr>
          <w:p w14:paraId="1117D154" w14:textId="77777777" w:rsidR="00A4540D" w:rsidRPr="00AE61EA" w:rsidRDefault="00A4540D" w:rsidP="006858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E61EA">
              <w:rPr>
                <w:rFonts w:ascii="Times New Roman" w:hAnsi="Times New Roman" w:cs="Times New Roman"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A4540D" w:rsidRPr="00AE61EA" w14:paraId="2BF11615" w14:textId="77777777" w:rsidTr="0063140E">
        <w:trPr>
          <w:jc w:val="center"/>
        </w:trPr>
        <w:tc>
          <w:tcPr>
            <w:tcW w:w="3345" w:type="dxa"/>
          </w:tcPr>
          <w:p w14:paraId="2585F0F2" w14:textId="77777777" w:rsidR="00A4540D" w:rsidRPr="00AE61EA" w:rsidRDefault="00A4540D" w:rsidP="006858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E61EA">
              <w:rPr>
                <w:rFonts w:ascii="Times New Roman" w:hAnsi="Times New Roman" w:cs="Times New Roman"/>
                <w:sz w:val="28"/>
                <w:szCs w:val="28"/>
              </w:rPr>
              <w:t>Непредставление документов, подлежащих представлению Заявителем в соответствии с Регламентом</w:t>
            </w:r>
          </w:p>
        </w:tc>
        <w:tc>
          <w:tcPr>
            <w:tcW w:w="3288" w:type="dxa"/>
          </w:tcPr>
          <w:p w14:paraId="1E793B9F" w14:textId="77777777" w:rsidR="00A4540D" w:rsidRPr="00AE61EA" w:rsidRDefault="00A4540D" w:rsidP="006858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E61EA">
              <w:rPr>
                <w:rFonts w:ascii="Times New Roman" w:hAnsi="Times New Roman" w:cs="Times New Roman"/>
                <w:sz w:val="28"/>
                <w:szCs w:val="28"/>
              </w:rPr>
              <w:t>Указать перечень непредставленных документов</w:t>
            </w:r>
          </w:p>
        </w:tc>
      </w:tr>
      <w:tr w:rsidR="00A4540D" w:rsidRPr="00AE61EA" w14:paraId="3C39D8F8" w14:textId="77777777" w:rsidTr="0063140E">
        <w:trPr>
          <w:jc w:val="center"/>
        </w:trPr>
        <w:tc>
          <w:tcPr>
            <w:tcW w:w="3345" w:type="dxa"/>
          </w:tcPr>
          <w:p w14:paraId="5AE8FCDE" w14:textId="77777777" w:rsidR="00A4540D" w:rsidRPr="00AE61EA" w:rsidRDefault="00A4540D" w:rsidP="006858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E61EA">
              <w:rPr>
                <w:rFonts w:ascii="Times New Roman" w:hAnsi="Times New Roman" w:cs="Times New Roman"/>
                <w:sz w:val="28"/>
                <w:szCs w:val="28"/>
              </w:rPr>
              <w:t xml:space="preserve">Неполное заполнение полей в форме заявления о предоставлении </w:t>
            </w:r>
            <w:r w:rsidRPr="00AE61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услуги</w:t>
            </w:r>
          </w:p>
        </w:tc>
        <w:tc>
          <w:tcPr>
            <w:tcW w:w="3288" w:type="dxa"/>
          </w:tcPr>
          <w:p w14:paraId="3739B74D" w14:textId="77777777" w:rsidR="00A4540D" w:rsidRPr="00AE61EA" w:rsidRDefault="00A4540D" w:rsidP="006858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E61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Указать незаполненные поля в форме заявления</w:t>
            </w:r>
          </w:p>
        </w:tc>
      </w:tr>
      <w:tr w:rsidR="00A4540D" w:rsidRPr="00AE61EA" w14:paraId="1D90A5D9" w14:textId="77777777" w:rsidTr="0063140E">
        <w:trPr>
          <w:jc w:val="center"/>
        </w:trPr>
        <w:tc>
          <w:tcPr>
            <w:tcW w:w="3345" w:type="dxa"/>
          </w:tcPr>
          <w:p w14:paraId="12456D53" w14:textId="77777777" w:rsidR="00A4540D" w:rsidRPr="00AE61EA" w:rsidRDefault="00A4540D" w:rsidP="006858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E61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Представленные документы содержат неоговоренные подчистки, приписки, исправления, не заверенные в порядке, установленном законодательством Российской Федерации</w:t>
            </w:r>
          </w:p>
        </w:tc>
        <w:tc>
          <w:tcPr>
            <w:tcW w:w="3288" w:type="dxa"/>
          </w:tcPr>
          <w:p w14:paraId="0C7FCAB8" w14:textId="77777777" w:rsidR="00A4540D" w:rsidRPr="00AE61EA" w:rsidRDefault="00A4540D" w:rsidP="006858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E61EA">
              <w:rPr>
                <w:rFonts w:ascii="Times New Roman" w:hAnsi="Times New Roman" w:cs="Times New Roman"/>
                <w:sz w:val="28"/>
                <w:szCs w:val="28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A4540D" w:rsidRPr="00AE61EA" w14:paraId="14403E83" w14:textId="77777777" w:rsidTr="0063140E">
        <w:trPr>
          <w:jc w:val="center"/>
        </w:trPr>
        <w:tc>
          <w:tcPr>
            <w:tcW w:w="3345" w:type="dxa"/>
          </w:tcPr>
          <w:p w14:paraId="513747BA" w14:textId="77777777" w:rsidR="00A4540D" w:rsidRPr="00AE61EA" w:rsidRDefault="00A4540D" w:rsidP="006858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E61EA">
              <w:rPr>
                <w:rFonts w:ascii="Times New Roman" w:hAnsi="Times New Roman" w:cs="Times New Roman"/>
                <w:sz w:val="28"/>
                <w:szCs w:val="28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288" w:type="dxa"/>
          </w:tcPr>
          <w:p w14:paraId="50C798DD" w14:textId="77777777" w:rsidR="00A4540D" w:rsidRPr="00AE61EA" w:rsidRDefault="00A4540D" w:rsidP="006858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E61EA">
              <w:rPr>
                <w:rFonts w:ascii="Times New Roman" w:hAnsi="Times New Roman" w:cs="Times New Roman"/>
                <w:sz w:val="28"/>
                <w:szCs w:val="28"/>
              </w:rPr>
              <w:t>Указываются основания такого вывода</w:t>
            </w:r>
          </w:p>
        </w:tc>
      </w:tr>
    </w:tbl>
    <w:p w14:paraId="7FAAF476" w14:textId="77777777" w:rsidR="00A4540D" w:rsidRPr="00AE61EA" w:rsidRDefault="00A4540D" w:rsidP="00A45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1EA">
        <w:rPr>
          <w:rFonts w:ascii="Times New Roman" w:hAnsi="Times New Roman" w:cs="Times New Roman"/>
          <w:sz w:val="28"/>
          <w:szCs w:val="28"/>
        </w:rPr>
        <w:t>После устранения обстоятельств, послуживших основанием для отказа в приеме документов, Вы имеете право повторно обратиться за предоставлением муниципальной услуги.</w:t>
      </w:r>
    </w:p>
    <w:p w14:paraId="5C716101" w14:textId="77777777" w:rsidR="00A4540D" w:rsidRPr="00AE61EA" w:rsidRDefault="00A4540D" w:rsidP="00A45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1EA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орган, уполномоченный на предоставление услуги - Администрацию Балахнинского муниципального округа Нижегородской области, а также в судебном порядке.</w:t>
      </w:r>
    </w:p>
    <w:p w14:paraId="04A3533C" w14:textId="77777777" w:rsidR="00A4540D" w:rsidRDefault="00A4540D" w:rsidP="006314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8BCDF8B" w14:textId="77777777" w:rsidR="00A4540D" w:rsidRDefault="00A4540D" w:rsidP="006314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0D89A8E" w14:textId="77777777" w:rsidR="00A4540D" w:rsidRPr="00AE61EA" w:rsidRDefault="00A4540D" w:rsidP="006314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0AE293B" w14:textId="77777777" w:rsidR="00A4540D" w:rsidRPr="00AE61EA" w:rsidRDefault="00A4540D" w:rsidP="006314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61EA">
        <w:rPr>
          <w:rFonts w:ascii="Times New Roman" w:hAnsi="Times New Roman" w:cs="Times New Roman"/>
          <w:sz w:val="28"/>
          <w:szCs w:val="28"/>
        </w:rPr>
        <w:t>Сведения о сертификате</w:t>
      </w:r>
    </w:p>
    <w:p w14:paraId="547088A2" w14:textId="77777777" w:rsidR="00A4540D" w:rsidRPr="00AE61EA" w:rsidRDefault="00A4540D" w:rsidP="006314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61EA">
        <w:rPr>
          <w:rFonts w:ascii="Times New Roman" w:hAnsi="Times New Roman" w:cs="Times New Roman"/>
          <w:sz w:val="28"/>
          <w:szCs w:val="28"/>
        </w:rPr>
        <w:t>электронной подписи</w:t>
      </w:r>
    </w:p>
    <w:p w14:paraId="7C36A4A3" w14:textId="77777777" w:rsidR="00A4540D" w:rsidRPr="00AE61EA" w:rsidRDefault="00A4540D" w:rsidP="0063140E">
      <w:pPr>
        <w:widowControl w:val="0"/>
        <w:autoSpaceDE w:val="0"/>
        <w:autoSpaceDN w:val="0"/>
        <w:ind w:firstLine="0"/>
        <w:jc w:val="center"/>
        <w:rPr>
          <w:rFonts w:eastAsia="Times New Roman"/>
          <w:sz w:val="28"/>
          <w:szCs w:val="28"/>
          <w:lang w:eastAsia="ru-RU"/>
        </w:rPr>
      </w:pPr>
    </w:p>
    <w:p w14:paraId="5756EFBC" w14:textId="77777777" w:rsidR="00A4540D" w:rsidRDefault="00A4540D" w:rsidP="0063140E">
      <w:pPr>
        <w:widowControl w:val="0"/>
        <w:autoSpaceDE w:val="0"/>
        <w:autoSpaceDN w:val="0"/>
        <w:ind w:firstLine="0"/>
        <w:jc w:val="center"/>
        <w:rPr>
          <w:rFonts w:eastAsia="Times New Roman"/>
          <w:szCs w:val="24"/>
          <w:lang w:eastAsia="ru-RU"/>
        </w:rPr>
      </w:pPr>
    </w:p>
    <w:p w14:paraId="3D37D624" w14:textId="77777777" w:rsidR="00A4540D" w:rsidRDefault="00A4540D" w:rsidP="0063140E">
      <w:pPr>
        <w:widowControl w:val="0"/>
        <w:autoSpaceDE w:val="0"/>
        <w:autoSpaceDN w:val="0"/>
        <w:ind w:firstLine="0"/>
        <w:jc w:val="center"/>
        <w:rPr>
          <w:rFonts w:eastAsia="Times New Roman"/>
          <w:szCs w:val="24"/>
          <w:lang w:eastAsia="ru-RU"/>
        </w:rPr>
      </w:pPr>
    </w:p>
    <w:p w14:paraId="3552F24C" w14:textId="77777777" w:rsidR="00A4540D" w:rsidRDefault="00A4540D" w:rsidP="00CF0BC0">
      <w:pPr>
        <w:ind w:firstLine="0"/>
        <w:sectPr w:rsidR="00A4540D" w:rsidSect="0063140E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</w:p>
    <w:p w14:paraId="61B81858" w14:textId="77777777" w:rsidR="00A4540D" w:rsidRPr="00FF1C12" w:rsidRDefault="00A4540D" w:rsidP="00A4540D">
      <w:pPr>
        <w:widowControl w:val="0"/>
        <w:autoSpaceDE w:val="0"/>
        <w:autoSpaceDN w:val="0"/>
        <w:jc w:val="right"/>
        <w:outlineLvl w:val="1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№ 15</w:t>
      </w:r>
    </w:p>
    <w:p w14:paraId="6E8AD5E3" w14:textId="77777777" w:rsidR="00A4540D" w:rsidRDefault="00A4540D" w:rsidP="00A4540D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к Административному регламенту</w:t>
      </w:r>
    </w:p>
    <w:p w14:paraId="5F3C6837" w14:textId="77777777" w:rsidR="00A4540D" w:rsidRPr="00FF1C12" w:rsidRDefault="00A4540D" w:rsidP="00A4540D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 w:rsidRPr="00100A00">
        <w:rPr>
          <w:rFonts w:eastAsia="Times New Roman"/>
          <w:szCs w:val="24"/>
          <w:lang w:eastAsia="ru-RU"/>
        </w:rPr>
        <w:t>предоставления муниципальной услуги</w:t>
      </w:r>
    </w:p>
    <w:p w14:paraId="2B76DE79" w14:textId="77777777" w:rsidR="00A4540D" w:rsidRPr="00FF1C12" w:rsidRDefault="00A4540D" w:rsidP="00A4540D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 w:rsidRPr="00FF1C12">
        <w:rPr>
          <w:rFonts w:eastAsia="Times New Roman"/>
          <w:szCs w:val="24"/>
          <w:lang w:eastAsia="ru-RU"/>
        </w:rPr>
        <w:t>«Предоставление выписки из похозяйственной книги»</w:t>
      </w:r>
    </w:p>
    <w:p w14:paraId="0A418F4B" w14:textId="77777777" w:rsidR="00A4540D" w:rsidRPr="00FF1C12" w:rsidRDefault="00A4540D" w:rsidP="00A4540D">
      <w:pPr>
        <w:widowControl w:val="0"/>
        <w:autoSpaceDE w:val="0"/>
        <w:autoSpaceDN w:val="0"/>
        <w:rPr>
          <w:rFonts w:eastAsia="Times New Roman"/>
          <w:szCs w:val="24"/>
          <w:lang w:eastAsia="ru-RU"/>
        </w:rPr>
      </w:pPr>
    </w:p>
    <w:p w14:paraId="1022E0BA" w14:textId="77777777" w:rsidR="00A4540D" w:rsidRPr="00FF1C12" w:rsidRDefault="00A4540D" w:rsidP="0063140E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28" w:name="P2288"/>
      <w:bookmarkEnd w:id="28"/>
      <w:r w:rsidRPr="00FF1C12">
        <w:rPr>
          <w:rFonts w:eastAsia="Times New Roman"/>
          <w:b/>
          <w:szCs w:val="24"/>
          <w:lang w:eastAsia="ru-RU"/>
        </w:rPr>
        <w:t>АДРЕСА И ГРАФИК</w:t>
      </w:r>
    </w:p>
    <w:p w14:paraId="2514070E" w14:textId="77777777" w:rsidR="00A4540D" w:rsidRPr="00FF1C12" w:rsidRDefault="00A4540D" w:rsidP="0063140E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РАБОТЫ СТРУКТУРНЫХ ПОДРАЗДЕЛЕНИЙ</w:t>
      </w:r>
      <w:r w:rsidRPr="00FF1C12">
        <w:rPr>
          <w:rFonts w:eastAsia="Times New Roman"/>
          <w:b/>
          <w:szCs w:val="24"/>
          <w:lang w:eastAsia="ru-RU"/>
        </w:rPr>
        <w:t>, ПРЕДОСТАВЛЯЮЩИХ МУНИЦИПАЛЬНУЮ УСЛУГУ «ПРЕДОСТАВЛЕНИЕ ВЫПИСКИ ИЗ ПОХОЗЯЙСТВЕННОЙ КНИГИ»</w:t>
      </w:r>
    </w:p>
    <w:p w14:paraId="0C5F6281" w14:textId="77777777" w:rsidR="00A4540D" w:rsidRDefault="00A4540D" w:rsidP="0063140E">
      <w:pPr>
        <w:suppressAutoHyphens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>М</w:t>
      </w:r>
      <w:r w:rsidRPr="00FF1C12">
        <w:rPr>
          <w:szCs w:val="24"/>
          <w:lang w:eastAsia="ar-SA"/>
        </w:rPr>
        <w:t>есто нахож</w:t>
      </w:r>
      <w:r>
        <w:rPr>
          <w:szCs w:val="24"/>
          <w:lang w:eastAsia="ar-SA"/>
        </w:rPr>
        <w:t>дения Администрации Балахнинского</w:t>
      </w:r>
      <w:r w:rsidRPr="00FF1C12">
        <w:rPr>
          <w:szCs w:val="24"/>
          <w:lang w:eastAsia="ar-SA"/>
        </w:rPr>
        <w:t xml:space="preserve"> муниципального окру</w:t>
      </w:r>
      <w:r>
        <w:rPr>
          <w:szCs w:val="24"/>
          <w:lang w:eastAsia="ar-SA"/>
        </w:rPr>
        <w:t>га Нижегородской области: 606403</w:t>
      </w:r>
      <w:r w:rsidRPr="00FF1C12">
        <w:rPr>
          <w:szCs w:val="24"/>
          <w:lang w:eastAsia="ar-SA"/>
        </w:rPr>
        <w:t>, Ни</w:t>
      </w:r>
      <w:r>
        <w:rPr>
          <w:szCs w:val="24"/>
          <w:lang w:eastAsia="ar-SA"/>
        </w:rPr>
        <w:t>жегородская область, Балахнинский муниципальный округ, г. Балахна, ул. Лесопильная, д. 24.</w:t>
      </w:r>
    </w:p>
    <w:p w14:paraId="4252AE1A" w14:textId="77777777" w:rsidR="00A4540D" w:rsidRDefault="00A4540D" w:rsidP="0063140E">
      <w:pPr>
        <w:suppressAutoHyphens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>Руководитель: Глава местного самоуправления Дранишников Андрей Владимирович</w:t>
      </w:r>
    </w:p>
    <w:p w14:paraId="78EE00F8" w14:textId="77777777" w:rsidR="00A4540D" w:rsidRDefault="00A4540D" w:rsidP="0063140E">
      <w:pPr>
        <w:suppressAutoHyphens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>Телефон (883144) 68299, приемная главы МСУ доб. 1294</w:t>
      </w:r>
    </w:p>
    <w:p w14:paraId="5DA82F04" w14:textId="0C7814FE" w:rsidR="00A4540D" w:rsidRDefault="00A4540D" w:rsidP="0063140E">
      <w:pPr>
        <w:suppressAutoHyphens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>Э</w:t>
      </w:r>
      <w:r w:rsidRPr="00FF1C12">
        <w:rPr>
          <w:szCs w:val="24"/>
          <w:lang w:eastAsia="ar-SA"/>
        </w:rPr>
        <w:t xml:space="preserve">лектронная почта: </w:t>
      </w:r>
      <w:r w:rsidRPr="002C579F">
        <w:rPr>
          <w:szCs w:val="24"/>
          <w:lang w:val="en-US" w:eastAsia="ar-SA"/>
        </w:rPr>
        <w:t>official</w:t>
      </w:r>
      <w:r w:rsidRPr="002C579F">
        <w:rPr>
          <w:szCs w:val="24"/>
          <w:lang w:eastAsia="ar-SA"/>
        </w:rPr>
        <w:t>@</w:t>
      </w:r>
      <w:proofErr w:type="spellStart"/>
      <w:r w:rsidRPr="002C579F">
        <w:rPr>
          <w:szCs w:val="24"/>
          <w:lang w:val="en-US" w:eastAsia="ar-SA"/>
        </w:rPr>
        <w:t>adm</w:t>
      </w:r>
      <w:proofErr w:type="spellEnd"/>
      <w:r w:rsidRPr="002C579F">
        <w:rPr>
          <w:szCs w:val="24"/>
          <w:lang w:eastAsia="ar-SA"/>
        </w:rPr>
        <w:t>.</w:t>
      </w:r>
      <w:proofErr w:type="spellStart"/>
      <w:r w:rsidRPr="002C579F">
        <w:rPr>
          <w:szCs w:val="24"/>
          <w:lang w:val="en-US" w:eastAsia="ar-SA"/>
        </w:rPr>
        <w:t>bal</w:t>
      </w:r>
      <w:proofErr w:type="spellEnd"/>
      <w:r w:rsidRPr="002C579F">
        <w:rPr>
          <w:szCs w:val="24"/>
          <w:lang w:eastAsia="ar-SA"/>
        </w:rPr>
        <w:t>.</w:t>
      </w:r>
      <w:proofErr w:type="spellStart"/>
      <w:r w:rsidRPr="002C579F">
        <w:rPr>
          <w:szCs w:val="24"/>
          <w:lang w:val="en-US" w:eastAsia="ar-SA"/>
        </w:rPr>
        <w:t>nnov</w:t>
      </w:r>
      <w:proofErr w:type="spellEnd"/>
      <w:r w:rsidRPr="002C579F">
        <w:rPr>
          <w:szCs w:val="24"/>
          <w:lang w:eastAsia="ar-SA"/>
        </w:rPr>
        <w:t>.</w:t>
      </w:r>
      <w:proofErr w:type="spellStart"/>
      <w:r w:rsidRPr="002C579F">
        <w:rPr>
          <w:szCs w:val="24"/>
          <w:lang w:val="en-US" w:eastAsia="ar-SA"/>
        </w:rPr>
        <w:t>ru</w:t>
      </w:r>
      <w:proofErr w:type="spellEnd"/>
    </w:p>
    <w:p w14:paraId="18208F49" w14:textId="77777777" w:rsidR="00A4540D" w:rsidRDefault="00A4540D" w:rsidP="0063140E">
      <w:pPr>
        <w:suppressAutoHyphens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>Р</w:t>
      </w:r>
      <w:r w:rsidRPr="00FF1C12">
        <w:rPr>
          <w:szCs w:val="24"/>
          <w:lang w:eastAsia="ar-SA"/>
        </w:rPr>
        <w:t>ежим работы: понедельник</w:t>
      </w:r>
      <w:r>
        <w:rPr>
          <w:szCs w:val="24"/>
          <w:lang w:eastAsia="ar-SA"/>
        </w:rPr>
        <w:t xml:space="preserve"> - четверг</w:t>
      </w:r>
      <w:r w:rsidRPr="00FF1C12">
        <w:rPr>
          <w:szCs w:val="24"/>
          <w:lang w:eastAsia="ar-SA"/>
        </w:rPr>
        <w:t xml:space="preserve"> с 8.00</w:t>
      </w:r>
      <w:r>
        <w:rPr>
          <w:szCs w:val="24"/>
          <w:lang w:eastAsia="ar-SA"/>
        </w:rPr>
        <w:t xml:space="preserve"> до 17.00, пятница с 8.</w:t>
      </w:r>
      <w:r w:rsidRPr="00FF1C12">
        <w:rPr>
          <w:szCs w:val="24"/>
          <w:lang w:eastAsia="ar-SA"/>
        </w:rPr>
        <w:t>00</w:t>
      </w:r>
      <w:r>
        <w:rPr>
          <w:szCs w:val="24"/>
          <w:lang w:eastAsia="ar-SA"/>
        </w:rPr>
        <w:t xml:space="preserve"> до 16.00.</w:t>
      </w:r>
    </w:p>
    <w:p w14:paraId="3425AD66" w14:textId="77777777" w:rsidR="00A4540D" w:rsidRDefault="00A4540D" w:rsidP="0063140E">
      <w:pPr>
        <w:suppressAutoHyphens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>Обеденный перерыв: с 12.00 до 12.48</w:t>
      </w:r>
      <w:r w:rsidRPr="00FF1C12">
        <w:rPr>
          <w:szCs w:val="24"/>
          <w:lang w:eastAsia="ar-SA"/>
        </w:rPr>
        <w:t xml:space="preserve">. </w:t>
      </w:r>
    </w:p>
    <w:p w14:paraId="2479FFA4" w14:textId="77777777" w:rsidR="00A4540D" w:rsidRDefault="00A4540D" w:rsidP="0063140E">
      <w:pPr>
        <w:suppressAutoHyphens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>Выходные дни: суббота, воскресенье.</w:t>
      </w:r>
    </w:p>
    <w:p w14:paraId="77510B65" w14:textId="77777777" w:rsidR="00A4540D" w:rsidRDefault="00A4540D" w:rsidP="0063140E">
      <w:pPr>
        <w:suppressAutoHyphens/>
        <w:ind w:firstLine="567"/>
        <w:rPr>
          <w:szCs w:val="24"/>
          <w:lang w:eastAsia="ar-SA"/>
        </w:rPr>
      </w:pPr>
      <w:r w:rsidRPr="00A67358">
        <w:rPr>
          <w:szCs w:val="24"/>
          <w:lang w:eastAsia="ar-SA"/>
        </w:rPr>
        <w:t>Место нахождения</w:t>
      </w:r>
      <w:r>
        <w:rPr>
          <w:szCs w:val="24"/>
          <w:lang w:eastAsia="ar-SA"/>
        </w:rPr>
        <w:t xml:space="preserve"> управления сельского хозяйства и продовольственных ресурсов:</w:t>
      </w:r>
    </w:p>
    <w:p w14:paraId="7B2F1334" w14:textId="77777777" w:rsidR="00A4540D" w:rsidRDefault="00A4540D" w:rsidP="0063140E">
      <w:pPr>
        <w:suppressAutoHyphens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>606400</w:t>
      </w:r>
      <w:r w:rsidRPr="00FF1C12">
        <w:rPr>
          <w:szCs w:val="24"/>
          <w:lang w:eastAsia="ar-SA"/>
        </w:rPr>
        <w:t>, Ни</w:t>
      </w:r>
      <w:r>
        <w:rPr>
          <w:szCs w:val="24"/>
          <w:lang w:eastAsia="ar-SA"/>
        </w:rPr>
        <w:t>жегородская область, Балахнинский муниципальный округ, г. Балахна, проспект Революции, д.5.</w:t>
      </w:r>
    </w:p>
    <w:p w14:paraId="5800B949" w14:textId="77777777" w:rsidR="00A4540D" w:rsidRDefault="00A4540D" w:rsidP="0063140E">
      <w:pPr>
        <w:suppressAutoHyphens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>Телефон (883144) 68299, доб. 2325</w:t>
      </w:r>
    </w:p>
    <w:p w14:paraId="2ED1080D" w14:textId="25A907B8" w:rsidR="00A4540D" w:rsidRDefault="00A4540D" w:rsidP="0063140E">
      <w:pPr>
        <w:suppressAutoHyphens/>
        <w:ind w:firstLine="567"/>
        <w:rPr>
          <w:szCs w:val="24"/>
          <w:lang w:eastAsia="ar-SA"/>
        </w:rPr>
      </w:pPr>
      <w:r w:rsidRPr="00553183">
        <w:rPr>
          <w:szCs w:val="24"/>
          <w:lang w:eastAsia="ar-SA"/>
        </w:rPr>
        <w:t>Электронная</w:t>
      </w:r>
      <w:r w:rsidRPr="00FF1C12">
        <w:rPr>
          <w:szCs w:val="24"/>
          <w:lang w:eastAsia="ar-SA"/>
        </w:rPr>
        <w:t xml:space="preserve"> почта: </w:t>
      </w:r>
      <w:proofErr w:type="spellStart"/>
      <w:r w:rsidRPr="002C579F">
        <w:rPr>
          <w:szCs w:val="24"/>
          <w:lang w:val="en-US" w:eastAsia="ar-SA"/>
        </w:rPr>
        <w:t>dsh</w:t>
      </w:r>
      <w:proofErr w:type="spellEnd"/>
      <w:r w:rsidRPr="002C579F">
        <w:rPr>
          <w:szCs w:val="24"/>
          <w:lang w:eastAsia="ar-SA"/>
        </w:rPr>
        <w:t>@</w:t>
      </w:r>
      <w:proofErr w:type="spellStart"/>
      <w:r w:rsidRPr="002C579F">
        <w:rPr>
          <w:szCs w:val="24"/>
          <w:lang w:val="en-US" w:eastAsia="ar-SA"/>
        </w:rPr>
        <w:t>adm</w:t>
      </w:r>
      <w:proofErr w:type="spellEnd"/>
      <w:r w:rsidRPr="002C579F">
        <w:rPr>
          <w:szCs w:val="24"/>
          <w:lang w:eastAsia="ar-SA"/>
        </w:rPr>
        <w:t>.</w:t>
      </w:r>
      <w:proofErr w:type="spellStart"/>
      <w:r w:rsidRPr="002C579F">
        <w:rPr>
          <w:szCs w:val="24"/>
          <w:lang w:val="en-US" w:eastAsia="ar-SA"/>
        </w:rPr>
        <w:t>bal</w:t>
      </w:r>
      <w:proofErr w:type="spellEnd"/>
      <w:r w:rsidRPr="002C579F">
        <w:rPr>
          <w:szCs w:val="24"/>
          <w:lang w:eastAsia="ar-SA"/>
        </w:rPr>
        <w:t>.</w:t>
      </w:r>
      <w:proofErr w:type="spellStart"/>
      <w:r w:rsidRPr="002C579F">
        <w:rPr>
          <w:szCs w:val="24"/>
          <w:lang w:val="en-US" w:eastAsia="ar-SA"/>
        </w:rPr>
        <w:t>nnov</w:t>
      </w:r>
      <w:proofErr w:type="spellEnd"/>
      <w:r w:rsidRPr="002C579F">
        <w:rPr>
          <w:szCs w:val="24"/>
          <w:lang w:eastAsia="ar-SA"/>
        </w:rPr>
        <w:t>.</w:t>
      </w:r>
      <w:proofErr w:type="spellStart"/>
      <w:r w:rsidRPr="002C579F">
        <w:rPr>
          <w:szCs w:val="24"/>
          <w:lang w:val="en-US" w:eastAsia="ar-SA"/>
        </w:rPr>
        <w:t>ru</w:t>
      </w:r>
      <w:proofErr w:type="spellEnd"/>
    </w:p>
    <w:p w14:paraId="242EAF18" w14:textId="77777777" w:rsidR="00A4540D" w:rsidRDefault="00A4540D" w:rsidP="0063140E">
      <w:pPr>
        <w:suppressAutoHyphens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>Р</w:t>
      </w:r>
      <w:r w:rsidRPr="00FF1C12">
        <w:rPr>
          <w:szCs w:val="24"/>
          <w:lang w:eastAsia="ar-SA"/>
        </w:rPr>
        <w:t>ежим работы: понедельник</w:t>
      </w:r>
      <w:r>
        <w:rPr>
          <w:szCs w:val="24"/>
          <w:lang w:eastAsia="ar-SA"/>
        </w:rPr>
        <w:t xml:space="preserve"> - четверг</w:t>
      </w:r>
      <w:r w:rsidRPr="00FF1C12">
        <w:rPr>
          <w:szCs w:val="24"/>
          <w:lang w:eastAsia="ar-SA"/>
        </w:rPr>
        <w:t xml:space="preserve"> с 8.00</w:t>
      </w:r>
      <w:r>
        <w:rPr>
          <w:szCs w:val="24"/>
          <w:lang w:eastAsia="ar-SA"/>
        </w:rPr>
        <w:t xml:space="preserve"> до 17.00, пятница с 8.</w:t>
      </w:r>
      <w:r w:rsidRPr="00FF1C12">
        <w:rPr>
          <w:szCs w:val="24"/>
          <w:lang w:eastAsia="ar-SA"/>
        </w:rPr>
        <w:t>00</w:t>
      </w:r>
      <w:r>
        <w:rPr>
          <w:szCs w:val="24"/>
          <w:lang w:eastAsia="ar-SA"/>
        </w:rPr>
        <w:t xml:space="preserve"> до 16.00.</w:t>
      </w:r>
    </w:p>
    <w:p w14:paraId="2DFFF36D" w14:textId="77777777" w:rsidR="00A4540D" w:rsidRDefault="00A4540D" w:rsidP="0063140E">
      <w:pPr>
        <w:suppressAutoHyphens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>Обеденный перерыв: с 12.00 до 12.48</w:t>
      </w:r>
      <w:r w:rsidRPr="00FF1C12">
        <w:rPr>
          <w:szCs w:val="24"/>
          <w:lang w:eastAsia="ar-SA"/>
        </w:rPr>
        <w:t xml:space="preserve">. </w:t>
      </w:r>
    </w:p>
    <w:p w14:paraId="4F2A6FEB" w14:textId="77777777" w:rsidR="00A4540D" w:rsidRDefault="00A4540D" w:rsidP="0063140E">
      <w:pPr>
        <w:suppressAutoHyphens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>Выходные дни: суббота, воскресенье.</w:t>
      </w:r>
    </w:p>
    <w:p w14:paraId="2A14639D" w14:textId="77777777" w:rsidR="00A4540D" w:rsidRPr="00FF1C12" w:rsidRDefault="00A4540D" w:rsidP="0063140E">
      <w:pPr>
        <w:suppressAutoHyphens/>
        <w:ind w:firstLine="567"/>
        <w:rPr>
          <w:szCs w:val="24"/>
          <w:lang w:eastAsia="ar-SA"/>
        </w:rPr>
      </w:pPr>
    </w:p>
    <w:p w14:paraId="6B3E3E52" w14:textId="77777777" w:rsidR="00A4540D" w:rsidRDefault="00A4540D" w:rsidP="0063140E">
      <w:pPr>
        <w:suppressAutoHyphens/>
        <w:ind w:firstLine="567"/>
        <w:rPr>
          <w:szCs w:val="24"/>
          <w:lang w:eastAsia="ar-SA"/>
        </w:rPr>
      </w:pPr>
      <w:bookmarkStart w:id="29" w:name="P61"/>
      <w:bookmarkEnd w:id="29"/>
      <w:r>
        <w:rPr>
          <w:szCs w:val="24"/>
          <w:lang w:eastAsia="ar-SA"/>
        </w:rPr>
        <w:t>М</w:t>
      </w:r>
      <w:r w:rsidRPr="00FF1C12">
        <w:rPr>
          <w:szCs w:val="24"/>
          <w:lang w:eastAsia="ar-SA"/>
        </w:rPr>
        <w:t>есто нахождения территориальных отдел</w:t>
      </w:r>
      <w:r>
        <w:rPr>
          <w:szCs w:val="24"/>
          <w:lang w:eastAsia="ar-SA"/>
        </w:rPr>
        <w:t>ов администрации Балахнинского</w:t>
      </w:r>
      <w:r w:rsidRPr="00FF1C12">
        <w:rPr>
          <w:szCs w:val="24"/>
          <w:lang w:eastAsia="ar-SA"/>
        </w:rPr>
        <w:t xml:space="preserve"> муниципального округа Нижегородской области:</w:t>
      </w:r>
    </w:p>
    <w:p w14:paraId="4DE9CA25" w14:textId="77777777" w:rsidR="00A4540D" w:rsidRDefault="00A4540D" w:rsidP="0063140E">
      <w:pPr>
        <w:suppressAutoHyphens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>1. Коневский Территориальный отдел:</w:t>
      </w:r>
      <w:r w:rsidRPr="00AB5C4D">
        <w:rPr>
          <w:szCs w:val="24"/>
          <w:lang w:eastAsia="ar-SA"/>
        </w:rPr>
        <w:t xml:space="preserve"> 606414</w:t>
      </w:r>
      <w:r>
        <w:rPr>
          <w:szCs w:val="24"/>
          <w:lang w:eastAsia="ar-SA"/>
        </w:rPr>
        <w:t>, Нижегородская область, Балахнинский муниципальный округ, деревня Конево, ул. Советская, д.1</w:t>
      </w:r>
    </w:p>
    <w:p w14:paraId="1CFCDF1C" w14:textId="77777777" w:rsidR="00A4540D" w:rsidRDefault="00A4540D" w:rsidP="0063140E">
      <w:pPr>
        <w:suppressAutoHyphens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>Телефон (883144) 68299, доб. 1346</w:t>
      </w:r>
    </w:p>
    <w:p w14:paraId="2C07FDB4" w14:textId="668ED807" w:rsidR="00A4540D" w:rsidRPr="00A67E5F" w:rsidRDefault="00A4540D" w:rsidP="0063140E">
      <w:pPr>
        <w:suppressAutoHyphens/>
        <w:ind w:firstLine="567"/>
        <w:rPr>
          <w:szCs w:val="24"/>
          <w:lang w:eastAsia="ar-SA"/>
        </w:rPr>
      </w:pPr>
      <w:r w:rsidRPr="00837AF8">
        <w:rPr>
          <w:szCs w:val="24"/>
          <w:lang w:eastAsia="ar-SA"/>
        </w:rPr>
        <w:t>Элект</w:t>
      </w:r>
      <w:r w:rsidRPr="00553183">
        <w:rPr>
          <w:szCs w:val="24"/>
          <w:lang w:eastAsia="ar-SA"/>
        </w:rPr>
        <w:t>ронная</w:t>
      </w:r>
      <w:r w:rsidRPr="00FF1C12">
        <w:rPr>
          <w:szCs w:val="24"/>
          <w:lang w:eastAsia="ar-SA"/>
        </w:rPr>
        <w:t xml:space="preserve"> почта: </w:t>
      </w:r>
      <w:proofErr w:type="spellStart"/>
      <w:r w:rsidRPr="002C579F">
        <w:rPr>
          <w:szCs w:val="24"/>
          <w:lang w:val="en-US" w:eastAsia="ar-SA"/>
        </w:rPr>
        <w:t>konevo</w:t>
      </w:r>
      <w:proofErr w:type="spellEnd"/>
      <w:r w:rsidRPr="002C579F">
        <w:rPr>
          <w:szCs w:val="24"/>
          <w:lang w:eastAsia="ar-SA"/>
        </w:rPr>
        <w:t>-</w:t>
      </w:r>
      <w:proofErr w:type="spellStart"/>
      <w:r w:rsidRPr="002C579F">
        <w:rPr>
          <w:szCs w:val="24"/>
          <w:lang w:val="en-US" w:eastAsia="ar-SA"/>
        </w:rPr>
        <w:t>adm</w:t>
      </w:r>
      <w:proofErr w:type="spellEnd"/>
      <w:r w:rsidRPr="002C579F">
        <w:rPr>
          <w:szCs w:val="24"/>
          <w:lang w:eastAsia="ar-SA"/>
        </w:rPr>
        <w:t>@</w:t>
      </w:r>
      <w:proofErr w:type="spellStart"/>
      <w:r w:rsidRPr="002C579F">
        <w:rPr>
          <w:szCs w:val="24"/>
          <w:lang w:val="en-US" w:eastAsia="ar-SA"/>
        </w:rPr>
        <w:t>yandex</w:t>
      </w:r>
      <w:proofErr w:type="spellEnd"/>
      <w:r w:rsidRPr="002C579F">
        <w:rPr>
          <w:szCs w:val="24"/>
          <w:lang w:eastAsia="ar-SA"/>
        </w:rPr>
        <w:t>.</w:t>
      </w:r>
      <w:proofErr w:type="spellStart"/>
      <w:r w:rsidRPr="002C579F">
        <w:rPr>
          <w:szCs w:val="24"/>
          <w:lang w:val="en-US" w:eastAsia="ar-SA"/>
        </w:rPr>
        <w:t>ru</w:t>
      </w:r>
      <w:proofErr w:type="spellEnd"/>
      <w:r>
        <w:rPr>
          <w:szCs w:val="24"/>
          <w:lang w:eastAsia="ar-SA"/>
        </w:rPr>
        <w:t xml:space="preserve"> </w:t>
      </w:r>
    </w:p>
    <w:p w14:paraId="499CB5A3" w14:textId="77777777" w:rsidR="00A4540D" w:rsidRDefault="00A4540D" w:rsidP="0063140E">
      <w:pPr>
        <w:suppressAutoHyphens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>Р</w:t>
      </w:r>
      <w:r w:rsidRPr="00FF1C12">
        <w:rPr>
          <w:szCs w:val="24"/>
          <w:lang w:eastAsia="ar-SA"/>
        </w:rPr>
        <w:t>ежим работы: понедельник</w:t>
      </w:r>
      <w:r>
        <w:rPr>
          <w:szCs w:val="24"/>
          <w:lang w:eastAsia="ar-SA"/>
        </w:rPr>
        <w:t xml:space="preserve"> - четверг</w:t>
      </w:r>
      <w:r w:rsidRPr="00FF1C12">
        <w:rPr>
          <w:szCs w:val="24"/>
          <w:lang w:eastAsia="ar-SA"/>
        </w:rPr>
        <w:t xml:space="preserve"> с 8.00</w:t>
      </w:r>
      <w:r>
        <w:rPr>
          <w:szCs w:val="24"/>
          <w:lang w:eastAsia="ar-SA"/>
        </w:rPr>
        <w:t xml:space="preserve"> до 17.00, пятница с 8.</w:t>
      </w:r>
      <w:r w:rsidRPr="00FF1C12">
        <w:rPr>
          <w:szCs w:val="24"/>
          <w:lang w:eastAsia="ar-SA"/>
        </w:rPr>
        <w:t>00</w:t>
      </w:r>
      <w:r>
        <w:rPr>
          <w:szCs w:val="24"/>
          <w:lang w:eastAsia="ar-SA"/>
        </w:rPr>
        <w:t xml:space="preserve"> до 16.00.</w:t>
      </w:r>
    </w:p>
    <w:p w14:paraId="1BF1007D" w14:textId="77777777" w:rsidR="00A4540D" w:rsidRDefault="00A4540D" w:rsidP="0063140E">
      <w:pPr>
        <w:suppressAutoHyphens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>Обеденный перерыв: с 12.00 до 12.48</w:t>
      </w:r>
      <w:r w:rsidRPr="00FF1C12">
        <w:rPr>
          <w:szCs w:val="24"/>
          <w:lang w:eastAsia="ar-SA"/>
        </w:rPr>
        <w:t xml:space="preserve">. </w:t>
      </w:r>
    </w:p>
    <w:p w14:paraId="07AC7FD3" w14:textId="77777777" w:rsidR="00A4540D" w:rsidRDefault="00A4540D" w:rsidP="0063140E">
      <w:pPr>
        <w:suppressAutoHyphens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>Выходные дни: суббота, воскресенье.</w:t>
      </w:r>
    </w:p>
    <w:p w14:paraId="7FB06EE8" w14:textId="77777777" w:rsidR="00A4540D" w:rsidRDefault="00A4540D" w:rsidP="0063140E">
      <w:pPr>
        <w:suppressAutoHyphens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 xml:space="preserve">2. </w:t>
      </w:r>
      <w:proofErr w:type="spellStart"/>
      <w:r>
        <w:rPr>
          <w:szCs w:val="24"/>
          <w:lang w:eastAsia="ar-SA"/>
        </w:rPr>
        <w:t>Кочергинский</w:t>
      </w:r>
      <w:proofErr w:type="spellEnd"/>
      <w:r>
        <w:rPr>
          <w:szCs w:val="24"/>
          <w:lang w:eastAsia="ar-SA"/>
        </w:rPr>
        <w:t xml:space="preserve"> территориальный отдел: 606410, Нижегородская область, Балахнинский муниципальный округ, деревня </w:t>
      </w:r>
      <w:proofErr w:type="spellStart"/>
      <w:r>
        <w:rPr>
          <w:szCs w:val="24"/>
          <w:lang w:eastAsia="ar-SA"/>
        </w:rPr>
        <w:t>Трестьяны</w:t>
      </w:r>
      <w:proofErr w:type="spellEnd"/>
      <w:r>
        <w:rPr>
          <w:szCs w:val="24"/>
          <w:lang w:eastAsia="ar-SA"/>
        </w:rPr>
        <w:t>, 2А</w:t>
      </w:r>
    </w:p>
    <w:p w14:paraId="2E9BAF65" w14:textId="77777777" w:rsidR="00A4540D" w:rsidRDefault="00A4540D" w:rsidP="0063140E">
      <w:pPr>
        <w:suppressAutoHyphens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>Телефон (883144) 68299, доб. 1347</w:t>
      </w:r>
    </w:p>
    <w:p w14:paraId="25A48BF0" w14:textId="1B74F4B8" w:rsidR="00A4540D" w:rsidRDefault="00A4540D" w:rsidP="0063140E">
      <w:pPr>
        <w:suppressAutoHyphens/>
        <w:ind w:firstLine="567"/>
        <w:rPr>
          <w:szCs w:val="24"/>
          <w:lang w:eastAsia="ar-SA"/>
        </w:rPr>
      </w:pPr>
      <w:r w:rsidRPr="00A67E5F">
        <w:rPr>
          <w:szCs w:val="24"/>
          <w:lang w:eastAsia="ar-SA"/>
        </w:rPr>
        <w:t>Электр</w:t>
      </w:r>
      <w:r w:rsidRPr="00553183">
        <w:rPr>
          <w:szCs w:val="24"/>
          <w:lang w:eastAsia="ar-SA"/>
        </w:rPr>
        <w:t>онная</w:t>
      </w:r>
      <w:r w:rsidRPr="00FF1C12">
        <w:rPr>
          <w:szCs w:val="24"/>
          <w:lang w:eastAsia="ar-SA"/>
        </w:rPr>
        <w:t xml:space="preserve"> почта: </w:t>
      </w:r>
      <w:proofErr w:type="spellStart"/>
      <w:r w:rsidRPr="002C579F">
        <w:rPr>
          <w:szCs w:val="24"/>
          <w:lang w:val="en-US" w:eastAsia="ar-SA"/>
        </w:rPr>
        <w:t>kochergino</w:t>
      </w:r>
      <w:proofErr w:type="spellEnd"/>
      <w:r w:rsidRPr="002C579F">
        <w:rPr>
          <w:szCs w:val="24"/>
          <w:lang w:eastAsia="ar-SA"/>
        </w:rPr>
        <w:t>@</w:t>
      </w:r>
      <w:proofErr w:type="spellStart"/>
      <w:r w:rsidRPr="002C579F">
        <w:rPr>
          <w:szCs w:val="24"/>
          <w:lang w:val="en-US" w:eastAsia="ar-SA"/>
        </w:rPr>
        <w:t>adm</w:t>
      </w:r>
      <w:proofErr w:type="spellEnd"/>
      <w:r w:rsidRPr="002C579F">
        <w:rPr>
          <w:szCs w:val="24"/>
          <w:lang w:eastAsia="ar-SA"/>
        </w:rPr>
        <w:t>.</w:t>
      </w:r>
      <w:proofErr w:type="spellStart"/>
      <w:r w:rsidRPr="002C579F">
        <w:rPr>
          <w:szCs w:val="24"/>
          <w:lang w:val="en-US" w:eastAsia="ar-SA"/>
        </w:rPr>
        <w:t>bal</w:t>
      </w:r>
      <w:proofErr w:type="spellEnd"/>
      <w:r w:rsidRPr="002C579F">
        <w:rPr>
          <w:szCs w:val="24"/>
          <w:lang w:eastAsia="ar-SA"/>
        </w:rPr>
        <w:t>.</w:t>
      </w:r>
      <w:proofErr w:type="spellStart"/>
      <w:r w:rsidRPr="002C579F">
        <w:rPr>
          <w:szCs w:val="24"/>
          <w:lang w:val="en-US" w:eastAsia="ar-SA"/>
        </w:rPr>
        <w:t>nnov</w:t>
      </w:r>
      <w:proofErr w:type="spellEnd"/>
      <w:r w:rsidRPr="002C579F">
        <w:rPr>
          <w:szCs w:val="24"/>
          <w:lang w:eastAsia="ar-SA"/>
        </w:rPr>
        <w:t>.</w:t>
      </w:r>
      <w:proofErr w:type="spellStart"/>
      <w:r w:rsidRPr="002C579F">
        <w:rPr>
          <w:szCs w:val="24"/>
          <w:lang w:val="en-US" w:eastAsia="ar-SA"/>
        </w:rPr>
        <w:t>ru</w:t>
      </w:r>
      <w:proofErr w:type="spellEnd"/>
    </w:p>
    <w:p w14:paraId="34992C49" w14:textId="77777777" w:rsidR="00A4540D" w:rsidRDefault="00A4540D" w:rsidP="0063140E">
      <w:pPr>
        <w:suppressAutoHyphens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>Р</w:t>
      </w:r>
      <w:r w:rsidRPr="00FF1C12">
        <w:rPr>
          <w:szCs w:val="24"/>
          <w:lang w:eastAsia="ar-SA"/>
        </w:rPr>
        <w:t>ежим работы: понедельник</w:t>
      </w:r>
      <w:r>
        <w:rPr>
          <w:szCs w:val="24"/>
          <w:lang w:eastAsia="ar-SA"/>
        </w:rPr>
        <w:t xml:space="preserve"> - четверг</w:t>
      </w:r>
      <w:r w:rsidRPr="00FF1C12">
        <w:rPr>
          <w:szCs w:val="24"/>
          <w:lang w:eastAsia="ar-SA"/>
        </w:rPr>
        <w:t xml:space="preserve"> с 8.00</w:t>
      </w:r>
      <w:r>
        <w:rPr>
          <w:szCs w:val="24"/>
          <w:lang w:eastAsia="ar-SA"/>
        </w:rPr>
        <w:t xml:space="preserve"> до 17.00, пятница с 8.</w:t>
      </w:r>
      <w:r w:rsidRPr="00FF1C12">
        <w:rPr>
          <w:szCs w:val="24"/>
          <w:lang w:eastAsia="ar-SA"/>
        </w:rPr>
        <w:t>00</w:t>
      </w:r>
      <w:r>
        <w:rPr>
          <w:szCs w:val="24"/>
          <w:lang w:eastAsia="ar-SA"/>
        </w:rPr>
        <w:t xml:space="preserve"> до 16.00.</w:t>
      </w:r>
    </w:p>
    <w:p w14:paraId="7344CBE7" w14:textId="77777777" w:rsidR="00A4540D" w:rsidRDefault="00A4540D" w:rsidP="0063140E">
      <w:pPr>
        <w:suppressAutoHyphens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>Обеденный перерыв: с 12.00 до 12.48</w:t>
      </w:r>
      <w:r w:rsidRPr="00FF1C12">
        <w:rPr>
          <w:szCs w:val="24"/>
          <w:lang w:eastAsia="ar-SA"/>
        </w:rPr>
        <w:t xml:space="preserve">. </w:t>
      </w:r>
    </w:p>
    <w:p w14:paraId="314F3F86" w14:textId="77777777" w:rsidR="00A4540D" w:rsidRDefault="00A4540D" w:rsidP="0063140E">
      <w:pPr>
        <w:suppressAutoHyphens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>Выходные дни: суббота, воскресенье.</w:t>
      </w:r>
    </w:p>
    <w:p w14:paraId="4844D304" w14:textId="77777777" w:rsidR="00A4540D" w:rsidRDefault="00A4540D" w:rsidP="0063140E">
      <w:pPr>
        <w:suppressAutoHyphens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 xml:space="preserve">3. </w:t>
      </w:r>
      <w:proofErr w:type="spellStart"/>
      <w:r>
        <w:rPr>
          <w:szCs w:val="24"/>
          <w:lang w:eastAsia="ar-SA"/>
        </w:rPr>
        <w:t>Гидроторфский</w:t>
      </w:r>
      <w:proofErr w:type="spellEnd"/>
      <w:r>
        <w:rPr>
          <w:szCs w:val="24"/>
          <w:lang w:eastAsia="ar-SA"/>
        </w:rPr>
        <w:t xml:space="preserve"> территориальный отдел: 606425, Нижегородская область, </w:t>
      </w:r>
      <w:proofErr w:type="spellStart"/>
      <w:r>
        <w:rPr>
          <w:szCs w:val="24"/>
          <w:lang w:eastAsia="ar-SA"/>
        </w:rPr>
        <w:t>Балахнинский</w:t>
      </w:r>
      <w:proofErr w:type="spellEnd"/>
      <w:r>
        <w:rPr>
          <w:szCs w:val="24"/>
          <w:lang w:eastAsia="ar-SA"/>
        </w:rPr>
        <w:t xml:space="preserve"> муниципальный округ, </w:t>
      </w:r>
      <w:proofErr w:type="spellStart"/>
      <w:r>
        <w:rPr>
          <w:szCs w:val="24"/>
          <w:lang w:eastAsia="ar-SA"/>
        </w:rPr>
        <w:t>р.п</w:t>
      </w:r>
      <w:proofErr w:type="spellEnd"/>
      <w:r>
        <w:rPr>
          <w:szCs w:val="24"/>
          <w:lang w:eastAsia="ar-SA"/>
        </w:rPr>
        <w:t>. Гидроторф, ул. Юбилейная, д.10</w:t>
      </w:r>
    </w:p>
    <w:p w14:paraId="13602A68" w14:textId="77777777" w:rsidR="00A4540D" w:rsidRDefault="00A4540D" w:rsidP="0063140E">
      <w:pPr>
        <w:suppressAutoHyphens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>Телефон (883144) 68299, доб. 1343</w:t>
      </w:r>
    </w:p>
    <w:p w14:paraId="6B47851C" w14:textId="39FD249C" w:rsidR="00A4540D" w:rsidRDefault="00A4540D" w:rsidP="0063140E">
      <w:pPr>
        <w:suppressAutoHyphens/>
        <w:ind w:firstLine="567"/>
        <w:rPr>
          <w:szCs w:val="24"/>
          <w:lang w:eastAsia="ar-SA"/>
        </w:rPr>
      </w:pPr>
      <w:r w:rsidRPr="00A67E5F">
        <w:rPr>
          <w:szCs w:val="24"/>
          <w:lang w:eastAsia="ar-SA"/>
        </w:rPr>
        <w:t>Электр</w:t>
      </w:r>
      <w:r w:rsidRPr="00553183">
        <w:rPr>
          <w:szCs w:val="24"/>
          <w:lang w:eastAsia="ar-SA"/>
        </w:rPr>
        <w:t>онная</w:t>
      </w:r>
      <w:r w:rsidRPr="00FF1C12">
        <w:rPr>
          <w:szCs w:val="24"/>
          <w:lang w:eastAsia="ar-SA"/>
        </w:rPr>
        <w:t xml:space="preserve"> почта: </w:t>
      </w:r>
      <w:proofErr w:type="spellStart"/>
      <w:r w:rsidRPr="002C579F">
        <w:rPr>
          <w:szCs w:val="24"/>
          <w:lang w:val="en-US" w:eastAsia="ar-SA"/>
        </w:rPr>
        <w:t>agtorf</w:t>
      </w:r>
      <w:proofErr w:type="spellEnd"/>
      <w:r w:rsidRPr="002C579F">
        <w:rPr>
          <w:szCs w:val="24"/>
          <w:lang w:eastAsia="ar-SA"/>
        </w:rPr>
        <w:t>@</w:t>
      </w:r>
      <w:proofErr w:type="spellStart"/>
      <w:r w:rsidRPr="002C579F">
        <w:rPr>
          <w:szCs w:val="24"/>
          <w:lang w:val="en-US" w:eastAsia="ar-SA"/>
        </w:rPr>
        <w:t>adm</w:t>
      </w:r>
      <w:proofErr w:type="spellEnd"/>
      <w:r w:rsidRPr="002C579F">
        <w:rPr>
          <w:szCs w:val="24"/>
          <w:lang w:eastAsia="ar-SA"/>
        </w:rPr>
        <w:t>.</w:t>
      </w:r>
      <w:proofErr w:type="spellStart"/>
      <w:r w:rsidRPr="002C579F">
        <w:rPr>
          <w:szCs w:val="24"/>
          <w:lang w:val="en-US" w:eastAsia="ar-SA"/>
        </w:rPr>
        <w:t>bal</w:t>
      </w:r>
      <w:proofErr w:type="spellEnd"/>
      <w:r w:rsidRPr="002C579F">
        <w:rPr>
          <w:szCs w:val="24"/>
          <w:lang w:eastAsia="ar-SA"/>
        </w:rPr>
        <w:t>.</w:t>
      </w:r>
      <w:proofErr w:type="spellStart"/>
      <w:r w:rsidRPr="002C579F">
        <w:rPr>
          <w:szCs w:val="24"/>
          <w:lang w:val="en-US" w:eastAsia="ar-SA"/>
        </w:rPr>
        <w:t>nnov</w:t>
      </w:r>
      <w:proofErr w:type="spellEnd"/>
      <w:r w:rsidRPr="002C579F">
        <w:rPr>
          <w:szCs w:val="24"/>
          <w:lang w:eastAsia="ar-SA"/>
        </w:rPr>
        <w:t>.</w:t>
      </w:r>
      <w:proofErr w:type="spellStart"/>
      <w:r w:rsidRPr="002C579F">
        <w:rPr>
          <w:szCs w:val="24"/>
          <w:lang w:val="en-US" w:eastAsia="ar-SA"/>
        </w:rPr>
        <w:t>ru</w:t>
      </w:r>
      <w:proofErr w:type="spellEnd"/>
    </w:p>
    <w:p w14:paraId="31CA7F41" w14:textId="77777777" w:rsidR="00A4540D" w:rsidRDefault="00A4540D" w:rsidP="0063140E">
      <w:pPr>
        <w:suppressAutoHyphens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>Р</w:t>
      </w:r>
      <w:r w:rsidRPr="00FF1C12">
        <w:rPr>
          <w:szCs w:val="24"/>
          <w:lang w:eastAsia="ar-SA"/>
        </w:rPr>
        <w:t>ежим работы: понедельник</w:t>
      </w:r>
      <w:r>
        <w:rPr>
          <w:szCs w:val="24"/>
          <w:lang w:eastAsia="ar-SA"/>
        </w:rPr>
        <w:t xml:space="preserve"> - четверг</w:t>
      </w:r>
      <w:r w:rsidRPr="00FF1C12">
        <w:rPr>
          <w:szCs w:val="24"/>
          <w:lang w:eastAsia="ar-SA"/>
        </w:rPr>
        <w:t xml:space="preserve"> с 8.00</w:t>
      </w:r>
      <w:r>
        <w:rPr>
          <w:szCs w:val="24"/>
          <w:lang w:eastAsia="ar-SA"/>
        </w:rPr>
        <w:t xml:space="preserve"> до 17.00, пятница с 8.</w:t>
      </w:r>
      <w:r w:rsidRPr="00FF1C12">
        <w:rPr>
          <w:szCs w:val="24"/>
          <w:lang w:eastAsia="ar-SA"/>
        </w:rPr>
        <w:t>00</w:t>
      </w:r>
      <w:r>
        <w:rPr>
          <w:szCs w:val="24"/>
          <w:lang w:eastAsia="ar-SA"/>
        </w:rPr>
        <w:t xml:space="preserve"> до 16.00.</w:t>
      </w:r>
    </w:p>
    <w:p w14:paraId="4080B2A9" w14:textId="77777777" w:rsidR="00A4540D" w:rsidRDefault="00A4540D" w:rsidP="0063140E">
      <w:pPr>
        <w:suppressAutoHyphens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>Обеденный перерыв: с 12.00 до 12.48</w:t>
      </w:r>
      <w:r w:rsidRPr="00FF1C12">
        <w:rPr>
          <w:szCs w:val="24"/>
          <w:lang w:eastAsia="ar-SA"/>
        </w:rPr>
        <w:t xml:space="preserve">. </w:t>
      </w:r>
    </w:p>
    <w:p w14:paraId="2452D344" w14:textId="77777777" w:rsidR="00A4540D" w:rsidRDefault="00A4540D" w:rsidP="0063140E">
      <w:pPr>
        <w:suppressAutoHyphens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>Выходные дни: суббота, воскресенье.</w:t>
      </w:r>
    </w:p>
    <w:p w14:paraId="187F9153" w14:textId="77777777" w:rsidR="00A4540D" w:rsidRDefault="00A4540D" w:rsidP="0063140E">
      <w:pPr>
        <w:suppressAutoHyphens/>
        <w:ind w:firstLine="567"/>
        <w:rPr>
          <w:szCs w:val="24"/>
          <w:lang w:eastAsia="ar-SA"/>
        </w:rPr>
      </w:pPr>
      <w:r w:rsidRPr="00A67E5F">
        <w:rPr>
          <w:szCs w:val="24"/>
          <w:lang w:eastAsia="ar-SA"/>
        </w:rPr>
        <w:t>4</w:t>
      </w:r>
      <w:r>
        <w:rPr>
          <w:szCs w:val="24"/>
          <w:lang w:eastAsia="ar-SA"/>
        </w:rPr>
        <w:t xml:space="preserve">. </w:t>
      </w:r>
      <w:proofErr w:type="spellStart"/>
      <w:r>
        <w:rPr>
          <w:szCs w:val="24"/>
          <w:lang w:eastAsia="ar-SA"/>
        </w:rPr>
        <w:t>Малокозинский</w:t>
      </w:r>
      <w:proofErr w:type="spellEnd"/>
      <w:r>
        <w:rPr>
          <w:szCs w:val="24"/>
          <w:lang w:eastAsia="ar-SA"/>
        </w:rPr>
        <w:t xml:space="preserve"> территориальный отдел: 606427, Нижегородская область, </w:t>
      </w:r>
      <w:proofErr w:type="spellStart"/>
      <w:r>
        <w:rPr>
          <w:szCs w:val="24"/>
          <w:lang w:eastAsia="ar-SA"/>
        </w:rPr>
        <w:t>Балахнинский</w:t>
      </w:r>
      <w:proofErr w:type="spellEnd"/>
      <w:r>
        <w:rPr>
          <w:szCs w:val="24"/>
          <w:lang w:eastAsia="ar-SA"/>
        </w:rPr>
        <w:t xml:space="preserve"> муниципальный округ, </w:t>
      </w:r>
      <w:proofErr w:type="spellStart"/>
      <w:r>
        <w:rPr>
          <w:szCs w:val="24"/>
          <w:lang w:eastAsia="ar-SA"/>
        </w:rPr>
        <w:t>р.п</w:t>
      </w:r>
      <w:proofErr w:type="spellEnd"/>
      <w:r>
        <w:rPr>
          <w:szCs w:val="24"/>
          <w:lang w:eastAsia="ar-SA"/>
        </w:rPr>
        <w:t>. Лукино, ул. Победы, д. 11</w:t>
      </w:r>
    </w:p>
    <w:p w14:paraId="70F6EAC7" w14:textId="77777777" w:rsidR="00A4540D" w:rsidRDefault="00A4540D" w:rsidP="0063140E">
      <w:pPr>
        <w:suppressAutoHyphens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>Телефон (883144) 68299, доб. 1345</w:t>
      </w:r>
    </w:p>
    <w:p w14:paraId="4B99B506" w14:textId="11C60344" w:rsidR="00A4540D" w:rsidRPr="00A67E5F" w:rsidRDefault="00A4540D" w:rsidP="0063140E">
      <w:pPr>
        <w:suppressAutoHyphens/>
        <w:ind w:firstLine="567"/>
        <w:rPr>
          <w:szCs w:val="24"/>
          <w:lang w:eastAsia="ar-SA"/>
        </w:rPr>
      </w:pPr>
      <w:r w:rsidRPr="00A67E5F">
        <w:rPr>
          <w:szCs w:val="24"/>
          <w:lang w:eastAsia="ar-SA"/>
        </w:rPr>
        <w:lastRenderedPageBreak/>
        <w:t>Электр</w:t>
      </w:r>
      <w:r w:rsidRPr="00553183">
        <w:rPr>
          <w:szCs w:val="24"/>
          <w:lang w:eastAsia="ar-SA"/>
        </w:rPr>
        <w:t>онная</w:t>
      </w:r>
      <w:r w:rsidRPr="00FF1C12">
        <w:rPr>
          <w:szCs w:val="24"/>
          <w:lang w:eastAsia="ar-SA"/>
        </w:rPr>
        <w:t xml:space="preserve"> почта: </w:t>
      </w:r>
      <w:proofErr w:type="spellStart"/>
      <w:r w:rsidRPr="002C579F">
        <w:rPr>
          <w:szCs w:val="24"/>
          <w:lang w:val="en-US" w:eastAsia="ar-SA"/>
        </w:rPr>
        <w:t>mka</w:t>
      </w:r>
      <w:proofErr w:type="spellEnd"/>
      <w:r w:rsidRPr="002C579F">
        <w:rPr>
          <w:szCs w:val="24"/>
          <w:lang w:eastAsia="ar-SA"/>
        </w:rPr>
        <w:t>.</w:t>
      </w:r>
      <w:proofErr w:type="spellStart"/>
      <w:r w:rsidRPr="002C579F">
        <w:rPr>
          <w:szCs w:val="24"/>
          <w:lang w:val="en-US" w:eastAsia="ar-SA"/>
        </w:rPr>
        <w:t>adm</w:t>
      </w:r>
      <w:proofErr w:type="spellEnd"/>
      <w:r w:rsidRPr="002C579F">
        <w:rPr>
          <w:szCs w:val="24"/>
          <w:lang w:eastAsia="ar-SA"/>
        </w:rPr>
        <w:t>.</w:t>
      </w:r>
      <w:proofErr w:type="spellStart"/>
      <w:r w:rsidRPr="002C579F">
        <w:rPr>
          <w:szCs w:val="24"/>
          <w:lang w:val="en-US" w:eastAsia="ar-SA"/>
        </w:rPr>
        <w:t>bal</w:t>
      </w:r>
      <w:proofErr w:type="spellEnd"/>
      <w:r w:rsidRPr="002C579F">
        <w:rPr>
          <w:szCs w:val="24"/>
          <w:lang w:eastAsia="ar-SA"/>
        </w:rPr>
        <w:t>@</w:t>
      </w:r>
      <w:r w:rsidRPr="002C579F">
        <w:rPr>
          <w:szCs w:val="24"/>
          <w:lang w:val="en-US" w:eastAsia="ar-SA"/>
        </w:rPr>
        <w:t>mail</w:t>
      </w:r>
      <w:r w:rsidRPr="002C579F">
        <w:rPr>
          <w:szCs w:val="24"/>
          <w:lang w:eastAsia="ar-SA"/>
        </w:rPr>
        <w:t>.</w:t>
      </w:r>
      <w:proofErr w:type="spellStart"/>
      <w:r w:rsidRPr="002C579F">
        <w:rPr>
          <w:szCs w:val="24"/>
          <w:lang w:val="en-US" w:eastAsia="ar-SA"/>
        </w:rPr>
        <w:t>ru</w:t>
      </w:r>
      <w:proofErr w:type="spellEnd"/>
      <w:r w:rsidRPr="00A67E5F">
        <w:rPr>
          <w:szCs w:val="24"/>
          <w:lang w:eastAsia="ar-SA"/>
        </w:rPr>
        <w:t xml:space="preserve"> </w:t>
      </w:r>
    </w:p>
    <w:p w14:paraId="62C29433" w14:textId="77777777" w:rsidR="00A4540D" w:rsidRDefault="00A4540D" w:rsidP="0063140E">
      <w:pPr>
        <w:suppressAutoHyphens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>Р</w:t>
      </w:r>
      <w:r w:rsidRPr="00FF1C12">
        <w:rPr>
          <w:szCs w:val="24"/>
          <w:lang w:eastAsia="ar-SA"/>
        </w:rPr>
        <w:t>ежим работы: понедельник</w:t>
      </w:r>
      <w:r>
        <w:rPr>
          <w:szCs w:val="24"/>
          <w:lang w:eastAsia="ar-SA"/>
        </w:rPr>
        <w:t xml:space="preserve"> - четверг</w:t>
      </w:r>
      <w:r w:rsidRPr="00FF1C12">
        <w:rPr>
          <w:szCs w:val="24"/>
          <w:lang w:eastAsia="ar-SA"/>
        </w:rPr>
        <w:t xml:space="preserve"> с 8.00</w:t>
      </w:r>
      <w:r>
        <w:rPr>
          <w:szCs w:val="24"/>
          <w:lang w:eastAsia="ar-SA"/>
        </w:rPr>
        <w:t xml:space="preserve"> до 17.00, пятница с 8.</w:t>
      </w:r>
      <w:r w:rsidRPr="00FF1C12">
        <w:rPr>
          <w:szCs w:val="24"/>
          <w:lang w:eastAsia="ar-SA"/>
        </w:rPr>
        <w:t>00</w:t>
      </w:r>
      <w:r>
        <w:rPr>
          <w:szCs w:val="24"/>
          <w:lang w:eastAsia="ar-SA"/>
        </w:rPr>
        <w:t xml:space="preserve"> до 16.00.</w:t>
      </w:r>
    </w:p>
    <w:p w14:paraId="5DBC4D61" w14:textId="77777777" w:rsidR="00A4540D" w:rsidRDefault="00A4540D" w:rsidP="0063140E">
      <w:pPr>
        <w:suppressAutoHyphens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>Обеденный перерыв: с 12.00 до 12.48</w:t>
      </w:r>
      <w:r w:rsidRPr="00FF1C12">
        <w:rPr>
          <w:szCs w:val="24"/>
          <w:lang w:eastAsia="ar-SA"/>
        </w:rPr>
        <w:t xml:space="preserve">. </w:t>
      </w:r>
    </w:p>
    <w:p w14:paraId="1BF16ED0" w14:textId="77777777" w:rsidR="00A4540D" w:rsidRDefault="00A4540D" w:rsidP="0063140E">
      <w:pPr>
        <w:suppressAutoHyphens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>Выходные дни: суббота, воскресенье.</w:t>
      </w:r>
    </w:p>
    <w:p w14:paraId="1834DC9C" w14:textId="77777777" w:rsidR="00A4540D" w:rsidRDefault="00A4540D" w:rsidP="0063140E">
      <w:pPr>
        <w:suppressAutoHyphens/>
        <w:ind w:firstLine="567"/>
        <w:rPr>
          <w:szCs w:val="24"/>
          <w:lang w:eastAsia="ar-SA"/>
        </w:rPr>
      </w:pPr>
      <w:r w:rsidRPr="00A67E5F">
        <w:rPr>
          <w:szCs w:val="24"/>
          <w:lang w:eastAsia="ar-SA"/>
        </w:rPr>
        <w:t>5</w:t>
      </w:r>
      <w:r>
        <w:rPr>
          <w:szCs w:val="24"/>
          <w:lang w:eastAsia="ar-SA"/>
        </w:rPr>
        <w:t xml:space="preserve">. </w:t>
      </w:r>
      <w:proofErr w:type="spellStart"/>
      <w:r>
        <w:rPr>
          <w:szCs w:val="24"/>
          <w:lang w:eastAsia="ar-SA"/>
        </w:rPr>
        <w:t>Большекозинский</w:t>
      </w:r>
      <w:proofErr w:type="spellEnd"/>
      <w:r>
        <w:rPr>
          <w:szCs w:val="24"/>
          <w:lang w:eastAsia="ar-SA"/>
        </w:rPr>
        <w:t xml:space="preserve"> территориальный отдел: 606420, Нижегородская область, </w:t>
      </w:r>
      <w:proofErr w:type="spellStart"/>
      <w:r>
        <w:rPr>
          <w:szCs w:val="24"/>
          <w:lang w:eastAsia="ar-SA"/>
        </w:rPr>
        <w:t>Балахнинский</w:t>
      </w:r>
      <w:proofErr w:type="spellEnd"/>
      <w:r>
        <w:rPr>
          <w:szCs w:val="24"/>
          <w:lang w:eastAsia="ar-SA"/>
        </w:rPr>
        <w:t xml:space="preserve"> муниципальный округ, </w:t>
      </w:r>
      <w:proofErr w:type="spellStart"/>
      <w:r>
        <w:rPr>
          <w:szCs w:val="24"/>
          <w:lang w:eastAsia="ar-SA"/>
        </w:rPr>
        <w:t>р.п</w:t>
      </w:r>
      <w:proofErr w:type="spellEnd"/>
      <w:r>
        <w:rPr>
          <w:szCs w:val="24"/>
          <w:lang w:eastAsia="ar-SA"/>
        </w:rPr>
        <w:t>. Большое Козино, ул. Пионерская, д.2</w:t>
      </w:r>
    </w:p>
    <w:p w14:paraId="3F00053E" w14:textId="77777777" w:rsidR="00A4540D" w:rsidRDefault="00A4540D" w:rsidP="0063140E">
      <w:pPr>
        <w:suppressAutoHyphens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>Телефон (883144) 68299, доб. 3354</w:t>
      </w:r>
    </w:p>
    <w:p w14:paraId="7ED5FAAE" w14:textId="3FEE3027" w:rsidR="00A4540D" w:rsidRDefault="00A4540D" w:rsidP="0063140E">
      <w:pPr>
        <w:suppressAutoHyphens/>
        <w:ind w:firstLine="567"/>
        <w:rPr>
          <w:szCs w:val="24"/>
          <w:lang w:eastAsia="ar-SA"/>
        </w:rPr>
      </w:pPr>
      <w:r w:rsidRPr="00A67E5F">
        <w:rPr>
          <w:szCs w:val="24"/>
          <w:lang w:eastAsia="ar-SA"/>
        </w:rPr>
        <w:t>Электр</w:t>
      </w:r>
      <w:r w:rsidRPr="00553183">
        <w:rPr>
          <w:szCs w:val="24"/>
          <w:lang w:eastAsia="ar-SA"/>
        </w:rPr>
        <w:t>онная</w:t>
      </w:r>
      <w:r w:rsidRPr="00FF1C12">
        <w:rPr>
          <w:szCs w:val="24"/>
          <w:lang w:eastAsia="ar-SA"/>
        </w:rPr>
        <w:t xml:space="preserve"> почта: </w:t>
      </w:r>
      <w:proofErr w:type="spellStart"/>
      <w:r w:rsidRPr="002C579F">
        <w:rPr>
          <w:szCs w:val="24"/>
          <w:lang w:val="en-US" w:eastAsia="ar-SA"/>
        </w:rPr>
        <w:t>bka</w:t>
      </w:r>
      <w:proofErr w:type="spellEnd"/>
      <w:r w:rsidRPr="002C579F">
        <w:rPr>
          <w:szCs w:val="24"/>
          <w:lang w:eastAsia="ar-SA"/>
        </w:rPr>
        <w:t>@</w:t>
      </w:r>
      <w:proofErr w:type="spellStart"/>
      <w:r w:rsidRPr="002C579F">
        <w:rPr>
          <w:szCs w:val="24"/>
          <w:lang w:val="en-US" w:eastAsia="ar-SA"/>
        </w:rPr>
        <w:t>adm</w:t>
      </w:r>
      <w:proofErr w:type="spellEnd"/>
      <w:r w:rsidRPr="002C579F">
        <w:rPr>
          <w:szCs w:val="24"/>
          <w:lang w:eastAsia="ar-SA"/>
        </w:rPr>
        <w:t>.</w:t>
      </w:r>
      <w:proofErr w:type="spellStart"/>
      <w:r w:rsidRPr="002C579F">
        <w:rPr>
          <w:szCs w:val="24"/>
          <w:lang w:val="en-US" w:eastAsia="ar-SA"/>
        </w:rPr>
        <w:t>bal</w:t>
      </w:r>
      <w:proofErr w:type="spellEnd"/>
      <w:r w:rsidRPr="002C579F">
        <w:rPr>
          <w:szCs w:val="24"/>
          <w:lang w:eastAsia="ar-SA"/>
        </w:rPr>
        <w:t>.</w:t>
      </w:r>
      <w:proofErr w:type="spellStart"/>
      <w:r w:rsidRPr="002C579F">
        <w:rPr>
          <w:szCs w:val="24"/>
          <w:lang w:val="en-US" w:eastAsia="ar-SA"/>
        </w:rPr>
        <w:t>nnov</w:t>
      </w:r>
      <w:proofErr w:type="spellEnd"/>
      <w:r w:rsidRPr="002C579F">
        <w:rPr>
          <w:szCs w:val="24"/>
          <w:lang w:eastAsia="ar-SA"/>
        </w:rPr>
        <w:t>.</w:t>
      </w:r>
      <w:proofErr w:type="spellStart"/>
      <w:r w:rsidRPr="002C579F">
        <w:rPr>
          <w:szCs w:val="24"/>
          <w:lang w:val="en-US" w:eastAsia="ar-SA"/>
        </w:rPr>
        <w:t>ru</w:t>
      </w:r>
      <w:proofErr w:type="spellEnd"/>
    </w:p>
    <w:p w14:paraId="71FED946" w14:textId="77777777" w:rsidR="00A4540D" w:rsidRDefault="00A4540D" w:rsidP="0063140E">
      <w:pPr>
        <w:suppressAutoHyphens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>Р</w:t>
      </w:r>
      <w:r w:rsidRPr="00FF1C12">
        <w:rPr>
          <w:szCs w:val="24"/>
          <w:lang w:eastAsia="ar-SA"/>
        </w:rPr>
        <w:t>ежим работы: понедельник</w:t>
      </w:r>
      <w:r>
        <w:rPr>
          <w:szCs w:val="24"/>
          <w:lang w:eastAsia="ar-SA"/>
        </w:rPr>
        <w:t xml:space="preserve"> - четверг</w:t>
      </w:r>
      <w:r w:rsidRPr="00FF1C12">
        <w:rPr>
          <w:szCs w:val="24"/>
          <w:lang w:eastAsia="ar-SA"/>
        </w:rPr>
        <w:t xml:space="preserve"> с 8.00</w:t>
      </w:r>
      <w:r>
        <w:rPr>
          <w:szCs w:val="24"/>
          <w:lang w:eastAsia="ar-SA"/>
        </w:rPr>
        <w:t xml:space="preserve"> до 17.00, пятница с 8.</w:t>
      </w:r>
      <w:r w:rsidRPr="00FF1C12">
        <w:rPr>
          <w:szCs w:val="24"/>
          <w:lang w:eastAsia="ar-SA"/>
        </w:rPr>
        <w:t>00</w:t>
      </w:r>
      <w:r>
        <w:rPr>
          <w:szCs w:val="24"/>
          <w:lang w:eastAsia="ar-SA"/>
        </w:rPr>
        <w:t xml:space="preserve"> до 16.00.</w:t>
      </w:r>
    </w:p>
    <w:p w14:paraId="58E23A34" w14:textId="77777777" w:rsidR="00A4540D" w:rsidRDefault="00A4540D" w:rsidP="0063140E">
      <w:pPr>
        <w:suppressAutoHyphens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>Обеденный перерыв: с 12.00 до 12.48</w:t>
      </w:r>
      <w:r w:rsidRPr="00FF1C12">
        <w:rPr>
          <w:szCs w:val="24"/>
          <w:lang w:eastAsia="ar-SA"/>
        </w:rPr>
        <w:t xml:space="preserve">. </w:t>
      </w:r>
    </w:p>
    <w:p w14:paraId="79DFCCC1" w14:textId="77777777" w:rsidR="00A4540D" w:rsidRDefault="00A4540D" w:rsidP="0063140E">
      <w:pPr>
        <w:suppressAutoHyphens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>Выходные дни: суббота, воскресенье.</w:t>
      </w:r>
    </w:p>
    <w:sectPr w:rsidR="00A4540D" w:rsidSect="0063140E">
      <w:pgSz w:w="11906" w:h="16838"/>
      <w:pgMar w:top="851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133DC" w14:textId="77777777" w:rsidR="00B41CE8" w:rsidRDefault="00B41CE8" w:rsidP="007F0268">
      <w:r>
        <w:separator/>
      </w:r>
    </w:p>
  </w:endnote>
  <w:endnote w:type="continuationSeparator" w:id="0">
    <w:p w14:paraId="6D31110D" w14:textId="77777777" w:rsidR="00B41CE8" w:rsidRDefault="00B41CE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EB684" w14:textId="77777777" w:rsidR="008C53B3" w:rsidRDefault="008C53B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7BE9C" w14:textId="77777777" w:rsidR="008C53B3" w:rsidRDefault="008C53B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5E8CB" w14:textId="77777777" w:rsidR="008C53B3" w:rsidRDefault="008C53B3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FA871" w14:textId="77777777" w:rsidR="008C53B3" w:rsidRDefault="008C53B3">
    <w:pPr>
      <w:pStyle w:val="a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91053" w14:textId="77777777" w:rsidR="008C53B3" w:rsidRDefault="008C53B3">
    <w:pPr>
      <w:pStyle w:val="a7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F871D" w14:textId="77777777" w:rsidR="008C53B3" w:rsidRDefault="008C53B3">
    <w:pPr>
      <w:pStyle w:val="a7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4A67B" w14:textId="77777777" w:rsidR="00A4540D" w:rsidRDefault="00A4540D">
    <w:pPr>
      <w:pStyle w:val="a7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6F385" w14:textId="77777777" w:rsidR="00A4540D" w:rsidRDefault="00A4540D">
    <w:pPr>
      <w:pStyle w:val="a7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2E35E" w14:textId="77777777" w:rsidR="00A4540D" w:rsidRDefault="00A4540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6E898" w14:textId="77777777" w:rsidR="00B41CE8" w:rsidRDefault="00B41CE8" w:rsidP="007F0268">
      <w:r>
        <w:separator/>
      </w:r>
    </w:p>
  </w:footnote>
  <w:footnote w:type="continuationSeparator" w:id="0">
    <w:p w14:paraId="22A97D0D" w14:textId="77777777" w:rsidR="00B41CE8" w:rsidRDefault="00B41CE8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3DD98" w14:textId="77777777" w:rsidR="008C53B3" w:rsidRDefault="008C53B3">
    <w:pPr>
      <w:pStyle w:val="a5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EEA90" w14:textId="77777777" w:rsidR="00A4540D" w:rsidRDefault="00A4540D">
    <w:pPr>
      <w:pStyle w:val="a5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080284" w14:textId="77777777" w:rsidR="00A4540D" w:rsidRDefault="00A4540D">
    <w:pPr>
      <w:pStyle w:val="a5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9AB18" w14:textId="77777777" w:rsidR="00A4540D" w:rsidRDefault="00A4540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24C1C" w14:textId="77777777" w:rsidR="008C53B3" w:rsidRPr="00F277C4" w:rsidRDefault="008C53B3" w:rsidP="00F277C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51195" w14:textId="77777777" w:rsidR="008C53B3" w:rsidRDefault="008C53B3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75551" w14:textId="77777777" w:rsidR="008C53B3" w:rsidRDefault="008C53B3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245E44" w14:textId="77777777" w:rsidR="008C53B3" w:rsidRPr="00301C67" w:rsidRDefault="008C53B3" w:rsidP="00301C67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5E064" w14:textId="77777777" w:rsidR="008C53B3" w:rsidRDefault="008C53B3">
    <w:pPr>
      <w:pStyle w:val="a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00396D" w14:textId="77777777" w:rsidR="008C53B3" w:rsidRDefault="008C53B3">
    <w:pPr>
      <w:pStyle w:val="a5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43F8A1" w14:textId="77777777" w:rsidR="008C53B3" w:rsidRPr="0063140E" w:rsidRDefault="008C53B3" w:rsidP="0063140E">
    <w:pPr>
      <w:pStyle w:val="a5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99718E" w14:textId="77777777" w:rsidR="008C53B3" w:rsidRDefault="008C53B3">
    <w:pPr>
      <w:pStyle w:val="a5"/>
    </w:pPr>
  </w:p>
  <w:p w14:paraId="6EA64666" w14:textId="77777777" w:rsidR="008C53B3" w:rsidRDefault="008C53B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3FF79C9"/>
    <w:multiLevelType w:val="multilevel"/>
    <w:tmpl w:val="C6264604"/>
    <w:lvl w:ilvl="0">
      <w:start w:val="1"/>
      <w:numFmt w:val="upperRoman"/>
      <w:lvlText w:val="%1."/>
      <w:lvlJc w:val="left"/>
      <w:pPr>
        <w:ind w:left="5022" w:hanging="154"/>
        <w:jc w:val="left"/>
      </w:pPr>
      <w:rPr>
        <w:rFonts w:hint="default"/>
        <w:spacing w:val="-1"/>
        <w:w w:val="91"/>
        <w:lang w:val="ru-RU" w:eastAsia="en-US" w:bidi="ar-SA"/>
      </w:rPr>
    </w:lvl>
    <w:lvl w:ilvl="1">
      <w:start w:val="1"/>
      <w:numFmt w:val="upperRoman"/>
      <w:lvlText w:val="%1.%2."/>
      <w:lvlJc w:val="left"/>
      <w:pPr>
        <w:ind w:left="4200" w:hanging="246"/>
        <w:jc w:val="right"/>
      </w:pPr>
      <w:rPr>
        <w:rFonts w:hint="default"/>
        <w:spacing w:val="0"/>
        <w:w w:val="102"/>
        <w:lang w:val="ru-RU" w:eastAsia="en-US" w:bidi="ar-SA"/>
      </w:rPr>
    </w:lvl>
    <w:lvl w:ilvl="2">
      <w:numFmt w:val="bullet"/>
      <w:lvlText w:val="•"/>
      <w:lvlJc w:val="left"/>
      <w:pPr>
        <w:ind w:left="5020" w:hanging="2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10" w:hanging="2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00" w:hanging="2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90" w:hanging="2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80" w:hanging="2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70" w:hanging="2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60" w:hanging="246"/>
      </w:pPr>
      <w:rPr>
        <w:rFonts w:hint="default"/>
        <w:lang w:val="ru-RU" w:eastAsia="en-US" w:bidi="ar-SA"/>
      </w:rPr>
    </w:lvl>
  </w:abstractNum>
  <w:abstractNum w:abstractNumId="7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A853F83"/>
    <w:multiLevelType w:val="hybridMultilevel"/>
    <w:tmpl w:val="9E024C16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4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6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D3E3879"/>
    <w:multiLevelType w:val="multilevel"/>
    <w:tmpl w:val="5D306974"/>
    <w:lvl w:ilvl="0">
      <w:start w:val="1"/>
      <w:numFmt w:val="upperRoman"/>
      <w:lvlText w:val="%1."/>
      <w:lvlJc w:val="left"/>
      <w:pPr>
        <w:ind w:left="4925" w:hanging="148"/>
        <w:jc w:val="right"/>
      </w:pPr>
      <w:rPr>
        <w:rFonts w:hint="default"/>
        <w:spacing w:val="0"/>
        <w:w w:val="84"/>
        <w:lang w:val="ru-RU" w:eastAsia="en-US" w:bidi="ar-SA"/>
      </w:rPr>
    </w:lvl>
    <w:lvl w:ilvl="1">
      <w:start w:val="1"/>
      <w:numFmt w:val="upperRoman"/>
      <w:lvlText w:val="%1.%2."/>
      <w:lvlJc w:val="left"/>
      <w:pPr>
        <w:ind w:left="3983" w:hanging="234"/>
        <w:jc w:val="left"/>
      </w:pPr>
      <w:rPr>
        <w:rFonts w:hint="default"/>
        <w:spacing w:val="-1"/>
        <w:w w:val="101"/>
        <w:lang w:val="ru-RU" w:eastAsia="en-US" w:bidi="ar-SA"/>
      </w:rPr>
    </w:lvl>
    <w:lvl w:ilvl="2">
      <w:numFmt w:val="bullet"/>
      <w:lvlText w:val="•"/>
      <w:lvlJc w:val="left"/>
      <w:pPr>
        <w:ind w:left="4920" w:hanging="2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51" w:hanging="2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83" w:hanging="2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14" w:hanging="2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46" w:hanging="2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8" w:hanging="2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9" w:hanging="234"/>
      </w:pPr>
      <w:rPr>
        <w:rFonts w:hint="default"/>
        <w:lang w:val="ru-RU" w:eastAsia="en-US" w:bidi="ar-SA"/>
      </w:rPr>
    </w:lvl>
  </w:abstractNum>
  <w:abstractNum w:abstractNumId="22">
    <w:nsid w:val="7AD056ED"/>
    <w:multiLevelType w:val="hybridMultilevel"/>
    <w:tmpl w:val="FC4814AE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9"/>
  </w:num>
  <w:num w:numId="2">
    <w:abstractNumId w:val="2"/>
  </w:num>
  <w:num w:numId="3">
    <w:abstractNumId w:val="3"/>
  </w:num>
  <w:num w:numId="4">
    <w:abstractNumId w:val="18"/>
  </w:num>
  <w:num w:numId="5">
    <w:abstractNumId w:val="12"/>
  </w:num>
  <w:num w:numId="6">
    <w:abstractNumId w:val="8"/>
  </w:num>
  <w:num w:numId="7">
    <w:abstractNumId w:val="7"/>
  </w:num>
  <w:num w:numId="8">
    <w:abstractNumId w:val="5"/>
  </w:num>
  <w:num w:numId="9">
    <w:abstractNumId w:val="9"/>
  </w:num>
  <w:num w:numId="10">
    <w:abstractNumId w:val="0"/>
  </w:num>
  <w:num w:numId="11">
    <w:abstractNumId w:val="17"/>
  </w:num>
  <w:num w:numId="12">
    <w:abstractNumId w:val="15"/>
  </w:num>
  <w:num w:numId="13">
    <w:abstractNumId w:val="14"/>
  </w:num>
  <w:num w:numId="14">
    <w:abstractNumId w:val="4"/>
  </w:num>
  <w:num w:numId="15">
    <w:abstractNumId w:val="11"/>
  </w:num>
  <w:num w:numId="16">
    <w:abstractNumId w:val="20"/>
  </w:num>
  <w:num w:numId="17">
    <w:abstractNumId w:val="16"/>
  </w:num>
  <w:num w:numId="18">
    <w:abstractNumId w:val="13"/>
  </w:num>
  <w:num w:numId="19">
    <w:abstractNumId w:val="23"/>
  </w:num>
  <w:num w:numId="20">
    <w:abstractNumId w:val="22"/>
  </w:num>
  <w:num w:numId="21">
    <w:abstractNumId w:val="10"/>
  </w:num>
  <w:num w:numId="22">
    <w:abstractNumId w:val="6"/>
  </w:num>
  <w:num w:numId="23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138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5919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1ABA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865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176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0F15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BA2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579F"/>
    <w:rsid w:val="002C61DE"/>
    <w:rsid w:val="002C716C"/>
    <w:rsid w:val="002C7331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1C67"/>
    <w:rsid w:val="0030243A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1FFE"/>
    <w:rsid w:val="003229F8"/>
    <w:rsid w:val="00322BF5"/>
    <w:rsid w:val="00322E7E"/>
    <w:rsid w:val="00324A07"/>
    <w:rsid w:val="0032696B"/>
    <w:rsid w:val="00327700"/>
    <w:rsid w:val="00327B37"/>
    <w:rsid w:val="00327C48"/>
    <w:rsid w:val="00327CC1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5EF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347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BE0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36B97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1E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5D56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2D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3E4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40E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6CC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0AC"/>
    <w:rsid w:val="00767E79"/>
    <w:rsid w:val="0077087E"/>
    <w:rsid w:val="0077092B"/>
    <w:rsid w:val="00770F85"/>
    <w:rsid w:val="00771366"/>
    <w:rsid w:val="00771809"/>
    <w:rsid w:val="007722E2"/>
    <w:rsid w:val="0077260F"/>
    <w:rsid w:val="00772BF6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1F6F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3B3"/>
    <w:rsid w:val="008C54DE"/>
    <w:rsid w:val="008C5E3B"/>
    <w:rsid w:val="008C7EFE"/>
    <w:rsid w:val="008D0361"/>
    <w:rsid w:val="008D0C89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8C9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05C"/>
    <w:rsid w:val="009A21DA"/>
    <w:rsid w:val="009A34B8"/>
    <w:rsid w:val="009A38E3"/>
    <w:rsid w:val="009A49BE"/>
    <w:rsid w:val="009A49CF"/>
    <w:rsid w:val="009A4DBC"/>
    <w:rsid w:val="009A5F0C"/>
    <w:rsid w:val="009A69E9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5FA0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540D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D3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3BCD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1CE8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6904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0BC0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6C4A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2D9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277C4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13A8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973A0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3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1"/>
    <w:unhideWhenUsed/>
    <w:qFormat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uiPriority w:val="1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uiPriority w:val="1"/>
    <w:qFormat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uiPriority w:val="1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C53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8C53B3"/>
    <w:pPr>
      <w:widowControl w:val="0"/>
      <w:autoSpaceDE w:val="0"/>
      <w:autoSpaceDN w:val="0"/>
      <w:ind w:firstLine="0"/>
      <w:jc w:val="left"/>
    </w:pPr>
    <w:rPr>
      <w:rFonts w:eastAsia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3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1"/>
    <w:unhideWhenUsed/>
    <w:qFormat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uiPriority w:val="1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uiPriority w:val="1"/>
    <w:qFormat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uiPriority w:val="1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C53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8C53B3"/>
    <w:pPr>
      <w:widowControl w:val="0"/>
      <w:autoSpaceDE w:val="0"/>
      <w:autoSpaceDN w:val="0"/>
      <w:ind w:firstLine="0"/>
      <w:jc w:val="left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1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10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9.xml"/><Relationship Id="rId28" Type="http://schemas.openxmlformats.org/officeDocument/2006/relationships/header" Target="header12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oter" Target="footer8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55716-6C34-4805-9C1A-C80A346D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60</Pages>
  <Words>11324</Words>
  <Characters>64550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2026-04-01T13:33:00Z</dcterms:created>
  <dcterms:modified xsi:type="dcterms:W3CDTF">2026-04-01T13:33:00Z</dcterms:modified>
</cp:coreProperties>
</file>